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1C7" w:rsidRDefault="00E201C7" w:rsidP="00E201C7">
      <w:pPr>
        <w:spacing w:after="0" w:line="200" w:lineRule="atLeast"/>
        <w:rPr>
          <w:rFonts w:ascii="Times New Roman" w:hAnsi="Times New Roman"/>
          <w:sz w:val="24"/>
          <w:szCs w:val="24"/>
        </w:rPr>
      </w:pPr>
      <w:r w:rsidRPr="00F40E4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..................................................</w:t>
      </w:r>
    </w:p>
    <w:p w:rsidR="00E201C7" w:rsidRDefault="00E201C7" w:rsidP="00E201C7">
      <w:pPr>
        <w:spacing w:after="0"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(pieczątka szkoły)</w:t>
      </w:r>
    </w:p>
    <w:p w:rsidR="00E201C7" w:rsidRDefault="00E201C7" w:rsidP="00E201C7">
      <w:pPr>
        <w:spacing w:after="0" w:line="20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201C7" w:rsidRDefault="00E201C7" w:rsidP="00E201C7">
      <w:pPr>
        <w:spacing w:after="0" w:line="2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OPINIA POLONISTY</w:t>
      </w:r>
    </w:p>
    <w:p w:rsidR="00E201C7" w:rsidRDefault="00E201C7" w:rsidP="00E201C7">
      <w:pPr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(dokument dla potrzeb Powiatowej Poradni Psychologiczno-Pedagogicznej w Płocku) </w:t>
      </w:r>
    </w:p>
    <w:p w:rsidR="00E201C7" w:rsidRDefault="00E201C7" w:rsidP="00E201C7">
      <w:pPr>
        <w:spacing w:after="0" w:line="200" w:lineRule="atLeast"/>
        <w:rPr>
          <w:rFonts w:ascii="Times New Roman" w:hAnsi="Times New Roman"/>
          <w:sz w:val="24"/>
          <w:szCs w:val="24"/>
        </w:rPr>
      </w:pPr>
    </w:p>
    <w:p w:rsidR="00E201C7" w:rsidRDefault="00E201C7" w:rsidP="00E201C7">
      <w:pPr>
        <w:spacing w:after="0"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E201C7" w:rsidRDefault="00E201C7" w:rsidP="00E201C7">
      <w:pPr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(imię/imiona i nazwisko dziecka)</w:t>
      </w:r>
    </w:p>
    <w:p w:rsidR="00E201C7" w:rsidRDefault="00E201C7" w:rsidP="00E201C7">
      <w:pPr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E201C7" w:rsidRDefault="00E201C7" w:rsidP="00E201C7">
      <w:pPr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(szkoła, klasa)</w:t>
      </w:r>
    </w:p>
    <w:p w:rsidR="00E201C7" w:rsidRDefault="00E201C7" w:rsidP="00E201C7">
      <w:pPr>
        <w:spacing w:after="0" w:line="200" w:lineRule="atLeast"/>
        <w:rPr>
          <w:rFonts w:ascii="Times New Roman" w:hAnsi="Times New Roman"/>
          <w:sz w:val="24"/>
          <w:szCs w:val="24"/>
        </w:rPr>
      </w:pPr>
    </w:p>
    <w:p w:rsidR="00E201C7" w:rsidRDefault="00E201C7" w:rsidP="00E201C7">
      <w:pPr>
        <w:pStyle w:val="Akapitzlist"/>
        <w:numPr>
          <w:ilvl w:val="0"/>
          <w:numId w:val="2"/>
        </w:numPr>
        <w:tabs>
          <w:tab w:val="left" w:pos="720"/>
        </w:tabs>
        <w:suppressAutoHyphens/>
        <w:spacing w:after="0" w:line="200" w:lineRule="atLeast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Znajomość zasad ortograficznych:</w:t>
      </w:r>
    </w:p>
    <w:p w:rsidR="00E201C7" w:rsidRDefault="00E201C7" w:rsidP="00E201C7">
      <w:pPr>
        <w:numPr>
          <w:ilvl w:val="0"/>
          <w:numId w:val="5"/>
        </w:numPr>
        <w:tabs>
          <w:tab w:val="left" w:pos="720"/>
        </w:tabs>
        <w:suppressAutoHyphens/>
        <w:spacing w:after="0"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 zastrzeżeń,</w:t>
      </w:r>
    </w:p>
    <w:p w:rsidR="00E201C7" w:rsidRDefault="00E201C7" w:rsidP="00E201C7">
      <w:pPr>
        <w:numPr>
          <w:ilvl w:val="0"/>
          <w:numId w:val="5"/>
        </w:numPr>
        <w:tabs>
          <w:tab w:val="left" w:pos="720"/>
        </w:tabs>
        <w:suppressAutoHyphens/>
        <w:spacing w:after="0"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niezadowalająca (wymienić czego dotyczy):</w:t>
      </w:r>
    </w:p>
    <w:p w:rsidR="00E201C7" w:rsidRDefault="00E201C7" w:rsidP="00E201C7">
      <w:pPr>
        <w:spacing w:after="0"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01C7" w:rsidRDefault="00E201C7" w:rsidP="00E201C7">
      <w:pPr>
        <w:pStyle w:val="Akapitzlist"/>
        <w:numPr>
          <w:ilvl w:val="0"/>
          <w:numId w:val="2"/>
        </w:numPr>
        <w:tabs>
          <w:tab w:val="left" w:pos="720"/>
        </w:tabs>
        <w:suppressAutoHyphens/>
        <w:spacing w:after="0" w:line="200" w:lineRule="atLeast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Częstotliwość występowania błędów w pracach pisemnych ucznia:</w:t>
      </w:r>
    </w:p>
    <w:p w:rsidR="00E201C7" w:rsidRDefault="00E201C7" w:rsidP="00E201C7">
      <w:pPr>
        <w:pStyle w:val="Akapitzlist"/>
        <w:numPr>
          <w:ilvl w:val="0"/>
          <w:numId w:val="1"/>
        </w:numPr>
        <w:tabs>
          <w:tab w:val="left" w:pos="1080"/>
        </w:tabs>
        <w:suppressAutoHyphens/>
        <w:spacing w:after="0" w:line="200" w:lineRule="atLeast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błędy nieliczne (nie odbiegają ilością od przeciętnie spotykanych w pracach uczniowskich)</w:t>
      </w:r>
    </w:p>
    <w:p w:rsidR="00E201C7" w:rsidRDefault="00E201C7" w:rsidP="00E201C7">
      <w:pPr>
        <w:pStyle w:val="Akapitzlist"/>
        <w:numPr>
          <w:ilvl w:val="0"/>
          <w:numId w:val="1"/>
        </w:numPr>
        <w:tabs>
          <w:tab w:val="left" w:pos="1080"/>
        </w:tabs>
        <w:suppressAutoHyphens/>
        <w:spacing w:after="0" w:line="200" w:lineRule="atLeast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błędy liczne,</w:t>
      </w:r>
    </w:p>
    <w:p w:rsidR="00E201C7" w:rsidRDefault="00E201C7" w:rsidP="00E201C7">
      <w:pPr>
        <w:pStyle w:val="Akapitzlist"/>
        <w:numPr>
          <w:ilvl w:val="0"/>
          <w:numId w:val="1"/>
        </w:numPr>
        <w:tabs>
          <w:tab w:val="left" w:pos="1080"/>
        </w:tabs>
        <w:suppressAutoHyphens/>
        <w:spacing w:after="0" w:line="200" w:lineRule="atLeast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bardzo nasilone występowanie błędów.</w:t>
      </w:r>
    </w:p>
    <w:p w:rsidR="00E201C7" w:rsidRDefault="00E201C7" w:rsidP="00E201C7">
      <w:pPr>
        <w:pStyle w:val="Akapitzlist"/>
        <w:numPr>
          <w:ilvl w:val="0"/>
          <w:numId w:val="2"/>
        </w:numPr>
        <w:tabs>
          <w:tab w:val="left" w:pos="720"/>
        </w:tabs>
        <w:suppressAutoHyphens/>
        <w:spacing w:after="0" w:line="200" w:lineRule="atLeast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Charakter popełnianych błędów:</w:t>
      </w:r>
    </w:p>
    <w:p w:rsidR="00E201C7" w:rsidRDefault="00E201C7" w:rsidP="00E201C7">
      <w:pPr>
        <w:pStyle w:val="Akapitzlist"/>
        <w:numPr>
          <w:ilvl w:val="0"/>
          <w:numId w:val="4"/>
        </w:numPr>
        <w:tabs>
          <w:tab w:val="left" w:pos="1080"/>
        </w:tabs>
        <w:suppressAutoHyphens/>
        <w:spacing w:after="0" w:line="200" w:lineRule="atLeast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zapisie u – ó, ż – </w:t>
      </w:r>
      <w:proofErr w:type="spellStart"/>
      <w:r>
        <w:rPr>
          <w:rFonts w:ascii="Times New Roman" w:hAnsi="Times New Roman"/>
          <w:sz w:val="24"/>
          <w:szCs w:val="24"/>
        </w:rPr>
        <w:t>rz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ch</w:t>
      </w:r>
      <w:proofErr w:type="spellEnd"/>
      <w:r>
        <w:rPr>
          <w:rFonts w:ascii="Times New Roman" w:hAnsi="Times New Roman"/>
          <w:sz w:val="24"/>
          <w:szCs w:val="24"/>
        </w:rPr>
        <w:t xml:space="preserve"> – h, </w:t>
      </w:r>
    </w:p>
    <w:p w:rsidR="00E201C7" w:rsidRDefault="00E201C7" w:rsidP="00E201C7">
      <w:pPr>
        <w:pStyle w:val="Akapitzlist"/>
        <w:numPr>
          <w:ilvl w:val="0"/>
          <w:numId w:val="4"/>
        </w:numPr>
        <w:tabs>
          <w:tab w:val="left" w:pos="1080"/>
        </w:tabs>
        <w:suppressAutoHyphens/>
        <w:spacing w:after="0" w:line="200" w:lineRule="atLeast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łącznym i rozdzielnym zapisywaniu grup wyrazowych, </w:t>
      </w:r>
    </w:p>
    <w:p w:rsidR="00E201C7" w:rsidRDefault="00E201C7" w:rsidP="00E201C7">
      <w:pPr>
        <w:pStyle w:val="Akapitzlist"/>
        <w:numPr>
          <w:ilvl w:val="0"/>
          <w:numId w:val="4"/>
        </w:numPr>
        <w:tabs>
          <w:tab w:val="left" w:pos="1080"/>
        </w:tabs>
        <w:suppressAutoHyphens/>
        <w:spacing w:after="0" w:line="200" w:lineRule="atLeast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niewłaściwe stosowanie wielkiej litery,</w:t>
      </w:r>
    </w:p>
    <w:p w:rsidR="00E201C7" w:rsidRDefault="00E201C7" w:rsidP="00E201C7">
      <w:pPr>
        <w:pStyle w:val="Akapitzlist"/>
        <w:numPr>
          <w:ilvl w:val="0"/>
          <w:numId w:val="4"/>
        </w:numPr>
        <w:tabs>
          <w:tab w:val="left" w:pos="1080"/>
        </w:tabs>
        <w:suppressAutoHyphens/>
        <w:spacing w:after="0" w:line="200" w:lineRule="atLeast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mylenie liter odpowiadających głoskom dźwięcznym i bezdźwięcznym,</w:t>
      </w:r>
    </w:p>
    <w:p w:rsidR="00E201C7" w:rsidRDefault="00E201C7" w:rsidP="00E201C7">
      <w:pPr>
        <w:pStyle w:val="Akapitzlist"/>
        <w:numPr>
          <w:ilvl w:val="0"/>
          <w:numId w:val="4"/>
        </w:numPr>
        <w:tabs>
          <w:tab w:val="left" w:pos="1080"/>
        </w:tabs>
        <w:suppressAutoHyphens/>
        <w:spacing w:after="0" w:line="200" w:lineRule="atLeast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mylenie samogłosek ą, ę z zespołami om, on, em, en,</w:t>
      </w:r>
    </w:p>
    <w:p w:rsidR="00E201C7" w:rsidRDefault="00F40E4B" w:rsidP="00E201C7">
      <w:pPr>
        <w:pStyle w:val="Akapitzlist"/>
        <w:numPr>
          <w:ilvl w:val="0"/>
          <w:numId w:val="4"/>
        </w:numPr>
        <w:tabs>
          <w:tab w:val="left" w:pos="1080"/>
        </w:tabs>
        <w:suppressAutoHyphens/>
        <w:spacing w:after="0" w:line="200" w:lineRule="atLeast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nieprawidłowe zapisywanie koń</w:t>
      </w:r>
      <w:r w:rsidR="00E201C7">
        <w:rPr>
          <w:rFonts w:ascii="Times New Roman" w:hAnsi="Times New Roman"/>
          <w:sz w:val="24"/>
          <w:szCs w:val="24"/>
        </w:rPr>
        <w:t xml:space="preserve">cówek rzeczowników w dopełniaczu i celowniku (-i, -ii, </w:t>
      </w:r>
      <w:proofErr w:type="spellStart"/>
      <w:r w:rsidR="00E201C7">
        <w:rPr>
          <w:rFonts w:ascii="Times New Roman" w:hAnsi="Times New Roman"/>
          <w:sz w:val="24"/>
          <w:szCs w:val="24"/>
        </w:rPr>
        <w:t>ji</w:t>
      </w:r>
      <w:proofErr w:type="spellEnd"/>
      <w:r w:rsidR="00E201C7">
        <w:rPr>
          <w:rFonts w:ascii="Times New Roman" w:hAnsi="Times New Roman"/>
          <w:sz w:val="24"/>
          <w:szCs w:val="24"/>
        </w:rPr>
        <w:t>),</w:t>
      </w:r>
    </w:p>
    <w:p w:rsidR="00E201C7" w:rsidRDefault="00E201C7" w:rsidP="00E201C7">
      <w:pPr>
        <w:pStyle w:val="Akapitzlist"/>
        <w:numPr>
          <w:ilvl w:val="0"/>
          <w:numId w:val="4"/>
        </w:numPr>
        <w:tabs>
          <w:tab w:val="left" w:pos="1080"/>
        </w:tabs>
        <w:suppressAutoHyphens/>
        <w:spacing w:after="0" w:line="200" w:lineRule="atLeast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opuszczanie, dodawanie i/lub zamiana liter,</w:t>
      </w:r>
    </w:p>
    <w:p w:rsidR="00E201C7" w:rsidRDefault="00E201C7" w:rsidP="00E201C7">
      <w:pPr>
        <w:pStyle w:val="Akapitzlist"/>
        <w:numPr>
          <w:ilvl w:val="0"/>
          <w:numId w:val="4"/>
        </w:numPr>
        <w:tabs>
          <w:tab w:val="left" w:pos="1080"/>
        </w:tabs>
        <w:suppressAutoHyphens/>
        <w:spacing w:after="0" w:line="200" w:lineRule="atLeast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opuszczanie cząstek liter,</w:t>
      </w:r>
    </w:p>
    <w:p w:rsidR="00E201C7" w:rsidRDefault="00E201C7" w:rsidP="00E201C7">
      <w:pPr>
        <w:pStyle w:val="Akapitzlist"/>
        <w:numPr>
          <w:ilvl w:val="0"/>
          <w:numId w:val="4"/>
        </w:numPr>
        <w:tabs>
          <w:tab w:val="left" w:pos="1080"/>
        </w:tabs>
        <w:suppressAutoHyphens/>
        <w:spacing w:after="0" w:line="200" w:lineRule="atLeast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zniekształcanie zapisu całych wyrazów,</w:t>
      </w:r>
    </w:p>
    <w:p w:rsidR="00E201C7" w:rsidRDefault="00E201C7" w:rsidP="00E201C7">
      <w:pPr>
        <w:pStyle w:val="Akapitzlist"/>
        <w:numPr>
          <w:ilvl w:val="0"/>
          <w:numId w:val="4"/>
        </w:numPr>
        <w:tabs>
          <w:tab w:val="left" w:pos="1080"/>
        </w:tabs>
        <w:suppressAutoHyphens/>
        <w:spacing w:after="0" w:line="200" w:lineRule="atLeast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błędy interpunkcyjne,</w:t>
      </w:r>
    </w:p>
    <w:p w:rsidR="00E201C7" w:rsidRDefault="00E201C7" w:rsidP="00E201C7">
      <w:pPr>
        <w:pStyle w:val="Akapitzlist"/>
        <w:numPr>
          <w:ilvl w:val="0"/>
          <w:numId w:val="4"/>
        </w:numPr>
        <w:tabs>
          <w:tab w:val="left" w:pos="1080"/>
        </w:tabs>
        <w:suppressAutoHyphens/>
        <w:spacing w:after="0" w:line="200" w:lineRule="atLeast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 błędy …………………………………………………………………………………………………………………………………………………………………</w:t>
      </w:r>
    </w:p>
    <w:p w:rsidR="00E201C7" w:rsidRDefault="00E201C7" w:rsidP="00E201C7">
      <w:pPr>
        <w:pStyle w:val="Akapitzlist"/>
        <w:numPr>
          <w:ilvl w:val="0"/>
          <w:numId w:val="2"/>
        </w:numPr>
        <w:tabs>
          <w:tab w:val="left" w:pos="720"/>
        </w:tabs>
        <w:suppressAutoHyphens/>
        <w:spacing w:after="0" w:line="200" w:lineRule="atLeast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Poziom graficzny pisma</w:t>
      </w:r>
    </w:p>
    <w:p w:rsidR="00E201C7" w:rsidRDefault="00E201C7" w:rsidP="00E201C7">
      <w:pPr>
        <w:pStyle w:val="Akapitzlist"/>
        <w:numPr>
          <w:ilvl w:val="0"/>
          <w:numId w:val="3"/>
        </w:numPr>
        <w:tabs>
          <w:tab w:val="left" w:pos="1440"/>
        </w:tabs>
        <w:suppressAutoHyphens/>
        <w:spacing w:after="0" w:line="200" w:lineRule="atLeast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 zastrzeżeń</w:t>
      </w:r>
    </w:p>
    <w:p w:rsidR="00E201C7" w:rsidRDefault="00E201C7" w:rsidP="00E201C7">
      <w:pPr>
        <w:pStyle w:val="Akapitzlist"/>
        <w:numPr>
          <w:ilvl w:val="0"/>
          <w:numId w:val="3"/>
        </w:numPr>
        <w:tabs>
          <w:tab w:val="left" w:pos="1440"/>
        </w:tabs>
        <w:suppressAutoHyphens/>
        <w:spacing w:after="0" w:line="200" w:lineRule="atLeast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zaburzony (wymienić cechy pisma):</w:t>
      </w:r>
    </w:p>
    <w:p w:rsidR="00E201C7" w:rsidRDefault="00E201C7" w:rsidP="00E201C7">
      <w:pPr>
        <w:spacing w:after="0"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E201C7" w:rsidRDefault="00E201C7" w:rsidP="00E201C7">
      <w:pPr>
        <w:pStyle w:val="Akapitzlist"/>
        <w:numPr>
          <w:ilvl w:val="0"/>
          <w:numId w:val="2"/>
        </w:numPr>
        <w:tabs>
          <w:tab w:val="left" w:pos="720"/>
        </w:tabs>
        <w:suppressAutoHyphens/>
        <w:spacing w:after="0" w:line="200" w:lineRule="atLeast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Tempo pisania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E201C7" w:rsidRDefault="00E201C7" w:rsidP="00E201C7">
      <w:pPr>
        <w:pStyle w:val="Akapitzlist"/>
        <w:numPr>
          <w:ilvl w:val="0"/>
          <w:numId w:val="6"/>
        </w:numPr>
        <w:tabs>
          <w:tab w:val="left" w:pos="720"/>
        </w:tabs>
        <w:suppressAutoHyphens/>
        <w:spacing w:after="0" w:line="200" w:lineRule="atLeast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szybkie, </w:t>
      </w:r>
    </w:p>
    <w:p w:rsidR="00E201C7" w:rsidRDefault="00E201C7" w:rsidP="00E201C7">
      <w:pPr>
        <w:pStyle w:val="Akapitzlist"/>
        <w:numPr>
          <w:ilvl w:val="0"/>
          <w:numId w:val="6"/>
        </w:numPr>
        <w:tabs>
          <w:tab w:val="left" w:pos="720"/>
        </w:tabs>
        <w:suppressAutoHyphens/>
        <w:spacing w:after="0" w:line="200" w:lineRule="atLeast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przeciętnie, </w:t>
      </w:r>
    </w:p>
    <w:p w:rsidR="00E201C7" w:rsidRDefault="00E201C7" w:rsidP="00E201C7">
      <w:pPr>
        <w:pStyle w:val="Akapitzlist"/>
        <w:numPr>
          <w:ilvl w:val="0"/>
          <w:numId w:val="6"/>
        </w:numPr>
        <w:tabs>
          <w:tab w:val="left" w:pos="720"/>
        </w:tabs>
        <w:suppressAutoHyphens/>
        <w:spacing w:after="0" w:line="200" w:lineRule="atLeast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wolne, </w:t>
      </w:r>
    </w:p>
    <w:p w:rsidR="00E201C7" w:rsidRDefault="00E201C7" w:rsidP="00E201C7">
      <w:pPr>
        <w:pStyle w:val="Akapitzlist"/>
        <w:numPr>
          <w:ilvl w:val="0"/>
          <w:numId w:val="6"/>
        </w:numPr>
        <w:tabs>
          <w:tab w:val="left" w:pos="720"/>
        </w:tabs>
        <w:suppressAutoHyphens/>
        <w:spacing w:after="0" w:line="200" w:lineRule="atLeast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bardzo wolne.</w:t>
      </w:r>
    </w:p>
    <w:p w:rsidR="00E201C7" w:rsidRDefault="00E201C7" w:rsidP="00E201C7">
      <w:pPr>
        <w:pStyle w:val="Akapitzlist"/>
        <w:numPr>
          <w:ilvl w:val="0"/>
          <w:numId w:val="2"/>
        </w:numPr>
        <w:tabs>
          <w:tab w:val="left" w:pos="720"/>
        </w:tabs>
        <w:suppressAutoHyphens/>
        <w:spacing w:after="0" w:line="200" w:lineRule="atLeast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Ogólna ocena samodzielnych wytworów pisemnych:</w:t>
      </w:r>
    </w:p>
    <w:p w:rsidR="00E201C7" w:rsidRDefault="00E201C7" w:rsidP="00E201C7">
      <w:pPr>
        <w:spacing w:after="0"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01C7" w:rsidRDefault="00E201C7" w:rsidP="00E201C7">
      <w:pPr>
        <w:pStyle w:val="Akapitzlist"/>
        <w:numPr>
          <w:ilvl w:val="0"/>
          <w:numId w:val="2"/>
        </w:numPr>
        <w:tabs>
          <w:tab w:val="left" w:pos="720"/>
        </w:tabs>
        <w:suppressAutoHyphens/>
        <w:spacing w:after="0" w:line="200" w:lineRule="atLeast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Poziom wypowiedzi ustnych:</w:t>
      </w:r>
    </w:p>
    <w:p w:rsidR="00E201C7" w:rsidRDefault="00E201C7" w:rsidP="00E201C7">
      <w:pPr>
        <w:spacing w:after="0"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01C7" w:rsidRDefault="00E201C7" w:rsidP="00E201C7">
      <w:pPr>
        <w:pStyle w:val="Akapitzlist"/>
        <w:numPr>
          <w:ilvl w:val="0"/>
          <w:numId w:val="2"/>
        </w:numPr>
        <w:tabs>
          <w:tab w:val="left" w:pos="720"/>
        </w:tabs>
        <w:suppressAutoHyphens/>
        <w:spacing w:after="0" w:line="200" w:lineRule="atLeast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Poprawność artykulacyjna:</w:t>
      </w:r>
    </w:p>
    <w:p w:rsidR="00E201C7" w:rsidRDefault="00E201C7" w:rsidP="00E201C7">
      <w:pPr>
        <w:spacing w:after="0"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01C7" w:rsidRDefault="00E201C7" w:rsidP="00E201C7">
      <w:pPr>
        <w:spacing w:after="0" w:line="200" w:lineRule="atLeast"/>
        <w:rPr>
          <w:rFonts w:ascii="Times New Roman" w:hAnsi="Times New Roman"/>
          <w:sz w:val="24"/>
          <w:szCs w:val="24"/>
        </w:rPr>
      </w:pPr>
    </w:p>
    <w:p w:rsidR="00E201C7" w:rsidRDefault="00E201C7" w:rsidP="00E201C7">
      <w:pPr>
        <w:spacing w:after="0"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opinii prosimy dołączyć co najmniej 2 sprawdziany ortograficzne ucznia.</w:t>
      </w:r>
    </w:p>
    <w:p w:rsidR="00E201C7" w:rsidRDefault="00E201C7" w:rsidP="00E201C7">
      <w:pPr>
        <w:spacing w:after="0" w:line="200" w:lineRule="atLeast"/>
        <w:rPr>
          <w:rFonts w:ascii="Times New Roman" w:hAnsi="Times New Roman"/>
          <w:sz w:val="24"/>
          <w:szCs w:val="24"/>
        </w:rPr>
      </w:pPr>
    </w:p>
    <w:p w:rsidR="00E201C7" w:rsidRDefault="00E201C7" w:rsidP="00E201C7">
      <w:pPr>
        <w:spacing w:after="0" w:line="200" w:lineRule="atLeast"/>
        <w:rPr>
          <w:rFonts w:ascii="Times New Roman" w:hAnsi="Times New Roman"/>
          <w:sz w:val="24"/>
          <w:szCs w:val="24"/>
        </w:rPr>
      </w:pPr>
    </w:p>
    <w:p w:rsidR="00E201C7" w:rsidRDefault="00E201C7" w:rsidP="00E201C7">
      <w:pPr>
        <w:spacing w:after="0" w:line="200" w:lineRule="atLeast"/>
        <w:rPr>
          <w:rFonts w:ascii="Times New Roman" w:hAnsi="Times New Roman"/>
          <w:sz w:val="24"/>
          <w:szCs w:val="24"/>
        </w:rPr>
      </w:pPr>
    </w:p>
    <w:p w:rsidR="00E201C7" w:rsidRDefault="00E201C7" w:rsidP="00E201C7">
      <w:pPr>
        <w:spacing w:after="0" w:line="200" w:lineRule="atLeast"/>
        <w:rPr>
          <w:rFonts w:ascii="Times New Roman" w:hAnsi="Times New Roman"/>
          <w:sz w:val="24"/>
          <w:szCs w:val="24"/>
        </w:rPr>
      </w:pPr>
    </w:p>
    <w:p w:rsidR="00E201C7" w:rsidRDefault="00E201C7" w:rsidP="00E201C7">
      <w:pPr>
        <w:spacing w:after="0"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                   ……………………………………….......</w:t>
      </w:r>
    </w:p>
    <w:p w:rsidR="00E201C7" w:rsidRDefault="00E201C7" w:rsidP="00E201C7">
      <w:pPr>
        <w:spacing w:after="0"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(miejscowość, data)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(czytelny podpis nauczyciela polonisty)</w:t>
      </w:r>
    </w:p>
    <w:p w:rsidR="00F6213E" w:rsidRDefault="00F6213E">
      <w:bookmarkStart w:id="0" w:name="_GoBack"/>
      <w:bookmarkEnd w:id="0"/>
    </w:p>
    <w:sectPr w:rsidR="00F6213E" w:rsidSect="0077758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E80" w:rsidRDefault="00210E80" w:rsidP="00210E80">
      <w:pPr>
        <w:spacing w:after="0" w:line="240" w:lineRule="auto"/>
      </w:pPr>
      <w:r>
        <w:separator/>
      </w:r>
    </w:p>
  </w:endnote>
  <w:endnote w:type="continuationSeparator" w:id="0">
    <w:p w:rsidR="00210E80" w:rsidRDefault="00210E80" w:rsidP="00210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69848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210E80" w:rsidRDefault="00210E8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10E80" w:rsidRDefault="00210E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E80" w:rsidRDefault="00210E80" w:rsidP="00210E80">
      <w:pPr>
        <w:spacing w:after="0" w:line="240" w:lineRule="auto"/>
      </w:pPr>
      <w:r>
        <w:separator/>
      </w:r>
    </w:p>
  </w:footnote>
  <w:footnote w:type="continuationSeparator" w:id="0">
    <w:p w:rsidR="00210E80" w:rsidRDefault="00210E80" w:rsidP="00210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A42"/>
    <w:rsid w:val="00052E70"/>
    <w:rsid w:val="00210E80"/>
    <w:rsid w:val="00777584"/>
    <w:rsid w:val="007D1A42"/>
    <w:rsid w:val="00E201C7"/>
    <w:rsid w:val="00F40E4B"/>
    <w:rsid w:val="00F62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1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201C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10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0E8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10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0E8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Polińska</dc:creator>
  <cp:keywords/>
  <dc:description/>
  <cp:lastModifiedBy>wbalinska</cp:lastModifiedBy>
  <cp:revision>4</cp:revision>
  <cp:lastPrinted>2020-04-02T10:52:00Z</cp:lastPrinted>
  <dcterms:created xsi:type="dcterms:W3CDTF">2020-04-01T07:47:00Z</dcterms:created>
  <dcterms:modified xsi:type="dcterms:W3CDTF">2020-04-02T10:52:00Z</dcterms:modified>
</cp:coreProperties>
</file>