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7A85" w14:textId="65B945FD" w:rsidR="007E6B7C" w:rsidRPr="00002A0B" w:rsidRDefault="007E6B7C" w:rsidP="007E6B7C">
      <w:pPr>
        <w:spacing w:line="0" w:lineRule="atLeast"/>
        <w:ind w:right="76"/>
        <w:jc w:val="center"/>
        <w:rPr>
          <w:rFonts w:ascii="Arial" w:eastAsia="Arial" w:hAnsi="Arial"/>
          <w:b/>
          <w:sz w:val="28"/>
        </w:rPr>
      </w:pPr>
      <w:bookmarkStart w:id="0" w:name="page1"/>
      <w:bookmarkEnd w:id="0"/>
      <w:r w:rsidRPr="00002A0B">
        <w:rPr>
          <w:rFonts w:ascii="Arial" w:eastAsia="Arial" w:hAnsi="Arial"/>
          <w:b/>
          <w:sz w:val="28"/>
        </w:rPr>
        <w:t>WNIOSEK O ZAKUP PREFERENCYJNY PALIWA STAŁEGO</w:t>
      </w:r>
      <w:r w:rsidR="00F6164B">
        <w:rPr>
          <w:rFonts w:ascii="Arial" w:eastAsia="Arial" w:hAnsi="Arial"/>
          <w:b/>
          <w:sz w:val="28"/>
        </w:rPr>
        <w:t xml:space="preserve"> DLA GOSPODARSTWA DOMOWEGO</w:t>
      </w:r>
    </w:p>
    <w:p w14:paraId="51058461" w14:textId="77777777" w:rsidR="007E6B7C" w:rsidRPr="00002A0B" w:rsidRDefault="007E6B7C" w:rsidP="007E6B7C">
      <w:pPr>
        <w:spacing w:line="0" w:lineRule="atLeast"/>
        <w:ind w:right="76"/>
        <w:jc w:val="center"/>
        <w:rPr>
          <w:rFonts w:ascii="Arial" w:eastAsia="Arial" w:hAnsi="Arial"/>
          <w:b/>
          <w:sz w:val="18"/>
          <w:szCs w:val="12"/>
        </w:rPr>
      </w:pPr>
    </w:p>
    <w:p w14:paraId="17A2CD0D" w14:textId="15A056C3" w:rsidR="007E6B7C" w:rsidRPr="00002A0B" w:rsidRDefault="007E6B7C" w:rsidP="006B0BEE">
      <w:pPr>
        <w:spacing w:line="269" w:lineRule="auto"/>
        <w:ind w:left="4"/>
        <w:jc w:val="both"/>
        <w:rPr>
          <w:rFonts w:ascii="Arial" w:eastAsia="Arial" w:hAnsi="Arial"/>
          <w:b/>
          <w:sz w:val="22"/>
          <w:szCs w:val="18"/>
          <w:u w:val="single"/>
        </w:rPr>
      </w:pPr>
      <w:r w:rsidRPr="00002A0B">
        <w:rPr>
          <w:rFonts w:ascii="Arial" w:eastAsia="Arial" w:hAnsi="Arial"/>
          <w:b/>
          <w:sz w:val="22"/>
          <w:szCs w:val="18"/>
        </w:rPr>
        <w:t xml:space="preserve">UWAGA! Informacje przedstawione we wniosku o zakup preferencyjny paliwa stałego składa się </w:t>
      </w:r>
      <w:r w:rsidRPr="00002A0B">
        <w:rPr>
          <w:rFonts w:ascii="Arial" w:eastAsia="Arial" w:hAnsi="Arial"/>
          <w:b/>
          <w:sz w:val="22"/>
          <w:szCs w:val="18"/>
          <w:u w:val="single"/>
        </w:rPr>
        <w:t>pod rygorem odpowiedzialności karnej za składanie fałszywych oświadczeń.</w:t>
      </w:r>
    </w:p>
    <w:p w14:paraId="432D3B8D" w14:textId="77777777" w:rsidR="00002A0B" w:rsidRPr="00002A0B" w:rsidRDefault="00002A0B" w:rsidP="006B0BEE">
      <w:pPr>
        <w:spacing w:line="269" w:lineRule="auto"/>
        <w:ind w:left="4"/>
        <w:jc w:val="both"/>
        <w:rPr>
          <w:rFonts w:ascii="Arial" w:eastAsia="Arial" w:hAnsi="Arial"/>
          <w:b/>
          <w:sz w:val="14"/>
          <w:szCs w:val="10"/>
          <w:u w:val="single"/>
        </w:rPr>
      </w:pPr>
    </w:p>
    <w:tbl>
      <w:tblPr>
        <w:tblStyle w:val="Tabela-Siatka"/>
        <w:tblpPr w:leftFromText="141" w:rightFromText="141" w:vertAnchor="text" w:horzAnchor="page" w:tblpX="6736" w:tblpY="-17"/>
        <w:tblW w:w="3823" w:type="dxa"/>
        <w:tblLook w:val="04A0" w:firstRow="1" w:lastRow="0" w:firstColumn="1" w:lastColumn="0" w:noHBand="0" w:noVBand="1"/>
      </w:tblPr>
      <w:tblGrid>
        <w:gridCol w:w="1838"/>
        <w:gridCol w:w="1985"/>
      </w:tblGrid>
      <w:tr w:rsidR="007E6B7C" w:rsidRPr="00002A0B" w14:paraId="0504B380" w14:textId="77777777" w:rsidTr="006B0BEE">
        <w:trPr>
          <w:trHeight w:val="281"/>
        </w:trPr>
        <w:tc>
          <w:tcPr>
            <w:tcW w:w="1838" w:type="dxa"/>
            <w:vAlign w:val="center"/>
          </w:tcPr>
          <w:p w14:paraId="1387B9FB" w14:textId="449742EA" w:rsidR="007E6B7C" w:rsidRPr="00002A0B" w:rsidRDefault="007E6B7C" w:rsidP="007E6B7C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002A0B">
              <w:rPr>
                <w:rFonts w:ascii="Arial" w:eastAsia="Arial" w:hAnsi="Arial"/>
                <w:b/>
                <w:sz w:val="18"/>
                <w:szCs w:val="18"/>
              </w:rPr>
              <w:t>Data wpływu wniosku</w:t>
            </w:r>
          </w:p>
        </w:tc>
        <w:tc>
          <w:tcPr>
            <w:tcW w:w="1985" w:type="dxa"/>
            <w:vAlign w:val="center"/>
          </w:tcPr>
          <w:p w14:paraId="58F68978" w14:textId="6511384C" w:rsidR="007E6B7C" w:rsidRPr="00002A0B" w:rsidRDefault="007E6B7C" w:rsidP="007E6B7C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002A0B">
              <w:rPr>
                <w:rFonts w:ascii="Arial" w:eastAsia="Arial" w:hAnsi="Arial"/>
                <w:b/>
                <w:sz w:val="18"/>
                <w:szCs w:val="18"/>
              </w:rPr>
              <w:t>Godzina wpływu wnios</w:t>
            </w:r>
            <w:r w:rsidR="00744627">
              <w:rPr>
                <w:rFonts w:ascii="Arial" w:eastAsia="Arial" w:hAnsi="Arial"/>
                <w:b/>
                <w:sz w:val="18"/>
                <w:szCs w:val="18"/>
              </w:rPr>
              <w:t>ku</w:t>
            </w:r>
          </w:p>
        </w:tc>
      </w:tr>
      <w:tr w:rsidR="007E6B7C" w:rsidRPr="00002A0B" w14:paraId="5D7B8EA6" w14:textId="77777777" w:rsidTr="00002A0B">
        <w:trPr>
          <w:trHeight w:val="422"/>
        </w:trPr>
        <w:tc>
          <w:tcPr>
            <w:tcW w:w="1838" w:type="dxa"/>
          </w:tcPr>
          <w:p w14:paraId="2066EAB4" w14:textId="77777777" w:rsidR="007E6B7C" w:rsidRPr="00002A0B" w:rsidRDefault="007E6B7C" w:rsidP="007E6B7C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2746AD85" w14:textId="77777777" w:rsidR="007E6B7C" w:rsidRPr="00002A0B" w:rsidRDefault="007E6B7C" w:rsidP="007E6B7C">
            <w:pPr>
              <w:spacing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E6B7C" w:rsidRPr="00002A0B" w14:paraId="44D53F4C" w14:textId="77777777" w:rsidTr="006B0BEE">
        <w:tc>
          <w:tcPr>
            <w:tcW w:w="3823" w:type="dxa"/>
            <w:gridSpan w:val="2"/>
          </w:tcPr>
          <w:p w14:paraId="20C8724A" w14:textId="2EED0FB8" w:rsidR="007E6B7C" w:rsidRPr="00002A0B" w:rsidRDefault="007E6B7C" w:rsidP="007E6B7C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002A0B">
              <w:rPr>
                <w:rFonts w:ascii="Arial" w:eastAsia="Arial" w:hAnsi="Arial"/>
                <w:b/>
                <w:sz w:val="18"/>
                <w:szCs w:val="18"/>
              </w:rPr>
              <w:t>Podpis osoby przyjmującej wniosek</w:t>
            </w:r>
          </w:p>
        </w:tc>
      </w:tr>
      <w:tr w:rsidR="007E6B7C" w:rsidRPr="00002A0B" w14:paraId="1898DF01" w14:textId="77777777" w:rsidTr="006B0BEE">
        <w:trPr>
          <w:trHeight w:val="495"/>
        </w:trPr>
        <w:tc>
          <w:tcPr>
            <w:tcW w:w="3823" w:type="dxa"/>
            <w:gridSpan w:val="2"/>
          </w:tcPr>
          <w:p w14:paraId="09AEF926" w14:textId="77777777" w:rsidR="007E6B7C" w:rsidRPr="00002A0B" w:rsidRDefault="007E6B7C" w:rsidP="007E6B7C">
            <w:pPr>
              <w:spacing w:line="0" w:lineRule="atLeast"/>
              <w:rPr>
                <w:rFonts w:ascii="Arial" w:eastAsia="Arial" w:hAnsi="Arial"/>
                <w:b/>
                <w:sz w:val="22"/>
                <w:szCs w:val="18"/>
              </w:rPr>
            </w:pPr>
          </w:p>
        </w:tc>
      </w:tr>
    </w:tbl>
    <w:p w14:paraId="2E12785D" w14:textId="77777777" w:rsidR="00002A0B" w:rsidRPr="00002A0B" w:rsidRDefault="00002A0B" w:rsidP="007E6B7C">
      <w:pPr>
        <w:spacing w:line="269" w:lineRule="auto"/>
        <w:ind w:left="4" w:right="20"/>
        <w:jc w:val="both"/>
        <w:rPr>
          <w:rFonts w:ascii="Arial" w:eastAsia="Arial" w:hAnsi="Arial"/>
          <w:b/>
          <w:sz w:val="22"/>
          <w:szCs w:val="18"/>
          <w:u w:val="single"/>
        </w:rPr>
      </w:pPr>
    </w:p>
    <w:p w14:paraId="29488E99" w14:textId="3BAFE5AE" w:rsidR="007E6B7C" w:rsidRPr="00002A0B" w:rsidRDefault="007E6B7C" w:rsidP="007E6B7C">
      <w:pPr>
        <w:spacing w:line="0" w:lineRule="atLeast"/>
        <w:ind w:left="4"/>
        <w:rPr>
          <w:rFonts w:ascii="Arial" w:eastAsia="Arial" w:hAnsi="Arial"/>
          <w:b/>
          <w:sz w:val="24"/>
        </w:rPr>
      </w:pPr>
      <w:bookmarkStart w:id="1" w:name="_Hlk118709726"/>
      <w:r w:rsidRPr="00002A0B">
        <w:rPr>
          <w:rFonts w:ascii="Arial" w:eastAsia="Arial" w:hAnsi="Arial"/>
          <w:b/>
          <w:sz w:val="24"/>
        </w:rPr>
        <w:t>Skrócona instrukcja wypełniania:</w:t>
      </w:r>
      <w:r w:rsidRPr="00002A0B">
        <w:rPr>
          <w:rFonts w:ascii="Arial" w:eastAsia="Arial" w:hAnsi="Arial"/>
          <w:b/>
          <w:sz w:val="24"/>
        </w:rPr>
        <w:tab/>
      </w:r>
      <w:r w:rsidRPr="00002A0B">
        <w:rPr>
          <w:rFonts w:ascii="Arial" w:eastAsia="Arial" w:hAnsi="Arial"/>
          <w:b/>
          <w:sz w:val="24"/>
        </w:rPr>
        <w:tab/>
      </w:r>
    </w:p>
    <w:p w14:paraId="5F935DB8" w14:textId="77777777" w:rsidR="007E6B7C" w:rsidRPr="00002A0B" w:rsidRDefault="007E6B7C" w:rsidP="007E6B7C">
      <w:pPr>
        <w:numPr>
          <w:ilvl w:val="0"/>
          <w:numId w:val="1"/>
        </w:numPr>
        <w:tabs>
          <w:tab w:val="left" w:pos="264"/>
        </w:tabs>
        <w:spacing w:line="0" w:lineRule="atLeast"/>
        <w:ind w:left="264" w:hanging="264"/>
        <w:rPr>
          <w:rFonts w:ascii="Arial" w:eastAsia="Arial" w:hAnsi="Arial"/>
          <w:b/>
          <w:sz w:val="24"/>
        </w:rPr>
      </w:pPr>
      <w:r w:rsidRPr="00002A0B">
        <w:rPr>
          <w:rFonts w:ascii="Arial" w:eastAsia="Arial" w:hAnsi="Arial"/>
          <w:b/>
          <w:sz w:val="24"/>
        </w:rPr>
        <w:t>Należy wypełniać WIELKIMI LITERAMI</w:t>
      </w:r>
    </w:p>
    <w:p w14:paraId="337F4964" w14:textId="29ABAB4E" w:rsidR="007E6B7C" w:rsidRPr="00002A0B" w:rsidRDefault="007E6B7C" w:rsidP="007E6B7C">
      <w:pPr>
        <w:numPr>
          <w:ilvl w:val="0"/>
          <w:numId w:val="1"/>
        </w:numPr>
        <w:tabs>
          <w:tab w:val="left" w:pos="264"/>
        </w:tabs>
        <w:spacing w:line="0" w:lineRule="atLeast"/>
        <w:ind w:left="264" w:hanging="264"/>
        <w:rPr>
          <w:rFonts w:ascii="Arial" w:eastAsia="Times New Roman" w:hAnsi="Arial"/>
          <w:sz w:val="24"/>
        </w:rPr>
      </w:pPr>
      <w:r w:rsidRPr="00002A0B">
        <w:rPr>
          <w:rFonts w:ascii="Arial" w:eastAsia="Arial" w:hAnsi="Arial"/>
          <w:b/>
          <w:sz w:val="24"/>
        </w:rPr>
        <w:t xml:space="preserve">Pola wyboru należy zaznaczać znakiem </w:t>
      </w:r>
      <w:r w:rsidRPr="00002A0B">
        <w:rPr>
          <w:rFonts w:ascii="Arial" w:eastAsia="Arial" w:hAnsi="Arial"/>
          <w:b/>
          <w:sz w:val="24"/>
        </w:rPr>
        <w:sym w:font="Wingdings 2" w:char="F053"/>
      </w:r>
      <w:r w:rsidRPr="00002A0B">
        <w:rPr>
          <w:rFonts w:ascii="Arial" w:eastAsia="Arial" w:hAnsi="Arial"/>
          <w:b/>
          <w:sz w:val="24"/>
        </w:rPr>
        <w:tab/>
      </w:r>
    </w:p>
    <w:bookmarkEnd w:id="1"/>
    <w:p w14:paraId="6DD591CF" w14:textId="77777777" w:rsidR="007E6B7C" w:rsidRPr="00002A0B" w:rsidRDefault="007E6B7C" w:rsidP="00002A0B">
      <w:pPr>
        <w:spacing w:line="0" w:lineRule="atLeast"/>
        <w:ind w:right="76"/>
        <w:rPr>
          <w:rFonts w:ascii="Arial" w:eastAsia="Arial" w:hAnsi="Arial"/>
          <w:b/>
          <w:sz w:val="18"/>
          <w:szCs w:val="12"/>
        </w:rPr>
      </w:pPr>
    </w:p>
    <w:p w14:paraId="0A0DC24C" w14:textId="08FF0481" w:rsidR="000C7725" w:rsidRPr="00002A0B" w:rsidRDefault="000C7725" w:rsidP="008F6383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/>
          <w:sz w:val="18"/>
          <w:szCs w:val="18"/>
        </w:rPr>
      </w:pPr>
      <w:r w:rsidRPr="00002A0B">
        <w:rPr>
          <w:rFonts w:ascii="Arial" w:eastAsia="Arial" w:hAnsi="Arial"/>
          <w:b/>
          <w:sz w:val="22"/>
          <w:szCs w:val="18"/>
        </w:rPr>
        <w:t>ORGAN DO KTÓREGO SKŁADANY JEST WNIOSEK:</w:t>
      </w:r>
    </w:p>
    <w:p w14:paraId="3A5C7E6D" w14:textId="77777777" w:rsidR="006B1F56" w:rsidRPr="00002A0B" w:rsidRDefault="006B1F56" w:rsidP="006B1F56">
      <w:pPr>
        <w:pStyle w:val="Akapitzlist"/>
        <w:ind w:left="360"/>
        <w:rPr>
          <w:rFonts w:ascii="Arial" w:hAnsi="Arial"/>
          <w:sz w:val="18"/>
          <w:szCs w:val="1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C7725" w:rsidRPr="00002A0B" w14:paraId="0A2583C9" w14:textId="77777777" w:rsidTr="00AA52EC">
        <w:trPr>
          <w:trHeight w:val="397"/>
        </w:trPr>
        <w:tc>
          <w:tcPr>
            <w:tcW w:w="9209" w:type="dxa"/>
            <w:vAlign w:val="center"/>
          </w:tcPr>
          <w:p w14:paraId="4FA86488" w14:textId="1BE79877" w:rsidR="000C7725" w:rsidRPr="00002A0B" w:rsidRDefault="000C7725" w:rsidP="000C7725">
            <w:pPr>
              <w:spacing w:line="0" w:lineRule="atLeast"/>
              <w:ind w:left="264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002A0B">
              <w:rPr>
                <w:rFonts w:ascii="Arial" w:eastAsia="Arial" w:hAnsi="Arial"/>
                <w:sz w:val="24"/>
                <w:szCs w:val="24"/>
              </w:rPr>
              <w:t>WÓJT GMINY GOŁUCHÓW, UL. LIPOWA 1, 6</w:t>
            </w:r>
            <w:r w:rsidR="00463B31">
              <w:rPr>
                <w:rFonts w:ascii="Arial" w:eastAsia="Arial" w:hAnsi="Arial"/>
                <w:sz w:val="24"/>
                <w:szCs w:val="24"/>
              </w:rPr>
              <w:t>3</w:t>
            </w:r>
            <w:r w:rsidRPr="00002A0B">
              <w:rPr>
                <w:rFonts w:ascii="Arial" w:eastAsia="Arial" w:hAnsi="Arial"/>
                <w:sz w:val="24"/>
                <w:szCs w:val="24"/>
              </w:rPr>
              <w:t>-322 GOŁUCHÓW</w:t>
            </w:r>
          </w:p>
        </w:tc>
      </w:tr>
    </w:tbl>
    <w:p w14:paraId="67786711" w14:textId="77777777" w:rsidR="000C7725" w:rsidRPr="00002A0B" w:rsidRDefault="000C7725" w:rsidP="000C7725">
      <w:pPr>
        <w:rPr>
          <w:rFonts w:ascii="Arial" w:hAnsi="Arial"/>
        </w:rPr>
      </w:pPr>
    </w:p>
    <w:p w14:paraId="7C96BF97" w14:textId="0FBEE982" w:rsidR="00057AA5" w:rsidRPr="00002A0B" w:rsidRDefault="006B0BEE" w:rsidP="008F6383">
      <w:pPr>
        <w:numPr>
          <w:ilvl w:val="0"/>
          <w:numId w:val="4"/>
        </w:numPr>
        <w:tabs>
          <w:tab w:val="left" w:pos="281"/>
        </w:tabs>
        <w:spacing w:line="266" w:lineRule="auto"/>
        <w:jc w:val="both"/>
        <w:rPr>
          <w:rFonts w:ascii="Arial" w:eastAsia="Arial" w:hAnsi="Arial"/>
          <w:b/>
          <w:sz w:val="22"/>
          <w:szCs w:val="18"/>
        </w:rPr>
      </w:pPr>
      <w:bookmarkStart w:id="2" w:name="_Hlk118710591"/>
      <w:r w:rsidRPr="00002A0B">
        <w:rPr>
          <w:rFonts w:ascii="Arial" w:eastAsia="Arial" w:hAnsi="Arial"/>
          <w:b/>
          <w:sz w:val="22"/>
          <w:szCs w:val="18"/>
        </w:rPr>
        <w:t>DANE WNIOSKODAWCY:</w:t>
      </w:r>
    </w:p>
    <w:p w14:paraId="61244C11" w14:textId="77777777" w:rsidR="006B1F56" w:rsidRPr="00002A0B" w:rsidRDefault="006B1F56" w:rsidP="006B1F56">
      <w:pPr>
        <w:tabs>
          <w:tab w:val="left" w:pos="281"/>
        </w:tabs>
        <w:spacing w:line="267" w:lineRule="auto"/>
        <w:ind w:right="20"/>
        <w:rPr>
          <w:rFonts w:ascii="Arial" w:eastAsia="Arial" w:hAnsi="Arial"/>
          <w:b/>
          <w:sz w:val="22"/>
          <w:szCs w:val="18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723"/>
        <w:gridCol w:w="4491"/>
      </w:tblGrid>
      <w:tr w:rsidR="006B0BEE" w:rsidRPr="00002A0B" w14:paraId="27D8C45A" w14:textId="77777777" w:rsidTr="00DD4508">
        <w:trPr>
          <w:trHeight w:val="820"/>
        </w:trPr>
        <w:tc>
          <w:tcPr>
            <w:tcW w:w="4723" w:type="dxa"/>
          </w:tcPr>
          <w:bookmarkEnd w:id="2"/>
          <w:p w14:paraId="6D7841FE" w14:textId="2DAEFB27" w:rsidR="006B0BEE" w:rsidRPr="00002A0B" w:rsidRDefault="006B0BEE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Imię</w:t>
            </w:r>
            <w:r w:rsidR="00CF6ECD">
              <w:rPr>
                <w:rFonts w:ascii="Arial" w:hAnsi="Arial"/>
                <w:sz w:val="22"/>
                <w:szCs w:val="22"/>
              </w:rPr>
              <w:t xml:space="preserve"> i Nazwisko</w:t>
            </w:r>
            <w:r w:rsidR="00A76CFD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09"/>
            </w:tblGrid>
            <w:tr w:rsidR="006B0BEE" w:rsidRPr="00002A0B" w14:paraId="1503D832" w14:textId="77777777" w:rsidTr="00DD4508">
              <w:trPr>
                <w:trHeight w:val="425"/>
              </w:trPr>
              <w:tc>
                <w:tcPr>
                  <w:tcW w:w="4309" w:type="dxa"/>
                  <w:vAlign w:val="center"/>
                </w:tcPr>
                <w:p w14:paraId="48B9A536" w14:textId="26C4241C" w:rsidR="006B0BEE" w:rsidRPr="00002A0B" w:rsidRDefault="006B0BEE" w:rsidP="00AA52EC">
                  <w:pPr>
                    <w:pStyle w:val="Akapitzlist"/>
                    <w:ind w:left="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665CE343" w14:textId="71CDEE7B" w:rsidR="006B0BEE" w:rsidRPr="00002A0B" w:rsidRDefault="006B0BEE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91" w:type="dxa"/>
          </w:tcPr>
          <w:p w14:paraId="5427CA67" w14:textId="4D0694D8" w:rsidR="006B0BEE" w:rsidRPr="00002A0B" w:rsidRDefault="00CF6ECD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PESEL</w:t>
            </w:r>
            <w:r w:rsidR="006B0BEE" w:rsidRPr="00002A0B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4141" w:type="dxa"/>
              <w:tblLook w:val="04A0" w:firstRow="1" w:lastRow="0" w:firstColumn="1" w:lastColumn="0" w:noHBand="0" w:noVBand="1"/>
            </w:tblPr>
            <w:tblGrid>
              <w:gridCol w:w="4141"/>
            </w:tblGrid>
            <w:tr w:rsidR="006B0BEE" w:rsidRPr="00002A0B" w14:paraId="207C04AD" w14:textId="77777777" w:rsidTr="00DD4508">
              <w:trPr>
                <w:trHeight w:val="425"/>
              </w:trPr>
              <w:tc>
                <w:tcPr>
                  <w:tcW w:w="4141" w:type="dxa"/>
                </w:tcPr>
                <w:p w14:paraId="2F4C62EE" w14:textId="77777777" w:rsidR="006B0BEE" w:rsidRPr="00002A0B" w:rsidRDefault="006B0BEE" w:rsidP="006B0BEE">
                  <w:pPr>
                    <w:pStyle w:val="Akapitzlist"/>
                    <w:ind w:left="0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14875BC8" w14:textId="0E119903" w:rsidR="006B0BEE" w:rsidRPr="00002A0B" w:rsidRDefault="006B0BEE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</w:p>
        </w:tc>
      </w:tr>
      <w:tr w:rsidR="006B0BEE" w:rsidRPr="00002A0B" w14:paraId="5A4BFC34" w14:textId="77777777" w:rsidTr="00DD4508">
        <w:trPr>
          <w:trHeight w:val="875"/>
        </w:trPr>
        <w:tc>
          <w:tcPr>
            <w:tcW w:w="4723" w:type="dxa"/>
          </w:tcPr>
          <w:p w14:paraId="1B860333" w14:textId="757853D1" w:rsidR="006B0BEE" w:rsidRPr="00002A0B" w:rsidRDefault="006B0BEE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Nr. telefonu:</w:t>
            </w:r>
          </w:p>
          <w:tbl>
            <w:tblPr>
              <w:tblStyle w:val="Tabela-Siatka"/>
              <w:tblW w:w="4309" w:type="dxa"/>
              <w:tblLook w:val="04A0" w:firstRow="1" w:lastRow="0" w:firstColumn="1" w:lastColumn="0" w:noHBand="0" w:noVBand="1"/>
            </w:tblPr>
            <w:tblGrid>
              <w:gridCol w:w="4309"/>
            </w:tblGrid>
            <w:tr w:rsidR="006B0BEE" w:rsidRPr="00002A0B" w14:paraId="416F24C3" w14:textId="77777777" w:rsidTr="00DD4508">
              <w:trPr>
                <w:trHeight w:val="425"/>
              </w:trPr>
              <w:tc>
                <w:tcPr>
                  <w:tcW w:w="4309" w:type="dxa"/>
                </w:tcPr>
                <w:p w14:paraId="079A31A4" w14:textId="77777777" w:rsidR="006B0BEE" w:rsidRPr="00002A0B" w:rsidRDefault="006B0BEE" w:rsidP="006B0BEE">
                  <w:pPr>
                    <w:pStyle w:val="Akapitzlist"/>
                    <w:ind w:left="0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41F1691E" w14:textId="3100A043" w:rsidR="006B0BEE" w:rsidRPr="00002A0B" w:rsidRDefault="006B0BEE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91" w:type="dxa"/>
          </w:tcPr>
          <w:p w14:paraId="03A1DF7D" w14:textId="77777777" w:rsidR="006B0BEE" w:rsidRPr="00002A0B" w:rsidRDefault="006B0BEE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e-mail: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96"/>
            </w:tblGrid>
            <w:tr w:rsidR="006B0BEE" w:rsidRPr="00002A0B" w14:paraId="1E45BC6E" w14:textId="77777777" w:rsidTr="00DD4508">
              <w:trPr>
                <w:trHeight w:val="425"/>
              </w:trPr>
              <w:tc>
                <w:tcPr>
                  <w:tcW w:w="4096" w:type="dxa"/>
                </w:tcPr>
                <w:p w14:paraId="41EC38A4" w14:textId="114AC815" w:rsidR="00DF65ED" w:rsidRPr="00002A0B" w:rsidRDefault="00DF65ED" w:rsidP="006B0BEE">
                  <w:pPr>
                    <w:pStyle w:val="Akapitzlist"/>
                    <w:ind w:left="0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655A751E" w14:textId="5FE231EB" w:rsidR="006B0BEE" w:rsidRPr="00002A0B" w:rsidRDefault="006B0BEE" w:rsidP="006B0BEE">
            <w:pPr>
              <w:pStyle w:val="Akapitzlist"/>
              <w:ind w:left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7365F00" w14:textId="77777777" w:rsidR="003E3D46" w:rsidRPr="00002A0B" w:rsidRDefault="003E3D46" w:rsidP="003E3D46">
      <w:pPr>
        <w:pStyle w:val="Akapitzlist"/>
        <w:spacing w:line="265" w:lineRule="auto"/>
        <w:ind w:left="0"/>
        <w:rPr>
          <w:rFonts w:ascii="Arial" w:eastAsia="Arial" w:hAnsi="Arial"/>
          <w:b/>
          <w:sz w:val="24"/>
        </w:rPr>
      </w:pPr>
    </w:p>
    <w:p w14:paraId="641067B7" w14:textId="6034FCDB" w:rsidR="00057AA5" w:rsidRPr="00002A0B" w:rsidRDefault="003E3D46" w:rsidP="00B4510F">
      <w:pPr>
        <w:pStyle w:val="Akapitzlist"/>
        <w:numPr>
          <w:ilvl w:val="0"/>
          <w:numId w:val="4"/>
        </w:numPr>
        <w:tabs>
          <w:tab w:val="left" w:pos="284"/>
        </w:tabs>
        <w:spacing w:line="265" w:lineRule="auto"/>
        <w:jc w:val="both"/>
        <w:rPr>
          <w:rFonts w:ascii="Arial" w:eastAsia="Arial" w:hAnsi="Arial"/>
          <w:b/>
          <w:sz w:val="22"/>
          <w:szCs w:val="18"/>
        </w:rPr>
      </w:pPr>
      <w:r w:rsidRPr="00002A0B">
        <w:rPr>
          <w:rFonts w:ascii="Arial" w:eastAsia="Arial" w:hAnsi="Arial"/>
          <w:b/>
          <w:sz w:val="22"/>
          <w:szCs w:val="18"/>
        </w:rPr>
        <w:t>ADRES GOSPODARSTW</w:t>
      </w:r>
      <w:r w:rsidR="00F6164B">
        <w:rPr>
          <w:rFonts w:ascii="Arial" w:eastAsia="Arial" w:hAnsi="Arial"/>
          <w:b/>
          <w:sz w:val="22"/>
          <w:szCs w:val="18"/>
        </w:rPr>
        <w:t>A</w:t>
      </w:r>
      <w:r w:rsidRPr="00002A0B">
        <w:rPr>
          <w:rFonts w:ascii="Arial" w:eastAsia="Arial" w:hAnsi="Arial"/>
          <w:b/>
          <w:sz w:val="22"/>
          <w:szCs w:val="18"/>
        </w:rPr>
        <w:t xml:space="preserve"> DOMOWE</w:t>
      </w:r>
      <w:r w:rsidR="00F6164B">
        <w:rPr>
          <w:rFonts w:ascii="Arial" w:eastAsia="Arial" w:hAnsi="Arial"/>
          <w:b/>
          <w:sz w:val="22"/>
          <w:szCs w:val="18"/>
        </w:rPr>
        <w:t>GO:</w:t>
      </w:r>
    </w:p>
    <w:p w14:paraId="1E4F2EF4" w14:textId="77777777" w:rsidR="006B1F56" w:rsidRPr="00002A0B" w:rsidRDefault="006B1F56" w:rsidP="006B1F56">
      <w:pPr>
        <w:pStyle w:val="Akapitzlist"/>
        <w:tabs>
          <w:tab w:val="left" w:pos="284"/>
        </w:tabs>
        <w:spacing w:line="265" w:lineRule="auto"/>
        <w:ind w:left="0"/>
        <w:rPr>
          <w:rFonts w:ascii="Arial" w:eastAsia="Arial" w:hAnsi="Arial"/>
          <w:b/>
          <w:sz w:val="22"/>
          <w:szCs w:val="1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483"/>
        <w:gridCol w:w="3891"/>
        <w:gridCol w:w="1418"/>
        <w:gridCol w:w="1417"/>
      </w:tblGrid>
      <w:tr w:rsidR="003E3D46" w:rsidRPr="00002A0B" w14:paraId="13753FD2" w14:textId="77777777" w:rsidTr="00002A0B">
        <w:trPr>
          <w:trHeight w:val="765"/>
        </w:trPr>
        <w:tc>
          <w:tcPr>
            <w:tcW w:w="2483" w:type="dxa"/>
          </w:tcPr>
          <w:p w14:paraId="26938115" w14:textId="3182DF56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Kraj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57"/>
            </w:tblGrid>
            <w:tr w:rsidR="003E3D46" w:rsidRPr="00002A0B" w14:paraId="7FD5113B" w14:textId="77777777" w:rsidTr="003E3D46">
              <w:tc>
                <w:tcPr>
                  <w:tcW w:w="2321" w:type="dxa"/>
                </w:tcPr>
                <w:p w14:paraId="267F61BB" w14:textId="38506743" w:rsidR="003E3D46" w:rsidRPr="00002A0B" w:rsidRDefault="00E06EB9" w:rsidP="00E06EB9">
                  <w:pPr>
                    <w:tabs>
                      <w:tab w:val="left" w:pos="284"/>
                    </w:tabs>
                    <w:spacing w:line="265" w:lineRule="auto"/>
                    <w:jc w:val="center"/>
                    <w:rPr>
                      <w:rFonts w:ascii="Arial" w:hAnsi="Arial"/>
                      <w:sz w:val="32"/>
                      <w:szCs w:val="32"/>
                    </w:rPr>
                  </w:pPr>
                  <w:r w:rsidRPr="00002A0B">
                    <w:rPr>
                      <w:rFonts w:ascii="Arial" w:hAnsi="Arial"/>
                      <w:sz w:val="24"/>
                      <w:szCs w:val="24"/>
                    </w:rPr>
                    <w:t>POLSKA</w:t>
                  </w:r>
                </w:p>
              </w:tc>
            </w:tr>
          </w:tbl>
          <w:p w14:paraId="54767797" w14:textId="17AEC3A0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14:paraId="0B7DDB5D" w14:textId="22F5ED29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Województwo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637"/>
            </w:tblGrid>
            <w:tr w:rsidR="003E3D46" w:rsidRPr="00002A0B" w14:paraId="4B11E675" w14:textId="77777777" w:rsidTr="00AF7BCE">
              <w:tc>
                <w:tcPr>
                  <w:tcW w:w="3637" w:type="dxa"/>
                </w:tcPr>
                <w:p w14:paraId="44D8C532" w14:textId="09EE286D" w:rsidR="003E3D46" w:rsidRPr="00002A0B" w:rsidRDefault="00E06EB9" w:rsidP="00AF7BCE">
                  <w:pPr>
                    <w:tabs>
                      <w:tab w:val="left" w:pos="284"/>
                    </w:tabs>
                    <w:spacing w:line="265" w:lineRule="auto"/>
                    <w:ind w:right="4"/>
                    <w:jc w:val="center"/>
                    <w:rPr>
                      <w:rFonts w:ascii="Arial" w:hAnsi="Arial"/>
                      <w:sz w:val="32"/>
                      <w:szCs w:val="32"/>
                    </w:rPr>
                  </w:pPr>
                  <w:r w:rsidRPr="00002A0B">
                    <w:rPr>
                      <w:rFonts w:ascii="Arial" w:hAnsi="Arial"/>
                      <w:sz w:val="24"/>
                      <w:szCs w:val="24"/>
                    </w:rPr>
                    <w:t>WIELKOPOLSKIE</w:t>
                  </w:r>
                </w:p>
              </w:tc>
            </w:tr>
          </w:tbl>
          <w:p w14:paraId="5FD6C461" w14:textId="2C030905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74F2B61" w14:textId="4F97F6D7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Powiat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609"/>
            </w:tblGrid>
            <w:tr w:rsidR="003E3D46" w:rsidRPr="00002A0B" w14:paraId="67E17EB1" w14:textId="77777777" w:rsidTr="00DF65ED">
              <w:trPr>
                <w:trHeight w:val="132"/>
              </w:trPr>
              <w:tc>
                <w:tcPr>
                  <w:tcW w:w="3596" w:type="dxa"/>
                </w:tcPr>
                <w:p w14:paraId="2DC489A6" w14:textId="3CBD3D09" w:rsidR="003E3D46" w:rsidRPr="00002A0B" w:rsidRDefault="00E06EB9" w:rsidP="00E06EB9">
                  <w:pPr>
                    <w:tabs>
                      <w:tab w:val="left" w:pos="284"/>
                    </w:tabs>
                    <w:spacing w:line="265" w:lineRule="auto"/>
                    <w:jc w:val="center"/>
                    <w:rPr>
                      <w:rFonts w:ascii="Arial" w:hAnsi="Arial"/>
                      <w:sz w:val="32"/>
                      <w:szCs w:val="32"/>
                    </w:rPr>
                  </w:pPr>
                  <w:r w:rsidRPr="00002A0B">
                    <w:rPr>
                      <w:rFonts w:ascii="Arial" w:hAnsi="Arial"/>
                      <w:sz w:val="24"/>
                      <w:szCs w:val="24"/>
                    </w:rPr>
                    <w:t>PLESZEWSKI</w:t>
                  </w:r>
                </w:p>
              </w:tc>
            </w:tr>
          </w:tbl>
          <w:p w14:paraId="1144B234" w14:textId="08C2E170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E3D46" w:rsidRPr="00002A0B" w14:paraId="3D6329BF" w14:textId="77777777" w:rsidTr="00002A0B">
        <w:trPr>
          <w:trHeight w:val="833"/>
        </w:trPr>
        <w:tc>
          <w:tcPr>
            <w:tcW w:w="2483" w:type="dxa"/>
          </w:tcPr>
          <w:p w14:paraId="60B43694" w14:textId="7503421F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Gmina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57"/>
            </w:tblGrid>
            <w:tr w:rsidR="003E3D46" w:rsidRPr="00002A0B" w14:paraId="4CC6C289" w14:textId="77777777" w:rsidTr="003E3D46">
              <w:tc>
                <w:tcPr>
                  <w:tcW w:w="2321" w:type="dxa"/>
                </w:tcPr>
                <w:p w14:paraId="3E4088A4" w14:textId="6EE89AB5" w:rsidR="00E06EB9" w:rsidRPr="00002A0B" w:rsidRDefault="00E06EB9" w:rsidP="00E06EB9">
                  <w:pPr>
                    <w:tabs>
                      <w:tab w:val="left" w:pos="284"/>
                    </w:tabs>
                    <w:spacing w:line="265" w:lineRule="auto"/>
                    <w:jc w:val="center"/>
                    <w:rPr>
                      <w:rFonts w:ascii="Arial" w:hAnsi="Arial"/>
                      <w:sz w:val="32"/>
                      <w:szCs w:val="32"/>
                    </w:rPr>
                  </w:pPr>
                  <w:r w:rsidRPr="00002A0B">
                    <w:rPr>
                      <w:rFonts w:ascii="Arial" w:hAnsi="Arial"/>
                      <w:sz w:val="24"/>
                      <w:szCs w:val="24"/>
                    </w:rPr>
                    <w:t>GO</w:t>
                  </w:r>
                  <w:r w:rsidR="00057AA5" w:rsidRPr="00002A0B">
                    <w:rPr>
                      <w:rFonts w:ascii="Arial" w:hAnsi="Arial"/>
                      <w:sz w:val="24"/>
                      <w:szCs w:val="24"/>
                    </w:rPr>
                    <w:t>Ł</w:t>
                  </w:r>
                  <w:r w:rsidRPr="00002A0B">
                    <w:rPr>
                      <w:rFonts w:ascii="Arial" w:hAnsi="Arial"/>
                      <w:sz w:val="24"/>
                      <w:szCs w:val="24"/>
                    </w:rPr>
                    <w:t>UCHÓW</w:t>
                  </w:r>
                </w:p>
              </w:tc>
            </w:tr>
          </w:tbl>
          <w:p w14:paraId="141E2758" w14:textId="50C640E3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891" w:type="dxa"/>
          </w:tcPr>
          <w:p w14:paraId="2E06E071" w14:textId="64BB0031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Ulica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637"/>
            </w:tblGrid>
            <w:tr w:rsidR="003E3D46" w:rsidRPr="00002A0B" w14:paraId="7B4879CC" w14:textId="77777777" w:rsidTr="00AF7BCE">
              <w:tc>
                <w:tcPr>
                  <w:tcW w:w="3637" w:type="dxa"/>
                </w:tcPr>
                <w:p w14:paraId="2E9DEAE1" w14:textId="77777777" w:rsidR="003E3D46" w:rsidRPr="00002A0B" w:rsidRDefault="003E3D46" w:rsidP="003E3D46">
                  <w:pPr>
                    <w:tabs>
                      <w:tab w:val="left" w:pos="284"/>
                    </w:tabs>
                    <w:spacing w:line="265" w:lineRule="auto"/>
                    <w:rPr>
                      <w:rFonts w:ascii="Arial" w:hAnsi="Arial"/>
                      <w:sz w:val="32"/>
                      <w:szCs w:val="32"/>
                    </w:rPr>
                  </w:pPr>
                </w:p>
              </w:tc>
            </w:tr>
          </w:tbl>
          <w:p w14:paraId="63D81C74" w14:textId="0021DC23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9265D8" w14:textId="13E571BF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Nr domu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92"/>
            </w:tblGrid>
            <w:tr w:rsidR="003E3D46" w:rsidRPr="00002A0B" w14:paraId="408DB51F" w14:textId="77777777" w:rsidTr="003E3D46">
              <w:tc>
                <w:tcPr>
                  <w:tcW w:w="1330" w:type="dxa"/>
                </w:tcPr>
                <w:p w14:paraId="0969F2A1" w14:textId="77777777" w:rsidR="003E3D46" w:rsidRPr="00002A0B" w:rsidRDefault="003E3D46" w:rsidP="003E3D46">
                  <w:pPr>
                    <w:tabs>
                      <w:tab w:val="left" w:pos="284"/>
                    </w:tabs>
                    <w:spacing w:line="265" w:lineRule="auto"/>
                    <w:rPr>
                      <w:rFonts w:ascii="Arial" w:hAnsi="Arial"/>
                      <w:sz w:val="32"/>
                      <w:szCs w:val="32"/>
                    </w:rPr>
                  </w:pPr>
                </w:p>
              </w:tc>
            </w:tr>
          </w:tbl>
          <w:p w14:paraId="74C884E6" w14:textId="267592ED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323FB5" w14:textId="6449657B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Nr lokalu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91"/>
            </w:tblGrid>
            <w:tr w:rsidR="003E3D46" w:rsidRPr="00002A0B" w14:paraId="722D7CD1" w14:textId="77777777" w:rsidTr="003E3D46">
              <w:tc>
                <w:tcPr>
                  <w:tcW w:w="2040" w:type="dxa"/>
                </w:tcPr>
                <w:p w14:paraId="3E44D85F" w14:textId="77777777" w:rsidR="003E3D46" w:rsidRPr="00002A0B" w:rsidRDefault="003E3D46" w:rsidP="003E3D46">
                  <w:pPr>
                    <w:tabs>
                      <w:tab w:val="left" w:pos="284"/>
                    </w:tabs>
                    <w:spacing w:line="265" w:lineRule="auto"/>
                    <w:rPr>
                      <w:rFonts w:ascii="Arial" w:hAnsi="Arial"/>
                      <w:sz w:val="32"/>
                      <w:szCs w:val="32"/>
                    </w:rPr>
                  </w:pPr>
                </w:p>
              </w:tc>
            </w:tr>
          </w:tbl>
          <w:p w14:paraId="4B9F67EF" w14:textId="176A4DAA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E3D46" w:rsidRPr="00002A0B" w14:paraId="2499E651" w14:textId="77777777" w:rsidTr="00002A0B">
        <w:trPr>
          <w:trHeight w:val="879"/>
        </w:trPr>
        <w:tc>
          <w:tcPr>
            <w:tcW w:w="6374" w:type="dxa"/>
            <w:gridSpan w:val="2"/>
          </w:tcPr>
          <w:p w14:paraId="487AF91F" w14:textId="190C95CD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Miejscowość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112"/>
            </w:tblGrid>
            <w:tr w:rsidR="003E3D46" w:rsidRPr="00002A0B" w14:paraId="15057246" w14:textId="77777777" w:rsidTr="00AF7BCE">
              <w:trPr>
                <w:trHeight w:val="382"/>
              </w:trPr>
              <w:tc>
                <w:tcPr>
                  <w:tcW w:w="6112" w:type="dxa"/>
                </w:tcPr>
                <w:p w14:paraId="60DCE336" w14:textId="77777777" w:rsidR="003E3D46" w:rsidRPr="00002A0B" w:rsidRDefault="003E3D46" w:rsidP="003E3D46">
                  <w:pPr>
                    <w:tabs>
                      <w:tab w:val="left" w:pos="284"/>
                    </w:tabs>
                    <w:spacing w:line="265" w:lineRule="auto"/>
                    <w:rPr>
                      <w:rFonts w:ascii="Arial" w:hAnsi="Arial"/>
                      <w:sz w:val="32"/>
                      <w:szCs w:val="32"/>
                    </w:rPr>
                  </w:pPr>
                </w:p>
              </w:tc>
            </w:tr>
          </w:tbl>
          <w:p w14:paraId="1D2BEC0D" w14:textId="561A42A1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B852169" w14:textId="6EC70941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2"/>
                <w:szCs w:val="22"/>
              </w:rPr>
            </w:pPr>
            <w:r w:rsidRPr="00002A0B">
              <w:rPr>
                <w:rFonts w:ascii="Arial" w:hAnsi="Arial"/>
                <w:sz w:val="22"/>
                <w:szCs w:val="22"/>
              </w:rPr>
              <w:t>Kod pocztowy</w:t>
            </w:r>
            <w:r w:rsidR="00F3257C">
              <w:rPr>
                <w:rFonts w:ascii="Arial" w:hAnsi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609"/>
            </w:tblGrid>
            <w:tr w:rsidR="003E3D46" w:rsidRPr="00002A0B" w14:paraId="207BD92A" w14:textId="77777777" w:rsidTr="00057AA5">
              <w:trPr>
                <w:trHeight w:val="358"/>
              </w:trPr>
              <w:tc>
                <w:tcPr>
                  <w:tcW w:w="3596" w:type="dxa"/>
                </w:tcPr>
                <w:p w14:paraId="1E46E2E9" w14:textId="77777777" w:rsidR="003E3D46" w:rsidRPr="00002A0B" w:rsidRDefault="003E3D46" w:rsidP="003E3D46">
                  <w:pPr>
                    <w:tabs>
                      <w:tab w:val="left" w:pos="284"/>
                    </w:tabs>
                    <w:spacing w:line="265" w:lineRule="auto"/>
                    <w:rPr>
                      <w:rFonts w:ascii="Arial" w:hAnsi="Arial"/>
                      <w:sz w:val="32"/>
                      <w:szCs w:val="32"/>
                    </w:rPr>
                  </w:pPr>
                </w:p>
              </w:tc>
            </w:tr>
          </w:tbl>
          <w:p w14:paraId="0691DB62" w14:textId="0CFDB13D" w:rsidR="003E3D46" w:rsidRPr="00002A0B" w:rsidRDefault="003E3D46" w:rsidP="003E3D46">
            <w:pPr>
              <w:tabs>
                <w:tab w:val="left" w:pos="284"/>
              </w:tabs>
              <w:spacing w:line="265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66A592E" w14:textId="77777777" w:rsidR="00057AA5" w:rsidRPr="00002A0B" w:rsidRDefault="00057AA5" w:rsidP="003E3D46">
      <w:pPr>
        <w:tabs>
          <w:tab w:val="left" w:pos="284"/>
        </w:tabs>
        <w:spacing w:line="265" w:lineRule="auto"/>
        <w:rPr>
          <w:rFonts w:ascii="Arial" w:eastAsia="Arial" w:hAnsi="Arial"/>
          <w:b/>
          <w:sz w:val="24"/>
        </w:rPr>
      </w:pPr>
    </w:p>
    <w:p w14:paraId="26069F3C" w14:textId="6F3E6E41" w:rsidR="002B78B8" w:rsidRPr="00002A0B" w:rsidRDefault="00057AA5" w:rsidP="008F6383">
      <w:pPr>
        <w:numPr>
          <w:ilvl w:val="0"/>
          <w:numId w:val="4"/>
        </w:numPr>
        <w:tabs>
          <w:tab w:val="left" w:pos="391"/>
        </w:tabs>
        <w:spacing w:line="252" w:lineRule="auto"/>
        <w:jc w:val="both"/>
        <w:rPr>
          <w:rFonts w:ascii="Arial" w:eastAsia="Arial" w:hAnsi="Arial"/>
          <w:b/>
          <w:sz w:val="22"/>
          <w:szCs w:val="18"/>
        </w:rPr>
      </w:pPr>
      <w:r w:rsidRPr="00002A0B">
        <w:rPr>
          <w:rFonts w:ascii="Arial" w:eastAsia="Arial" w:hAnsi="Arial"/>
          <w:b/>
          <w:sz w:val="22"/>
          <w:szCs w:val="18"/>
        </w:rPr>
        <w:t xml:space="preserve">OKREŚLENIE </w:t>
      </w:r>
      <w:r w:rsidR="00F6164B">
        <w:rPr>
          <w:rFonts w:ascii="Arial" w:eastAsia="Arial" w:hAnsi="Arial"/>
          <w:b/>
          <w:sz w:val="22"/>
          <w:szCs w:val="18"/>
        </w:rPr>
        <w:t xml:space="preserve">WNIOSKOWANEJ </w:t>
      </w:r>
      <w:r w:rsidRPr="00002A0B">
        <w:rPr>
          <w:rFonts w:ascii="Arial" w:eastAsia="Arial" w:hAnsi="Arial"/>
          <w:b/>
          <w:sz w:val="22"/>
          <w:szCs w:val="18"/>
        </w:rPr>
        <w:t>ILOŚCI PALIWA STAŁEGO (zaznaczyć właściwe):</w:t>
      </w:r>
    </w:p>
    <w:p w14:paraId="49DB5E78" w14:textId="77777777" w:rsidR="006B1F56" w:rsidRPr="00002A0B" w:rsidRDefault="006B1F56" w:rsidP="006B1F56">
      <w:pPr>
        <w:tabs>
          <w:tab w:val="left" w:pos="391"/>
        </w:tabs>
        <w:spacing w:line="252" w:lineRule="auto"/>
        <w:ind w:right="20"/>
        <w:jc w:val="both"/>
        <w:rPr>
          <w:rFonts w:ascii="Arial" w:eastAsia="Arial" w:hAnsi="Arial"/>
          <w:b/>
          <w:sz w:val="22"/>
          <w:szCs w:val="1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744627" w:rsidRPr="00002A0B" w14:paraId="42EB3B07" w14:textId="77777777" w:rsidTr="00F6164B">
        <w:trPr>
          <w:trHeight w:val="1134"/>
        </w:trPr>
        <w:tc>
          <w:tcPr>
            <w:tcW w:w="3020" w:type="dxa"/>
            <w:vAlign w:val="center"/>
          </w:tcPr>
          <w:p w14:paraId="4AB237AE" w14:textId="25C42408" w:rsidR="00744627" w:rsidRPr="00744627" w:rsidRDefault="00744627" w:rsidP="00744627">
            <w:pPr>
              <w:tabs>
                <w:tab w:val="left" w:pos="391"/>
              </w:tabs>
              <w:spacing w:line="252" w:lineRule="auto"/>
              <w:ind w:right="20"/>
              <w:jc w:val="center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744627">
              <w:rPr>
                <w:rFonts w:ascii="Arial" w:eastAsia="Arial" w:hAnsi="Arial"/>
                <w:b/>
                <w:bCs/>
                <w:sz w:val="22"/>
                <w:szCs w:val="22"/>
              </w:rPr>
              <w:t>Rodzaj wnioskowanego paliwa do zakupu</w:t>
            </w:r>
          </w:p>
        </w:tc>
        <w:tc>
          <w:tcPr>
            <w:tcW w:w="6189" w:type="dxa"/>
            <w:vAlign w:val="center"/>
          </w:tcPr>
          <w:p w14:paraId="4DED6E4A" w14:textId="4F7BE117" w:rsidR="00744627" w:rsidRPr="00744627" w:rsidRDefault="00744627" w:rsidP="00744627">
            <w:pPr>
              <w:tabs>
                <w:tab w:val="left" w:pos="391"/>
              </w:tabs>
              <w:spacing w:line="252" w:lineRule="auto"/>
              <w:ind w:right="2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744627">
              <w:rPr>
                <w:rFonts w:ascii="Arial" w:eastAsia="Arial" w:hAnsi="Arial"/>
                <w:b/>
                <w:sz w:val="22"/>
                <w:szCs w:val="22"/>
              </w:rPr>
              <w:t>Ilość wnioskowanego paliwa</w:t>
            </w:r>
          </w:p>
          <w:p w14:paraId="7F2B8070" w14:textId="3144235D" w:rsidR="00744627" w:rsidRPr="00002A0B" w:rsidRDefault="00744627" w:rsidP="00744627">
            <w:pPr>
              <w:tabs>
                <w:tab w:val="left" w:pos="391"/>
              </w:tabs>
              <w:spacing w:line="252" w:lineRule="auto"/>
              <w:ind w:right="20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Cs/>
                <w:sz w:val="22"/>
                <w:szCs w:val="22"/>
              </w:rPr>
              <w:t>(</w:t>
            </w:r>
            <w:r w:rsidR="002D6819">
              <w:rPr>
                <w:rFonts w:ascii="Arial" w:eastAsia="Arial" w:hAnsi="Arial"/>
                <w:bCs/>
                <w:sz w:val="22"/>
                <w:szCs w:val="22"/>
              </w:rPr>
              <w:t>ilość łącznie nie może przekroczyć</w:t>
            </w:r>
            <w:r>
              <w:rPr>
                <w:rFonts w:ascii="Arial" w:eastAsia="Arial" w:hAnsi="Arial"/>
                <w:bCs/>
                <w:sz w:val="22"/>
                <w:szCs w:val="22"/>
              </w:rPr>
              <w:t xml:space="preserve"> 1,5 tony)</w:t>
            </w:r>
          </w:p>
        </w:tc>
      </w:tr>
      <w:tr w:rsidR="00744627" w:rsidRPr="00002A0B" w14:paraId="179B89FC" w14:textId="77777777" w:rsidTr="00593F1D">
        <w:trPr>
          <w:trHeight w:val="454"/>
        </w:trPr>
        <w:tc>
          <w:tcPr>
            <w:tcW w:w="3020" w:type="dxa"/>
            <w:vAlign w:val="center"/>
          </w:tcPr>
          <w:p w14:paraId="55445C93" w14:textId="6838A69B" w:rsidR="00744627" w:rsidRPr="00DD4508" w:rsidRDefault="00744627" w:rsidP="007366FB">
            <w:pPr>
              <w:tabs>
                <w:tab w:val="left" w:pos="391"/>
              </w:tabs>
              <w:spacing w:line="252" w:lineRule="auto"/>
              <w:ind w:right="20"/>
              <w:rPr>
                <w:rFonts w:ascii="Arial" w:eastAsia="Arial" w:hAnsi="Arial"/>
                <w:b/>
                <w:sz w:val="22"/>
                <w:szCs w:val="22"/>
              </w:rPr>
            </w:pPr>
            <w:r w:rsidRPr="00DD4508">
              <w:rPr>
                <w:rFonts w:ascii="Arial" w:eastAsia="Arial" w:hAnsi="Arial"/>
                <w:sz w:val="22"/>
                <w:szCs w:val="22"/>
              </w:rPr>
              <w:sym w:font="Wingdings 2" w:char="F0A3"/>
            </w:r>
            <w:r w:rsidRPr="00DD4508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2D6819">
              <w:rPr>
                <w:rFonts w:ascii="Arial" w:eastAsia="Arial" w:hAnsi="Arial"/>
                <w:sz w:val="22"/>
                <w:szCs w:val="22"/>
              </w:rPr>
              <w:t>Orzech</w:t>
            </w:r>
          </w:p>
        </w:tc>
        <w:tc>
          <w:tcPr>
            <w:tcW w:w="6189" w:type="dxa"/>
          </w:tcPr>
          <w:p w14:paraId="10BBD083" w14:textId="167A7182" w:rsidR="00744627" w:rsidRDefault="00744627" w:rsidP="00057AA5">
            <w:pPr>
              <w:tabs>
                <w:tab w:val="left" w:pos="391"/>
              </w:tabs>
              <w:spacing w:line="252" w:lineRule="auto"/>
              <w:ind w:right="2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40AA653" w14:textId="6E035409" w:rsidR="00744627" w:rsidRPr="00002A0B" w:rsidRDefault="00744627" w:rsidP="00057AA5">
            <w:pPr>
              <w:tabs>
                <w:tab w:val="left" w:pos="391"/>
              </w:tabs>
              <w:spacing w:line="252" w:lineRule="auto"/>
              <w:ind w:right="2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  <w:tr w:rsidR="00744627" w:rsidRPr="00002A0B" w14:paraId="77C5450F" w14:textId="77777777" w:rsidTr="00165919">
        <w:trPr>
          <w:trHeight w:val="454"/>
        </w:trPr>
        <w:tc>
          <w:tcPr>
            <w:tcW w:w="3020" w:type="dxa"/>
            <w:vAlign w:val="center"/>
          </w:tcPr>
          <w:p w14:paraId="45093521" w14:textId="5CDFDD47" w:rsidR="00744627" w:rsidRPr="00DD4508" w:rsidRDefault="00744627" w:rsidP="007366FB">
            <w:pPr>
              <w:tabs>
                <w:tab w:val="left" w:pos="391"/>
              </w:tabs>
              <w:spacing w:line="252" w:lineRule="auto"/>
              <w:ind w:right="20"/>
              <w:rPr>
                <w:rFonts w:ascii="Arial" w:eastAsia="Arial" w:hAnsi="Arial"/>
                <w:b/>
                <w:sz w:val="22"/>
                <w:szCs w:val="22"/>
              </w:rPr>
            </w:pPr>
            <w:r w:rsidRPr="00DD4508">
              <w:rPr>
                <w:rFonts w:ascii="Arial" w:eastAsia="Arial" w:hAnsi="Arial"/>
                <w:sz w:val="22"/>
                <w:szCs w:val="22"/>
              </w:rPr>
              <w:sym w:font="Wingdings 2" w:char="F0A3"/>
            </w:r>
            <w:r w:rsidRPr="00DD4508">
              <w:rPr>
                <w:rFonts w:ascii="Arial" w:eastAsia="Arial" w:hAnsi="Arial"/>
                <w:sz w:val="22"/>
                <w:szCs w:val="22"/>
              </w:rPr>
              <w:t xml:space="preserve"> Groszek</w:t>
            </w:r>
          </w:p>
        </w:tc>
        <w:tc>
          <w:tcPr>
            <w:tcW w:w="6189" w:type="dxa"/>
          </w:tcPr>
          <w:p w14:paraId="52B7BE10" w14:textId="77777777" w:rsidR="00744627" w:rsidRDefault="00744627" w:rsidP="00057AA5">
            <w:pPr>
              <w:tabs>
                <w:tab w:val="left" w:pos="391"/>
              </w:tabs>
              <w:spacing w:line="252" w:lineRule="auto"/>
              <w:ind w:right="20"/>
              <w:jc w:val="both"/>
              <w:rPr>
                <w:rFonts w:ascii="Arial" w:eastAsia="Arial" w:hAnsi="Arial"/>
                <w:b/>
                <w:sz w:val="24"/>
              </w:rPr>
            </w:pPr>
          </w:p>
          <w:p w14:paraId="20910DA5" w14:textId="35CD1EA4" w:rsidR="00F6164B" w:rsidRPr="00002A0B" w:rsidRDefault="00F6164B" w:rsidP="00057AA5">
            <w:pPr>
              <w:tabs>
                <w:tab w:val="left" w:pos="391"/>
              </w:tabs>
              <w:spacing w:line="252" w:lineRule="auto"/>
              <w:ind w:right="20"/>
              <w:jc w:val="both"/>
              <w:rPr>
                <w:rFonts w:ascii="Arial" w:eastAsia="Arial" w:hAnsi="Arial"/>
                <w:b/>
                <w:sz w:val="24"/>
              </w:rPr>
            </w:pPr>
          </w:p>
        </w:tc>
      </w:tr>
    </w:tbl>
    <w:p w14:paraId="4E9DC7CF" w14:textId="77777777" w:rsidR="00F6164B" w:rsidRDefault="00F6164B" w:rsidP="00F6164B">
      <w:pPr>
        <w:tabs>
          <w:tab w:val="left" w:pos="314"/>
        </w:tabs>
        <w:spacing w:line="0" w:lineRule="atLeast"/>
        <w:ind w:right="24"/>
        <w:jc w:val="both"/>
        <w:rPr>
          <w:rFonts w:ascii="Arial" w:eastAsia="Arial" w:hAnsi="Arial"/>
          <w:b/>
          <w:sz w:val="22"/>
          <w:szCs w:val="18"/>
        </w:rPr>
      </w:pPr>
    </w:p>
    <w:p w14:paraId="706EB798" w14:textId="1B134DD6" w:rsidR="003E3D46" w:rsidRPr="00002A0B" w:rsidRDefault="007366FB" w:rsidP="00BC79C2">
      <w:pPr>
        <w:numPr>
          <w:ilvl w:val="0"/>
          <w:numId w:val="4"/>
        </w:numPr>
        <w:tabs>
          <w:tab w:val="left" w:pos="314"/>
        </w:tabs>
        <w:spacing w:line="0" w:lineRule="atLeast"/>
        <w:ind w:right="24"/>
        <w:jc w:val="both"/>
        <w:rPr>
          <w:rFonts w:ascii="Arial" w:eastAsia="Arial" w:hAnsi="Arial"/>
          <w:b/>
          <w:sz w:val="22"/>
          <w:szCs w:val="18"/>
        </w:rPr>
      </w:pPr>
      <w:r w:rsidRPr="00002A0B">
        <w:rPr>
          <w:rFonts w:ascii="Arial" w:eastAsia="Arial" w:hAnsi="Arial"/>
          <w:b/>
          <w:sz w:val="22"/>
          <w:szCs w:val="18"/>
        </w:rPr>
        <w:lastRenderedPageBreak/>
        <w:t>INFORMACJA, CZY WNIOSKODAWCA DOKONAŁ JUŻ ZAKUPU PREFERENCYJNEGO WRAZ Z PODANIEM ILOŚCI PALIWA STAŁEGO NABYTEGO W RAMACH TEGO ZAKUPU</w:t>
      </w:r>
      <w:r w:rsidR="00BC79C2" w:rsidRPr="00002A0B">
        <w:rPr>
          <w:rFonts w:ascii="Arial" w:eastAsia="Arial" w:hAnsi="Arial"/>
          <w:b/>
          <w:sz w:val="22"/>
          <w:szCs w:val="18"/>
        </w:rPr>
        <w:t xml:space="preserve"> </w:t>
      </w:r>
      <w:r w:rsidRPr="00002A0B">
        <w:rPr>
          <w:rFonts w:ascii="Arial" w:eastAsia="Arial" w:hAnsi="Arial"/>
          <w:b/>
          <w:sz w:val="22"/>
          <w:szCs w:val="18"/>
        </w:rPr>
        <w:t xml:space="preserve">PREFERENCYJNEGO: (Zaznacz </w:t>
      </w:r>
      <w:r w:rsidRPr="00002A0B">
        <w:rPr>
          <w:rFonts w:ascii="Arial" w:eastAsia="Arial" w:hAnsi="Arial"/>
          <w:b/>
          <w:sz w:val="22"/>
          <w:szCs w:val="18"/>
        </w:rPr>
        <w:sym w:font="Wingdings 2" w:char="F053"/>
      </w:r>
      <w:r w:rsidRPr="00002A0B">
        <w:rPr>
          <w:rFonts w:ascii="Arial" w:eastAsia="Arial" w:hAnsi="Arial"/>
          <w:b/>
          <w:sz w:val="22"/>
          <w:szCs w:val="18"/>
        </w:rPr>
        <w:t xml:space="preserve"> właściwe)</w:t>
      </w:r>
    </w:p>
    <w:p w14:paraId="54867ACE" w14:textId="6C88919F" w:rsidR="00BC79C2" w:rsidRPr="00002A0B" w:rsidRDefault="00BC79C2" w:rsidP="00BC79C2">
      <w:pPr>
        <w:tabs>
          <w:tab w:val="left" w:pos="314"/>
        </w:tabs>
        <w:spacing w:line="0" w:lineRule="atLeast"/>
        <w:ind w:right="24"/>
        <w:jc w:val="both"/>
        <w:rPr>
          <w:rFonts w:ascii="Arial" w:eastAsia="Arial" w:hAnsi="Arial"/>
          <w:b/>
          <w:sz w:val="24"/>
        </w:rPr>
      </w:pPr>
    </w:p>
    <w:p w14:paraId="260EEDCB" w14:textId="77777777" w:rsidR="00BC79C2" w:rsidRPr="00002A0B" w:rsidRDefault="00BC79C2" w:rsidP="00BC79C2">
      <w:pPr>
        <w:spacing w:line="0" w:lineRule="atLeast"/>
        <w:ind w:left="4" w:right="24"/>
        <w:jc w:val="both"/>
        <w:rPr>
          <w:rFonts w:ascii="Arial" w:eastAsia="Arial" w:hAnsi="Arial"/>
          <w:bCs/>
          <w:sz w:val="22"/>
          <w:szCs w:val="22"/>
        </w:rPr>
      </w:pPr>
      <w:r w:rsidRPr="00002A0B">
        <w:rPr>
          <w:rFonts w:ascii="Arial" w:eastAsia="Arial" w:hAnsi="Arial"/>
          <w:bCs/>
          <w:sz w:val="22"/>
          <w:szCs w:val="22"/>
        </w:rPr>
        <w:sym w:font="Wingdings 2" w:char="F0A3"/>
      </w:r>
      <w:r w:rsidRPr="00002A0B">
        <w:rPr>
          <w:rFonts w:ascii="Arial" w:eastAsia="Arial" w:hAnsi="Arial"/>
          <w:bCs/>
          <w:sz w:val="22"/>
          <w:szCs w:val="22"/>
        </w:rPr>
        <w:t xml:space="preserve"> Oświadczam, że ani ja, ani żaden członek mojego gospodarstwa domowego, na rzecz którego jest dokonywany zakup preferencyjny, </w:t>
      </w:r>
      <w:r w:rsidRPr="00A76CFD">
        <w:rPr>
          <w:rFonts w:ascii="Arial" w:eastAsia="Arial" w:hAnsi="Arial"/>
          <w:b/>
          <w:sz w:val="22"/>
          <w:szCs w:val="22"/>
        </w:rPr>
        <w:t>nie nabyliśmy</w:t>
      </w:r>
      <w:r w:rsidRPr="00002A0B">
        <w:rPr>
          <w:rFonts w:ascii="Arial" w:eastAsia="Arial" w:hAnsi="Arial"/>
          <w:bCs/>
          <w:sz w:val="22"/>
          <w:szCs w:val="22"/>
        </w:rPr>
        <w:t xml:space="preserve"> paliwa stałego na sezon grzewczy przypadający na lata 2022 – 2023, po cenie niższej niż 2000 zł brutto za tonę.</w:t>
      </w:r>
    </w:p>
    <w:p w14:paraId="4E4772E1" w14:textId="2524B8D5" w:rsidR="00BC79C2" w:rsidRPr="00002A0B" w:rsidRDefault="00BC79C2" w:rsidP="00BC79C2">
      <w:pPr>
        <w:tabs>
          <w:tab w:val="left" w:pos="314"/>
        </w:tabs>
        <w:spacing w:line="0" w:lineRule="atLeast"/>
        <w:ind w:right="24"/>
        <w:jc w:val="both"/>
        <w:rPr>
          <w:rFonts w:ascii="Arial" w:eastAsia="Arial" w:hAnsi="Arial"/>
          <w:b/>
          <w:sz w:val="22"/>
          <w:szCs w:val="22"/>
        </w:rPr>
      </w:pPr>
    </w:p>
    <w:p w14:paraId="7333C1A0" w14:textId="436D3371" w:rsidR="00623F66" w:rsidRPr="00002A0B" w:rsidRDefault="00BC79C2" w:rsidP="00BC79C2">
      <w:pPr>
        <w:spacing w:line="0" w:lineRule="atLeast"/>
        <w:ind w:left="4" w:right="24"/>
        <w:jc w:val="both"/>
        <w:rPr>
          <w:rFonts w:ascii="Arial" w:eastAsia="Arial" w:hAnsi="Arial"/>
          <w:bCs/>
          <w:sz w:val="22"/>
          <w:szCs w:val="22"/>
        </w:rPr>
      </w:pPr>
      <w:r w:rsidRPr="00002A0B">
        <w:rPr>
          <w:rFonts w:ascii="Arial" w:eastAsia="Arial" w:hAnsi="Arial"/>
          <w:bCs/>
          <w:sz w:val="22"/>
          <w:szCs w:val="22"/>
        </w:rPr>
        <w:sym w:font="Wingdings 2" w:char="F0A3"/>
      </w:r>
      <w:r w:rsidRPr="00002A0B">
        <w:rPr>
          <w:rFonts w:ascii="Arial" w:eastAsia="Arial" w:hAnsi="Arial"/>
          <w:bCs/>
          <w:sz w:val="22"/>
          <w:szCs w:val="22"/>
        </w:rPr>
        <w:t xml:space="preserve"> Oświadczam, że ja oraz członkowie mojego gospodarstwa domowego, na rzecz którego jest dokonywany zakup preferencyjny, </w:t>
      </w:r>
      <w:r w:rsidRPr="00A76CFD">
        <w:rPr>
          <w:rFonts w:ascii="Arial" w:eastAsia="Arial" w:hAnsi="Arial"/>
          <w:b/>
          <w:sz w:val="22"/>
          <w:szCs w:val="22"/>
        </w:rPr>
        <w:t>nabyliśmy</w:t>
      </w:r>
      <w:r w:rsidRPr="00002A0B">
        <w:rPr>
          <w:rFonts w:ascii="Arial" w:eastAsia="Arial" w:hAnsi="Arial"/>
          <w:bCs/>
          <w:sz w:val="22"/>
          <w:szCs w:val="22"/>
        </w:rPr>
        <w:t xml:space="preserve"> paliwo stałe na sezon grzewczy przypadający na lata 2022 – 2023, po cenie niższej niż 2000zł brutto za tonę w ilości</w:t>
      </w:r>
      <w:r w:rsidR="008D0824" w:rsidRPr="00002A0B">
        <w:rPr>
          <w:rFonts w:ascii="Arial" w:eastAsia="Arial" w:hAnsi="Arial"/>
          <w:bCs/>
          <w:sz w:val="22"/>
          <w:szCs w:val="22"/>
        </w:rPr>
        <w:t>:</w:t>
      </w:r>
    </w:p>
    <w:tbl>
      <w:tblPr>
        <w:tblStyle w:val="Tabela-Siatka"/>
        <w:tblW w:w="0" w:type="auto"/>
        <w:tblInd w:w="4" w:type="dxa"/>
        <w:tblLook w:val="04A0" w:firstRow="1" w:lastRow="0" w:firstColumn="1" w:lastColumn="0" w:noHBand="0" w:noVBand="1"/>
      </w:tblPr>
      <w:tblGrid>
        <w:gridCol w:w="1976"/>
        <w:gridCol w:w="3260"/>
      </w:tblGrid>
      <w:tr w:rsidR="00623F66" w:rsidRPr="00002A0B" w14:paraId="1EE2DE96" w14:textId="77777777" w:rsidTr="00623F66"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82B3B" w14:textId="0ABA2236" w:rsidR="00623F66" w:rsidRPr="00002A0B" w:rsidRDefault="00623F66" w:rsidP="00BC79C2">
            <w:pPr>
              <w:spacing w:line="0" w:lineRule="atLeast"/>
              <w:ind w:right="24"/>
              <w:jc w:val="both"/>
              <w:rPr>
                <w:rFonts w:ascii="Arial" w:eastAsia="Arial" w:hAnsi="Arial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49F5092" w14:textId="5D330E58" w:rsidR="00623F66" w:rsidRPr="00002A0B" w:rsidRDefault="00623F66" w:rsidP="00BC79C2">
            <w:pPr>
              <w:spacing w:line="0" w:lineRule="atLeast"/>
              <w:ind w:right="24"/>
              <w:jc w:val="both"/>
              <w:rPr>
                <w:rFonts w:ascii="Arial" w:eastAsia="Arial" w:hAnsi="Arial"/>
                <w:bCs/>
                <w:sz w:val="22"/>
                <w:szCs w:val="22"/>
              </w:rPr>
            </w:pPr>
            <w:r w:rsidRPr="00002A0B">
              <w:rPr>
                <w:rFonts w:ascii="Arial" w:eastAsia="Arial" w:hAnsi="Arial"/>
                <w:bCs/>
                <w:sz w:val="22"/>
                <w:szCs w:val="22"/>
              </w:rPr>
              <w:t>(ilość podajemy w tonach)</w:t>
            </w:r>
          </w:p>
        </w:tc>
      </w:tr>
    </w:tbl>
    <w:p w14:paraId="0B27A3D8" w14:textId="77777777" w:rsidR="002B78B8" w:rsidRPr="00002A0B" w:rsidRDefault="002B78B8" w:rsidP="00BC79C2">
      <w:pPr>
        <w:tabs>
          <w:tab w:val="left" w:pos="314"/>
        </w:tabs>
        <w:spacing w:line="0" w:lineRule="atLeast"/>
        <w:ind w:right="24"/>
        <w:jc w:val="both"/>
        <w:rPr>
          <w:rFonts w:ascii="Arial" w:eastAsia="Arial" w:hAnsi="Arial"/>
          <w:b/>
          <w:sz w:val="22"/>
          <w:szCs w:val="22"/>
        </w:rPr>
      </w:pPr>
    </w:p>
    <w:p w14:paraId="7D3B2494" w14:textId="29363365" w:rsidR="003E3D46" w:rsidRPr="00002A0B" w:rsidRDefault="002B78B8" w:rsidP="003E3D46">
      <w:pPr>
        <w:rPr>
          <w:rFonts w:ascii="Arial" w:hAnsi="Arial"/>
          <w:b/>
          <w:bCs/>
          <w:sz w:val="22"/>
          <w:szCs w:val="22"/>
        </w:rPr>
      </w:pPr>
      <w:r w:rsidRPr="00002A0B">
        <w:rPr>
          <w:rFonts w:ascii="Arial" w:hAnsi="Arial"/>
          <w:b/>
          <w:bCs/>
          <w:sz w:val="22"/>
          <w:szCs w:val="22"/>
        </w:rPr>
        <w:t>6. POZOSTAŁE OŚWIADCZENIA:</w:t>
      </w:r>
    </w:p>
    <w:p w14:paraId="55F3F14A" w14:textId="77777777" w:rsidR="002B78B8" w:rsidRPr="00002A0B" w:rsidRDefault="002B78B8" w:rsidP="003E3D46">
      <w:pPr>
        <w:rPr>
          <w:rFonts w:ascii="Arial" w:hAnsi="Arial"/>
          <w:b/>
          <w:bCs/>
          <w:sz w:val="22"/>
          <w:szCs w:val="22"/>
        </w:rPr>
      </w:pPr>
    </w:p>
    <w:p w14:paraId="54030AED" w14:textId="77777777" w:rsidR="00A76CFD" w:rsidRPr="00A76CFD" w:rsidRDefault="00A76CFD" w:rsidP="00A76CFD">
      <w:pPr>
        <w:spacing w:before="56"/>
        <w:ind w:right="251"/>
        <w:jc w:val="both"/>
        <w:rPr>
          <w:rFonts w:ascii="Arial" w:hAnsi="Arial"/>
          <w:sz w:val="22"/>
          <w:szCs w:val="22"/>
        </w:rPr>
      </w:pPr>
      <w:r w:rsidRPr="00A76CFD">
        <w:rPr>
          <w:rFonts w:ascii="Arial" w:hAnsi="Arial"/>
          <w:spacing w:val="-1"/>
          <w:sz w:val="22"/>
          <w:szCs w:val="22"/>
        </w:rPr>
        <w:t>Wszystkie</w:t>
      </w:r>
      <w:r w:rsidRPr="00A76CFD">
        <w:rPr>
          <w:rFonts w:ascii="Arial" w:hAnsi="Arial"/>
          <w:spacing w:val="-2"/>
          <w:sz w:val="22"/>
          <w:szCs w:val="22"/>
        </w:rPr>
        <w:t xml:space="preserve"> </w:t>
      </w:r>
      <w:r w:rsidRPr="00A76CFD">
        <w:rPr>
          <w:rFonts w:ascii="Arial" w:hAnsi="Arial"/>
          <w:spacing w:val="-1"/>
          <w:sz w:val="22"/>
          <w:szCs w:val="22"/>
        </w:rPr>
        <w:t>podane</w:t>
      </w:r>
      <w:r w:rsidRPr="00A76CFD">
        <w:rPr>
          <w:rFonts w:ascii="Arial" w:hAnsi="Arial"/>
          <w:spacing w:val="-2"/>
          <w:sz w:val="22"/>
          <w:szCs w:val="22"/>
        </w:rPr>
        <w:t xml:space="preserve"> </w:t>
      </w:r>
      <w:r w:rsidRPr="00A76CFD">
        <w:rPr>
          <w:rFonts w:ascii="Arial" w:hAnsi="Arial"/>
          <w:spacing w:val="-1"/>
          <w:sz w:val="22"/>
          <w:szCs w:val="22"/>
        </w:rPr>
        <w:t>we</w:t>
      </w:r>
      <w:r w:rsidRPr="00A76CFD">
        <w:rPr>
          <w:rFonts w:ascii="Arial" w:hAnsi="Arial"/>
          <w:spacing w:val="1"/>
          <w:sz w:val="22"/>
          <w:szCs w:val="22"/>
        </w:rPr>
        <w:t xml:space="preserve"> </w:t>
      </w:r>
      <w:r w:rsidRPr="00A76CFD">
        <w:rPr>
          <w:rFonts w:ascii="Arial" w:hAnsi="Arial"/>
          <w:spacing w:val="-1"/>
          <w:sz w:val="22"/>
          <w:szCs w:val="22"/>
        </w:rPr>
        <w:t>wniosku dane</w:t>
      </w:r>
      <w:r w:rsidRPr="00A76CFD">
        <w:rPr>
          <w:rFonts w:ascii="Arial" w:hAnsi="Arial"/>
          <w:spacing w:val="-2"/>
          <w:sz w:val="22"/>
          <w:szCs w:val="22"/>
        </w:rPr>
        <w:t xml:space="preserve"> </w:t>
      </w:r>
      <w:r w:rsidRPr="00A76CFD">
        <w:rPr>
          <w:rFonts w:ascii="Arial" w:hAnsi="Arial"/>
          <w:sz w:val="22"/>
          <w:szCs w:val="22"/>
        </w:rPr>
        <w:t xml:space="preserve">są </w:t>
      </w:r>
      <w:r w:rsidRPr="00A76CFD">
        <w:rPr>
          <w:rFonts w:ascii="Arial" w:hAnsi="Arial"/>
          <w:spacing w:val="-1"/>
          <w:sz w:val="22"/>
          <w:szCs w:val="22"/>
        </w:rPr>
        <w:t>zgodne</w:t>
      </w:r>
      <w:r w:rsidRPr="00A76CFD">
        <w:rPr>
          <w:rFonts w:ascii="Arial" w:hAnsi="Arial"/>
          <w:spacing w:val="1"/>
          <w:sz w:val="22"/>
          <w:szCs w:val="22"/>
        </w:rPr>
        <w:t xml:space="preserve"> </w:t>
      </w:r>
      <w:r w:rsidRPr="00A76CFD">
        <w:rPr>
          <w:rFonts w:ascii="Arial" w:hAnsi="Arial"/>
          <w:sz w:val="22"/>
          <w:szCs w:val="22"/>
        </w:rPr>
        <w:t>z</w:t>
      </w:r>
      <w:r w:rsidRPr="00A76CFD">
        <w:rPr>
          <w:rFonts w:ascii="Arial" w:hAnsi="Arial"/>
          <w:spacing w:val="-1"/>
          <w:sz w:val="22"/>
          <w:szCs w:val="22"/>
        </w:rPr>
        <w:t xml:space="preserve"> prawdą.</w:t>
      </w:r>
    </w:p>
    <w:p w14:paraId="13C704BC" w14:textId="77777777" w:rsidR="00A76CFD" w:rsidRPr="00A76CFD" w:rsidRDefault="00A76CFD" w:rsidP="00A76CFD">
      <w:pPr>
        <w:spacing w:before="6"/>
        <w:ind w:right="251"/>
        <w:jc w:val="both"/>
        <w:rPr>
          <w:rFonts w:ascii="Arial" w:hAnsi="Arial"/>
          <w:sz w:val="22"/>
          <w:szCs w:val="22"/>
        </w:rPr>
      </w:pPr>
    </w:p>
    <w:p w14:paraId="550D6395" w14:textId="77777777" w:rsidR="00A76CFD" w:rsidRPr="00A76CFD" w:rsidRDefault="00A76CFD" w:rsidP="00A76CFD">
      <w:pPr>
        <w:spacing w:before="56"/>
        <w:ind w:right="564"/>
        <w:jc w:val="both"/>
        <w:rPr>
          <w:rFonts w:ascii="Arial" w:hAnsi="Arial"/>
          <w:sz w:val="22"/>
          <w:szCs w:val="22"/>
        </w:rPr>
      </w:pPr>
      <w:r w:rsidRPr="00A76CFD">
        <w:rPr>
          <w:rFonts w:ascii="Arial" w:hAnsi="Arial"/>
          <w:b/>
          <w:spacing w:val="-1"/>
          <w:sz w:val="22"/>
          <w:szCs w:val="22"/>
        </w:rPr>
        <w:t>Jestem</w:t>
      </w:r>
      <w:r w:rsidRPr="00A76CFD">
        <w:rPr>
          <w:rFonts w:ascii="Arial" w:hAnsi="Arial"/>
          <w:b/>
          <w:spacing w:val="1"/>
          <w:sz w:val="22"/>
          <w:szCs w:val="22"/>
        </w:rPr>
        <w:t xml:space="preserve"> </w:t>
      </w:r>
      <w:r w:rsidRPr="00A76CFD">
        <w:rPr>
          <w:rFonts w:ascii="Arial" w:hAnsi="Arial"/>
          <w:b/>
          <w:spacing w:val="-1"/>
          <w:sz w:val="22"/>
          <w:szCs w:val="22"/>
        </w:rPr>
        <w:t>świadomy</w:t>
      </w:r>
      <w:r w:rsidRPr="00A76CFD">
        <w:rPr>
          <w:rFonts w:ascii="Arial" w:hAnsi="Arial"/>
          <w:b/>
          <w:spacing w:val="1"/>
          <w:sz w:val="22"/>
          <w:szCs w:val="22"/>
        </w:rPr>
        <w:t xml:space="preserve"> </w:t>
      </w:r>
      <w:r w:rsidRPr="00A76CFD">
        <w:rPr>
          <w:rFonts w:ascii="Arial" w:hAnsi="Arial"/>
          <w:b/>
          <w:spacing w:val="-1"/>
          <w:sz w:val="22"/>
          <w:szCs w:val="22"/>
        </w:rPr>
        <w:t>odpowiedzialności</w:t>
      </w:r>
      <w:r w:rsidRPr="00A76CFD">
        <w:rPr>
          <w:rFonts w:ascii="Arial" w:hAnsi="Arial"/>
          <w:b/>
          <w:spacing w:val="1"/>
          <w:sz w:val="22"/>
          <w:szCs w:val="22"/>
        </w:rPr>
        <w:t xml:space="preserve"> </w:t>
      </w:r>
      <w:r w:rsidRPr="00A76CFD">
        <w:rPr>
          <w:rFonts w:ascii="Arial" w:hAnsi="Arial"/>
          <w:b/>
          <w:spacing w:val="-2"/>
          <w:sz w:val="22"/>
          <w:szCs w:val="22"/>
        </w:rPr>
        <w:t>karnej</w:t>
      </w:r>
      <w:r w:rsidRPr="00A76CFD">
        <w:rPr>
          <w:rFonts w:ascii="Arial" w:hAnsi="Arial"/>
          <w:b/>
          <w:spacing w:val="-1"/>
          <w:sz w:val="22"/>
          <w:szCs w:val="22"/>
        </w:rPr>
        <w:t xml:space="preserve"> </w:t>
      </w:r>
      <w:r w:rsidRPr="00A76CFD">
        <w:rPr>
          <w:rFonts w:ascii="Arial" w:hAnsi="Arial"/>
          <w:b/>
          <w:sz w:val="22"/>
          <w:szCs w:val="22"/>
        </w:rPr>
        <w:t>za</w:t>
      </w:r>
      <w:r w:rsidRPr="00A76CFD">
        <w:rPr>
          <w:rFonts w:ascii="Arial" w:hAnsi="Arial"/>
          <w:b/>
          <w:spacing w:val="-1"/>
          <w:sz w:val="22"/>
          <w:szCs w:val="22"/>
        </w:rPr>
        <w:t xml:space="preserve"> złożenie</w:t>
      </w:r>
      <w:r w:rsidRPr="00A76CFD">
        <w:rPr>
          <w:rFonts w:ascii="Arial" w:hAnsi="Arial"/>
          <w:b/>
          <w:sz w:val="22"/>
          <w:szCs w:val="22"/>
        </w:rPr>
        <w:t xml:space="preserve"> </w:t>
      </w:r>
      <w:r w:rsidRPr="00A76CFD">
        <w:rPr>
          <w:rFonts w:ascii="Arial" w:hAnsi="Arial"/>
          <w:b/>
          <w:spacing w:val="-1"/>
          <w:sz w:val="22"/>
          <w:szCs w:val="22"/>
        </w:rPr>
        <w:t>fałszywego oświadczenia wynikającej z art. 233 §6 ustawy z dnia 6 czerwca 1997 r.- Kodeks karny</w:t>
      </w:r>
    </w:p>
    <w:p w14:paraId="36089C1B" w14:textId="03598FA1" w:rsidR="002B78B8" w:rsidRPr="00002A0B" w:rsidRDefault="002B78B8" w:rsidP="002B78B8">
      <w:pPr>
        <w:rPr>
          <w:rFonts w:ascii="Arial" w:eastAsia="Arial" w:hAnsi="Arial"/>
          <w:sz w:val="22"/>
          <w:szCs w:val="22"/>
        </w:rPr>
      </w:pPr>
    </w:p>
    <w:p w14:paraId="1DE7C279" w14:textId="77777777" w:rsidR="002B78B8" w:rsidRPr="00002A0B" w:rsidRDefault="002B78B8" w:rsidP="002B78B8">
      <w:pPr>
        <w:rPr>
          <w:rFonts w:ascii="Arial" w:hAnsi="Arial"/>
          <w:b/>
          <w:bCs/>
          <w:sz w:val="22"/>
          <w:szCs w:val="22"/>
        </w:rPr>
      </w:pPr>
    </w:p>
    <w:p w14:paraId="24C4E7C3" w14:textId="3E5CCC6C" w:rsidR="002B78B8" w:rsidRPr="00002A0B" w:rsidRDefault="002B78B8" w:rsidP="00275F0F">
      <w:pPr>
        <w:spacing w:line="0" w:lineRule="atLeast"/>
        <w:rPr>
          <w:rFonts w:ascii="Arial" w:eastAsia="Arial" w:hAnsi="Arial"/>
          <w:sz w:val="22"/>
          <w:szCs w:val="22"/>
        </w:rPr>
      </w:pPr>
      <w:r w:rsidRPr="00002A0B">
        <w:rPr>
          <w:rFonts w:ascii="Arial" w:eastAsia="Arial" w:hAnsi="Arial"/>
          <w:sz w:val="22"/>
          <w:szCs w:val="22"/>
        </w:rPr>
        <w:t>……………………………………….</w:t>
      </w:r>
      <w:r w:rsidRPr="00002A0B">
        <w:rPr>
          <w:rFonts w:ascii="Arial" w:eastAsia="Arial" w:hAnsi="Arial"/>
          <w:sz w:val="22"/>
          <w:szCs w:val="22"/>
        </w:rPr>
        <w:tab/>
      </w:r>
      <w:r w:rsidRPr="00002A0B">
        <w:rPr>
          <w:rFonts w:ascii="Arial" w:eastAsia="Arial" w:hAnsi="Arial"/>
          <w:sz w:val="22"/>
          <w:szCs w:val="22"/>
        </w:rPr>
        <w:tab/>
      </w:r>
      <w:r w:rsidRPr="00002A0B">
        <w:rPr>
          <w:rFonts w:ascii="Arial" w:eastAsia="Arial" w:hAnsi="Arial"/>
          <w:sz w:val="22"/>
          <w:szCs w:val="22"/>
        </w:rPr>
        <w:tab/>
      </w:r>
      <w:r w:rsidRPr="00002A0B">
        <w:rPr>
          <w:rFonts w:ascii="Arial" w:eastAsia="Arial" w:hAnsi="Arial"/>
          <w:sz w:val="22"/>
          <w:szCs w:val="22"/>
        </w:rPr>
        <w:tab/>
        <w:t>………………………………..</w:t>
      </w:r>
    </w:p>
    <w:p w14:paraId="30FBE4F4" w14:textId="77777777" w:rsidR="002B78B8" w:rsidRPr="00002A0B" w:rsidRDefault="002B78B8" w:rsidP="00275F0F">
      <w:pPr>
        <w:spacing w:line="11" w:lineRule="exact"/>
        <w:jc w:val="center"/>
        <w:rPr>
          <w:rFonts w:ascii="Arial" w:eastAsia="Times New Roman" w:hAnsi="Arial"/>
          <w:sz w:val="22"/>
          <w:szCs w:val="22"/>
        </w:rPr>
      </w:pPr>
    </w:p>
    <w:p w14:paraId="2CFC409B" w14:textId="7A09178E" w:rsidR="002B78B8" w:rsidRPr="00002A0B" w:rsidRDefault="002B78B8" w:rsidP="00275F0F">
      <w:pPr>
        <w:spacing w:line="0" w:lineRule="atLeast"/>
        <w:ind w:left="4" w:firstLine="704"/>
        <w:rPr>
          <w:rFonts w:ascii="Arial" w:eastAsia="Arial" w:hAnsi="Arial"/>
          <w:sz w:val="22"/>
          <w:szCs w:val="22"/>
        </w:rPr>
      </w:pPr>
      <w:r w:rsidRPr="00002A0B">
        <w:rPr>
          <w:rFonts w:ascii="Arial" w:eastAsia="Arial" w:hAnsi="Arial"/>
          <w:sz w:val="22"/>
          <w:szCs w:val="22"/>
        </w:rPr>
        <w:t>Miejscowość i data</w:t>
      </w:r>
      <w:r w:rsidR="00275F0F" w:rsidRPr="00002A0B">
        <w:rPr>
          <w:rFonts w:ascii="Arial" w:eastAsia="Arial" w:hAnsi="Arial"/>
          <w:sz w:val="22"/>
          <w:szCs w:val="22"/>
        </w:rPr>
        <w:tab/>
      </w:r>
      <w:r w:rsidR="00275F0F" w:rsidRPr="00002A0B">
        <w:rPr>
          <w:rFonts w:ascii="Arial" w:eastAsia="Arial" w:hAnsi="Arial"/>
          <w:sz w:val="22"/>
          <w:szCs w:val="22"/>
        </w:rPr>
        <w:tab/>
      </w:r>
      <w:r w:rsidR="00275F0F" w:rsidRPr="00002A0B">
        <w:rPr>
          <w:rFonts w:ascii="Arial" w:eastAsia="Arial" w:hAnsi="Arial"/>
          <w:sz w:val="22"/>
          <w:szCs w:val="22"/>
        </w:rPr>
        <w:tab/>
      </w:r>
      <w:r w:rsidR="00275F0F" w:rsidRPr="00002A0B">
        <w:rPr>
          <w:rFonts w:ascii="Arial" w:eastAsia="Arial" w:hAnsi="Arial"/>
          <w:sz w:val="22"/>
          <w:szCs w:val="22"/>
        </w:rPr>
        <w:tab/>
      </w:r>
      <w:r w:rsidR="00275F0F" w:rsidRPr="00002A0B">
        <w:rPr>
          <w:rFonts w:ascii="Arial" w:eastAsia="Arial" w:hAnsi="Arial"/>
          <w:sz w:val="22"/>
          <w:szCs w:val="22"/>
        </w:rPr>
        <w:tab/>
        <w:t xml:space="preserve">    Podpis wnioskodawcy</w:t>
      </w:r>
    </w:p>
    <w:p w14:paraId="2F997D84" w14:textId="77777777" w:rsidR="00E30EA7" w:rsidRDefault="00E30EA7">
      <w:pPr>
        <w:rPr>
          <w:rFonts w:ascii="Arial" w:hAnsi="Arial"/>
          <w:b/>
          <w:bCs/>
          <w:sz w:val="22"/>
          <w:szCs w:val="22"/>
        </w:rPr>
      </w:pPr>
    </w:p>
    <w:p w14:paraId="4BA88294" w14:textId="7C725B78" w:rsidR="002B78B8" w:rsidRPr="00E30EA7" w:rsidRDefault="00E30EA7">
      <w:pPr>
        <w:rPr>
          <w:rFonts w:ascii="Arial" w:hAnsi="Arial"/>
          <w:b/>
          <w:bCs/>
          <w:sz w:val="22"/>
          <w:szCs w:val="22"/>
        </w:rPr>
      </w:pPr>
      <w:r w:rsidRPr="00E30EA7">
        <w:rPr>
          <w:rFonts w:ascii="Arial" w:hAnsi="Arial"/>
          <w:b/>
          <w:bCs/>
          <w:sz w:val="22"/>
          <w:szCs w:val="22"/>
        </w:rPr>
        <w:t>OBOWIĄZEK INFORMACYJNY</w:t>
      </w:r>
      <w:r>
        <w:rPr>
          <w:rFonts w:ascii="Arial" w:hAnsi="Arial"/>
          <w:b/>
          <w:bCs/>
          <w:sz w:val="22"/>
          <w:szCs w:val="22"/>
        </w:rPr>
        <w:t>:</w:t>
      </w:r>
    </w:p>
    <w:p w14:paraId="30B5D942" w14:textId="77777777" w:rsidR="00E30EA7" w:rsidRPr="00FC733C" w:rsidRDefault="00E30EA7" w:rsidP="00002A0B">
      <w:pPr>
        <w:jc w:val="both"/>
        <w:rPr>
          <w:rFonts w:ascii="Arial" w:hAnsi="Arial"/>
        </w:rPr>
      </w:pPr>
    </w:p>
    <w:p w14:paraId="6E765D05" w14:textId="7BEC3B8F" w:rsidR="00002A0B" w:rsidRPr="00FC733C" w:rsidRDefault="00002A0B" w:rsidP="00002A0B">
      <w:p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Na podstawie  rozporządzenia Parlamentu Europejskiego i Rady (UE) 2016/679 z dnia 27 kwietnia 2016r.  w sprawie ochrony osób fizycznych w związku z przetwarzaniem danych osobowych i w sprawie swobodnego przepływu takich danych oraz uchylenia dyrektywy 95/46/WE (dalej jako rozporządzenie), informujemy, że :</w:t>
      </w:r>
    </w:p>
    <w:p w14:paraId="4DDB89C4" w14:textId="77777777" w:rsidR="00002A0B" w:rsidRPr="00FC733C" w:rsidRDefault="00002A0B" w:rsidP="00002A0B">
      <w:pPr>
        <w:pStyle w:val="Akapitzlist"/>
        <w:numPr>
          <w:ilvl w:val="0"/>
          <w:numId w:val="9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Administratorem Państwa danych osobowych jest Gminny Ośrodek Pomocy Społecznej w Gołuchowie. Można się z nami kontaktować w następujący sposób:</w:t>
      </w:r>
    </w:p>
    <w:p w14:paraId="7A411544" w14:textId="77777777" w:rsidR="00002A0B" w:rsidRPr="00FC733C" w:rsidRDefault="00002A0B" w:rsidP="00002A0B">
      <w:pPr>
        <w:pStyle w:val="Akapitzlist"/>
        <w:numPr>
          <w:ilvl w:val="0"/>
          <w:numId w:val="10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listownie: ul. Lipowa 1, 63-322 Gołuchów</w:t>
      </w:r>
    </w:p>
    <w:p w14:paraId="2DD9D594" w14:textId="77777777" w:rsidR="00002A0B" w:rsidRPr="00FC733C" w:rsidRDefault="00002A0B" w:rsidP="00002A0B">
      <w:pPr>
        <w:pStyle w:val="Akapitzlist"/>
        <w:numPr>
          <w:ilvl w:val="0"/>
          <w:numId w:val="10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 xml:space="preserve"> przez elektroniczną skrzynkę podawczą dostępną na stronie www. goluchow.pl</w:t>
      </w:r>
    </w:p>
    <w:p w14:paraId="18E35C9E" w14:textId="77777777" w:rsidR="00002A0B" w:rsidRPr="00FC733C" w:rsidRDefault="00002A0B" w:rsidP="00002A0B">
      <w:pPr>
        <w:pStyle w:val="Akapitzlist"/>
        <w:numPr>
          <w:ilvl w:val="0"/>
          <w:numId w:val="10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telefonicznie: 62 7617 017</w:t>
      </w:r>
    </w:p>
    <w:p w14:paraId="6564E8AC" w14:textId="05571005" w:rsidR="00002A0B" w:rsidRPr="00FC733C" w:rsidRDefault="00002A0B" w:rsidP="00002A0B">
      <w:pPr>
        <w:pStyle w:val="Akapitzlist"/>
        <w:numPr>
          <w:ilvl w:val="0"/>
          <w:numId w:val="9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 xml:space="preserve">Możecie się Państwo kontaktować również z wyznaczonym Inspektorem Ochrony Danych pod adresem email: </w:t>
      </w:r>
      <w:r w:rsidRPr="00DD5E11">
        <w:rPr>
          <w:rFonts w:ascii="Arial" w:hAnsi="Arial"/>
          <w:sz w:val="18"/>
          <w:szCs w:val="18"/>
        </w:rPr>
        <w:t>iod@goluchow.pl</w:t>
      </w:r>
      <w:r w:rsidRPr="00FC733C">
        <w:rPr>
          <w:rFonts w:ascii="Arial" w:hAnsi="Arial"/>
          <w:sz w:val="18"/>
          <w:szCs w:val="18"/>
        </w:rPr>
        <w:t>.</w:t>
      </w:r>
    </w:p>
    <w:p w14:paraId="6B3EEF11" w14:textId="0A1F463F" w:rsidR="00002A0B" w:rsidRPr="00FC733C" w:rsidRDefault="00002A0B" w:rsidP="00002A0B">
      <w:pPr>
        <w:pStyle w:val="Akapitzlist"/>
        <w:numPr>
          <w:ilvl w:val="0"/>
          <w:numId w:val="9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 xml:space="preserve">Państwa dane osobowe będą przetwarzane w celu wykonania zadania realizowanego w interesie publicznym lub w ramach sprawowania władzy publicznej powierzonej administratorowi oraz w celu wypełnienia obowiązku prawnego ciążącego na administratorze (art. 6 ust. 1 lit. e i c RODO) wynikającego z art. </w:t>
      </w:r>
      <w:r w:rsidR="0096380E">
        <w:rPr>
          <w:rFonts w:ascii="Arial" w:hAnsi="Arial"/>
          <w:sz w:val="18"/>
          <w:szCs w:val="18"/>
        </w:rPr>
        <w:t>10</w:t>
      </w:r>
      <w:r w:rsidRPr="00FC733C">
        <w:rPr>
          <w:rFonts w:ascii="Arial" w:hAnsi="Arial"/>
          <w:sz w:val="18"/>
          <w:szCs w:val="18"/>
        </w:rPr>
        <w:t xml:space="preserve"> ust. 1 ustawy z dnia </w:t>
      </w:r>
      <w:r w:rsidR="0096380E">
        <w:rPr>
          <w:rFonts w:ascii="Arial" w:hAnsi="Arial"/>
          <w:sz w:val="18"/>
          <w:szCs w:val="18"/>
        </w:rPr>
        <w:t>27</w:t>
      </w:r>
      <w:r w:rsidRPr="00FC733C">
        <w:rPr>
          <w:rFonts w:ascii="Arial" w:hAnsi="Arial"/>
          <w:sz w:val="18"/>
          <w:szCs w:val="18"/>
        </w:rPr>
        <w:t xml:space="preserve"> </w:t>
      </w:r>
      <w:r w:rsidR="0096380E">
        <w:rPr>
          <w:rFonts w:ascii="Arial" w:hAnsi="Arial"/>
          <w:sz w:val="18"/>
          <w:szCs w:val="18"/>
        </w:rPr>
        <w:t>października</w:t>
      </w:r>
      <w:r w:rsidRPr="00FC733C">
        <w:rPr>
          <w:rFonts w:ascii="Arial" w:hAnsi="Arial"/>
          <w:sz w:val="18"/>
          <w:szCs w:val="18"/>
        </w:rPr>
        <w:t xml:space="preserve"> 2022 r. o </w:t>
      </w:r>
      <w:r w:rsidR="0096380E">
        <w:rPr>
          <w:rFonts w:ascii="Arial" w:hAnsi="Arial"/>
          <w:sz w:val="18"/>
          <w:szCs w:val="18"/>
        </w:rPr>
        <w:t xml:space="preserve">zakupie preferencyjnym paliwa stałego dla gospodarstw </w:t>
      </w:r>
      <w:r w:rsidR="0096380E" w:rsidRPr="0096380E">
        <w:rPr>
          <w:rFonts w:ascii="Arial" w:hAnsi="Arial"/>
          <w:sz w:val="18"/>
          <w:szCs w:val="18"/>
        </w:rPr>
        <w:t>domowych</w:t>
      </w:r>
      <w:r w:rsidRPr="00FC733C">
        <w:rPr>
          <w:rFonts w:ascii="Arial" w:hAnsi="Arial"/>
          <w:sz w:val="18"/>
          <w:szCs w:val="18"/>
        </w:rPr>
        <w:t xml:space="preserve"> oraz ustawą z dnia 14 czerwca  1960 r. - Kodeks postępowania administracyjnego. Następnie Państwa dane będziemy przetwarzać w celu wypełnienia obowiązku archiwizacji dokumentów wynikającego z ustawy z dnia 14 lipca 1983 r. o narodowym zasobie archiwalnym i archiwach.</w:t>
      </w:r>
    </w:p>
    <w:p w14:paraId="68663E2F" w14:textId="7B6B5B5C" w:rsidR="00002A0B" w:rsidRPr="00FC733C" w:rsidRDefault="00002A0B" w:rsidP="00002A0B">
      <w:pPr>
        <w:pStyle w:val="Akapitzlist"/>
        <w:numPr>
          <w:ilvl w:val="0"/>
          <w:numId w:val="9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 xml:space="preserve">Podanie danych osobowych jest wymogiem ustawowym. Osoba, której dane dotyczą jest zobowiązana do ich podania. Konsekwencją niepodania wymaganych danych jest brak możliwości </w:t>
      </w:r>
      <w:r w:rsidR="0096380E">
        <w:rPr>
          <w:rFonts w:ascii="Arial" w:hAnsi="Arial"/>
          <w:sz w:val="18"/>
          <w:szCs w:val="18"/>
        </w:rPr>
        <w:t>zrealizowania celu, o którym mowa w pkt.3.</w:t>
      </w:r>
    </w:p>
    <w:p w14:paraId="356C7734" w14:textId="77777777" w:rsidR="00002A0B" w:rsidRPr="00FC733C" w:rsidRDefault="00002A0B" w:rsidP="00002A0B">
      <w:pPr>
        <w:numPr>
          <w:ilvl w:val="0"/>
          <w:numId w:val="9"/>
        </w:numPr>
        <w:jc w:val="both"/>
        <w:rPr>
          <w:rFonts w:ascii="Arial" w:eastAsia="Times New Roman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Dane osobowe mogą być ujawnione jedynie właściwie upoważnionym osobom fizycznym, prawnym lub innym odbiorcom posiadającym podstawę prawną żądania dostępu do danych osobowych oraz odbiorcom, którym muszą zostać ujawnione dane zgodnie z obowiązującymi przepisami prawa.</w:t>
      </w:r>
    </w:p>
    <w:p w14:paraId="1D25CF79" w14:textId="77777777" w:rsidR="00002A0B" w:rsidRPr="00FC733C" w:rsidRDefault="00002A0B" w:rsidP="00002A0B">
      <w:pPr>
        <w:numPr>
          <w:ilvl w:val="0"/>
          <w:numId w:val="9"/>
        </w:numPr>
        <w:jc w:val="both"/>
        <w:rPr>
          <w:rFonts w:ascii="Arial" w:eastAsia="Times New Roman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Zgodnie z przepisami prawa przysługuje Państwu:</w:t>
      </w:r>
    </w:p>
    <w:p w14:paraId="4E9516AB" w14:textId="77777777" w:rsidR="00002A0B" w:rsidRPr="00FC733C" w:rsidRDefault="00002A0B" w:rsidP="00002A0B">
      <w:pPr>
        <w:pStyle w:val="Akapitzlist"/>
        <w:numPr>
          <w:ilvl w:val="0"/>
          <w:numId w:val="11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prawo dostępu do swoich danych oraz otrzymania ich kopii;</w:t>
      </w:r>
    </w:p>
    <w:p w14:paraId="4893836D" w14:textId="77777777" w:rsidR="00002A0B" w:rsidRPr="00FC733C" w:rsidRDefault="00002A0B" w:rsidP="00002A0B">
      <w:pPr>
        <w:pStyle w:val="Akapitzlist"/>
        <w:numPr>
          <w:ilvl w:val="0"/>
          <w:numId w:val="11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prawo do sprostowania (poprawiania) swoich danych;</w:t>
      </w:r>
    </w:p>
    <w:p w14:paraId="5E25B640" w14:textId="77777777" w:rsidR="00002A0B" w:rsidRPr="00FC733C" w:rsidRDefault="00002A0B" w:rsidP="00002A0B">
      <w:pPr>
        <w:pStyle w:val="Akapitzlist"/>
        <w:numPr>
          <w:ilvl w:val="0"/>
          <w:numId w:val="11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67CDA44B" w14:textId="77777777" w:rsidR="00002A0B" w:rsidRPr="00FC733C" w:rsidRDefault="00002A0B" w:rsidP="00002A0B">
      <w:pPr>
        <w:pStyle w:val="Akapitzlist"/>
        <w:numPr>
          <w:ilvl w:val="0"/>
          <w:numId w:val="11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prawo do ograniczenia przetwarzania danych;</w:t>
      </w:r>
    </w:p>
    <w:p w14:paraId="5724B26D" w14:textId="77777777" w:rsidR="00002A0B" w:rsidRPr="00FC733C" w:rsidRDefault="00002A0B" w:rsidP="00002A0B">
      <w:pPr>
        <w:pStyle w:val="Akapitzlist"/>
        <w:numPr>
          <w:ilvl w:val="0"/>
          <w:numId w:val="11"/>
        </w:numPr>
        <w:jc w:val="both"/>
        <w:rPr>
          <w:rFonts w:ascii="Arial" w:hAnsi="Arial"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>prawo do wniesienia skargi do Prezesa UODO (na adres Prezesa Urzędu Ochrony Danych Osobowych, ul. Stawki 2,00-193 Warszawa)</w:t>
      </w:r>
    </w:p>
    <w:p w14:paraId="4C081E11" w14:textId="35DDEFFE" w:rsidR="00002A0B" w:rsidRPr="00FC733C" w:rsidRDefault="00002A0B" w:rsidP="00002A0B">
      <w:pPr>
        <w:rPr>
          <w:rFonts w:ascii="Arial" w:hAnsi="Arial"/>
          <w:b/>
          <w:bCs/>
          <w:sz w:val="18"/>
          <w:szCs w:val="18"/>
        </w:rPr>
      </w:pPr>
      <w:r w:rsidRPr="00FC733C">
        <w:rPr>
          <w:rFonts w:ascii="Arial" w:hAnsi="Arial"/>
          <w:sz w:val="18"/>
          <w:szCs w:val="18"/>
        </w:rPr>
        <w:t xml:space="preserve">Dane osobowe nie będą przekazywane do państw trzecich i poddawane profilowaniu.  </w:t>
      </w:r>
    </w:p>
    <w:sectPr w:rsidR="00002A0B" w:rsidRPr="00FC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AAAB346"/>
    <w:lvl w:ilvl="0" w:tplc="FFFFFFFF">
      <w:start w:val="1"/>
      <w:numFmt w:val="decimal"/>
      <w:lvlText w:val="%1."/>
      <w:lvlJc w:val="left"/>
      <w:rPr>
        <w:rFonts w:ascii="Arial" w:hAnsi="Arial" w:cs="Arial" w:hint="default"/>
        <w:b/>
        <w:bCs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39B5539"/>
    <w:multiLevelType w:val="hybridMultilevel"/>
    <w:tmpl w:val="58423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7256"/>
    <w:multiLevelType w:val="hybridMultilevel"/>
    <w:tmpl w:val="372E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E744A"/>
    <w:multiLevelType w:val="hybridMultilevel"/>
    <w:tmpl w:val="F698ECDA"/>
    <w:lvl w:ilvl="0" w:tplc="017083A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8D4740A"/>
    <w:multiLevelType w:val="hybridMultilevel"/>
    <w:tmpl w:val="D01A0D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EA097D"/>
    <w:multiLevelType w:val="hybridMultilevel"/>
    <w:tmpl w:val="811CAB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F22176"/>
    <w:multiLevelType w:val="hybridMultilevel"/>
    <w:tmpl w:val="1D581B2A"/>
    <w:lvl w:ilvl="0" w:tplc="1502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B6661"/>
    <w:multiLevelType w:val="hybridMultilevel"/>
    <w:tmpl w:val="29087996"/>
    <w:lvl w:ilvl="0" w:tplc="14FA29C2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80757">
    <w:abstractNumId w:val="0"/>
  </w:num>
  <w:num w:numId="2" w16cid:durableId="1977249437">
    <w:abstractNumId w:val="6"/>
  </w:num>
  <w:num w:numId="3" w16cid:durableId="1259673291">
    <w:abstractNumId w:val="1"/>
  </w:num>
  <w:num w:numId="4" w16cid:durableId="485631288">
    <w:abstractNumId w:val="10"/>
  </w:num>
  <w:num w:numId="5" w16cid:durableId="2080519635">
    <w:abstractNumId w:val="5"/>
  </w:num>
  <w:num w:numId="6" w16cid:durableId="2061053746">
    <w:abstractNumId w:val="2"/>
  </w:num>
  <w:num w:numId="7" w16cid:durableId="964044628">
    <w:abstractNumId w:val="3"/>
  </w:num>
  <w:num w:numId="8" w16cid:durableId="1702633153">
    <w:abstractNumId w:val="4"/>
  </w:num>
  <w:num w:numId="9" w16cid:durableId="26876824">
    <w:abstractNumId w:val="9"/>
  </w:num>
  <w:num w:numId="10" w16cid:durableId="1308897944">
    <w:abstractNumId w:val="8"/>
  </w:num>
  <w:num w:numId="11" w16cid:durableId="852301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7C"/>
    <w:rsid w:val="00002A0B"/>
    <w:rsid w:val="00057AA5"/>
    <w:rsid w:val="000C7725"/>
    <w:rsid w:val="00193C44"/>
    <w:rsid w:val="001B255A"/>
    <w:rsid w:val="001C15D6"/>
    <w:rsid w:val="00275F0F"/>
    <w:rsid w:val="002B78B8"/>
    <w:rsid w:val="002D6819"/>
    <w:rsid w:val="003E3D46"/>
    <w:rsid w:val="00463B31"/>
    <w:rsid w:val="00466348"/>
    <w:rsid w:val="00512945"/>
    <w:rsid w:val="005F419C"/>
    <w:rsid w:val="00623F66"/>
    <w:rsid w:val="006B0BEE"/>
    <w:rsid w:val="006B1F56"/>
    <w:rsid w:val="007366FB"/>
    <w:rsid w:val="00744627"/>
    <w:rsid w:val="007E6B7C"/>
    <w:rsid w:val="008D0824"/>
    <w:rsid w:val="008F6383"/>
    <w:rsid w:val="0096380E"/>
    <w:rsid w:val="00A76CFD"/>
    <w:rsid w:val="00AA52EC"/>
    <w:rsid w:val="00AE2A80"/>
    <w:rsid w:val="00AF7BCE"/>
    <w:rsid w:val="00B01413"/>
    <w:rsid w:val="00B4510F"/>
    <w:rsid w:val="00BC79C2"/>
    <w:rsid w:val="00CF6ECD"/>
    <w:rsid w:val="00DC3A07"/>
    <w:rsid w:val="00DD4508"/>
    <w:rsid w:val="00DD5E11"/>
    <w:rsid w:val="00DE3887"/>
    <w:rsid w:val="00DF65ED"/>
    <w:rsid w:val="00E06EB9"/>
    <w:rsid w:val="00E30EA7"/>
    <w:rsid w:val="00E55502"/>
    <w:rsid w:val="00EC74C0"/>
    <w:rsid w:val="00F3257C"/>
    <w:rsid w:val="00F6164B"/>
    <w:rsid w:val="00FC5CE7"/>
    <w:rsid w:val="00F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2093"/>
  <w15:chartTrackingRefBased/>
  <w15:docId w15:val="{7C3BE7E1-5965-4D5C-A0FD-E7403D15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B7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C77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Marcin Ferenc</cp:lastModifiedBy>
  <cp:revision>43</cp:revision>
  <cp:lastPrinted>2022-11-07T11:30:00Z</cp:lastPrinted>
  <dcterms:created xsi:type="dcterms:W3CDTF">2022-11-07T09:34:00Z</dcterms:created>
  <dcterms:modified xsi:type="dcterms:W3CDTF">2022-11-09T06:29:00Z</dcterms:modified>
</cp:coreProperties>
</file>