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A85" w14:textId="4F6E7957" w:rsidR="007E6B7C" w:rsidRPr="00002A0B" w:rsidRDefault="007E6B7C" w:rsidP="007E6B7C">
      <w:pPr>
        <w:spacing w:line="0" w:lineRule="atLeast"/>
        <w:ind w:right="76"/>
        <w:jc w:val="center"/>
        <w:rPr>
          <w:rFonts w:ascii="Arial" w:eastAsia="Arial" w:hAnsi="Arial"/>
          <w:b/>
          <w:sz w:val="28"/>
        </w:rPr>
      </w:pPr>
      <w:bookmarkStart w:id="0" w:name="page1"/>
      <w:bookmarkEnd w:id="0"/>
      <w:r w:rsidRPr="00002A0B">
        <w:rPr>
          <w:rFonts w:ascii="Arial" w:eastAsia="Arial" w:hAnsi="Arial"/>
          <w:b/>
          <w:sz w:val="28"/>
        </w:rPr>
        <w:t>WNIOSEK O ZAKUP PREFERENCYJNY PALIWA STAŁEGO</w:t>
      </w:r>
      <w:r w:rsidR="00F6164B">
        <w:rPr>
          <w:rFonts w:ascii="Arial" w:eastAsia="Arial" w:hAnsi="Arial"/>
          <w:b/>
          <w:sz w:val="28"/>
        </w:rPr>
        <w:t xml:space="preserve"> DLA GOSPODARSTWA DOMOWEGO</w:t>
      </w:r>
      <w:r w:rsidR="00077F13">
        <w:rPr>
          <w:rFonts w:ascii="Arial" w:eastAsia="Arial" w:hAnsi="Arial"/>
          <w:b/>
          <w:sz w:val="28"/>
        </w:rPr>
        <w:t xml:space="preserve"> – SPRZEDAŻ KOŃCOWA</w:t>
      </w:r>
    </w:p>
    <w:p w14:paraId="51058461" w14:textId="77777777" w:rsidR="007E6B7C" w:rsidRDefault="007E6B7C" w:rsidP="007E6B7C">
      <w:pPr>
        <w:spacing w:line="0" w:lineRule="atLeast"/>
        <w:ind w:right="76"/>
        <w:jc w:val="center"/>
        <w:rPr>
          <w:rFonts w:ascii="Arial" w:eastAsia="Arial" w:hAnsi="Arial"/>
          <w:b/>
          <w:sz w:val="18"/>
          <w:szCs w:val="12"/>
        </w:rPr>
      </w:pPr>
    </w:p>
    <w:p w14:paraId="7A1BC85F" w14:textId="77777777" w:rsidR="00077F13" w:rsidRPr="00002A0B" w:rsidRDefault="00077F13" w:rsidP="007E6B7C">
      <w:pPr>
        <w:spacing w:line="0" w:lineRule="atLeast"/>
        <w:ind w:right="76"/>
        <w:jc w:val="center"/>
        <w:rPr>
          <w:rFonts w:ascii="Arial" w:eastAsia="Arial" w:hAnsi="Arial"/>
          <w:b/>
          <w:sz w:val="18"/>
          <w:szCs w:val="12"/>
        </w:rPr>
      </w:pPr>
    </w:p>
    <w:p w14:paraId="432D3B8D" w14:textId="77777777" w:rsidR="00002A0B" w:rsidRPr="00002A0B" w:rsidRDefault="00002A0B" w:rsidP="006B0BEE">
      <w:pPr>
        <w:spacing w:line="269" w:lineRule="auto"/>
        <w:ind w:left="4"/>
        <w:jc w:val="both"/>
        <w:rPr>
          <w:rFonts w:ascii="Arial" w:eastAsia="Arial" w:hAnsi="Arial"/>
          <w:b/>
          <w:sz w:val="14"/>
          <w:szCs w:val="10"/>
          <w:u w:val="single"/>
        </w:rPr>
      </w:pPr>
    </w:p>
    <w:tbl>
      <w:tblPr>
        <w:tblStyle w:val="Tabela-Siatka"/>
        <w:tblpPr w:leftFromText="141" w:rightFromText="141" w:vertAnchor="text" w:horzAnchor="page" w:tblpX="6736" w:tblpY="-17"/>
        <w:tblW w:w="3823" w:type="dxa"/>
        <w:tblLook w:val="04A0" w:firstRow="1" w:lastRow="0" w:firstColumn="1" w:lastColumn="0" w:noHBand="0" w:noVBand="1"/>
      </w:tblPr>
      <w:tblGrid>
        <w:gridCol w:w="1838"/>
        <w:gridCol w:w="1985"/>
      </w:tblGrid>
      <w:tr w:rsidR="007E6B7C" w:rsidRPr="00002A0B" w14:paraId="0504B380" w14:textId="77777777" w:rsidTr="006B0BEE">
        <w:trPr>
          <w:trHeight w:val="281"/>
        </w:trPr>
        <w:tc>
          <w:tcPr>
            <w:tcW w:w="1838" w:type="dxa"/>
            <w:vAlign w:val="center"/>
          </w:tcPr>
          <w:p w14:paraId="1387B9FB" w14:textId="449742EA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Data wpływu wniosku</w:t>
            </w:r>
          </w:p>
        </w:tc>
        <w:tc>
          <w:tcPr>
            <w:tcW w:w="1985" w:type="dxa"/>
            <w:vAlign w:val="center"/>
          </w:tcPr>
          <w:p w14:paraId="58F68978" w14:textId="6511384C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Godzina wpływu wnios</w:t>
            </w:r>
            <w:r w:rsidR="00744627">
              <w:rPr>
                <w:rFonts w:ascii="Arial" w:eastAsia="Arial" w:hAnsi="Arial"/>
                <w:b/>
                <w:sz w:val="18"/>
                <w:szCs w:val="18"/>
              </w:rPr>
              <w:t>ku</w:t>
            </w:r>
          </w:p>
        </w:tc>
      </w:tr>
      <w:tr w:rsidR="007E6B7C" w:rsidRPr="00002A0B" w14:paraId="5D7B8EA6" w14:textId="77777777" w:rsidTr="00002A0B">
        <w:trPr>
          <w:trHeight w:val="422"/>
        </w:trPr>
        <w:tc>
          <w:tcPr>
            <w:tcW w:w="1838" w:type="dxa"/>
          </w:tcPr>
          <w:p w14:paraId="2066EAB4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46AD85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E6B7C" w:rsidRPr="00002A0B" w14:paraId="44D53F4C" w14:textId="77777777" w:rsidTr="006B0BEE">
        <w:tc>
          <w:tcPr>
            <w:tcW w:w="3823" w:type="dxa"/>
            <w:gridSpan w:val="2"/>
          </w:tcPr>
          <w:p w14:paraId="20C8724A" w14:textId="2EED0FB8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Podpis osoby przyjmującej wniosek</w:t>
            </w:r>
          </w:p>
        </w:tc>
      </w:tr>
      <w:tr w:rsidR="007E6B7C" w:rsidRPr="00002A0B" w14:paraId="1898DF01" w14:textId="77777777" w:rsidTr="006B0BEE">
        <w:trPr>
          <w:trHeight w:val="495"/>
        </w:trPr>
        <w:tc>
          <w:tcPr>
            <w:tcW w:w="3823" w:type="dxa"/>
            <w:gridSpan w:val="2"/>
          </w:tcPr>
          <w:p w14:paraId="09AEF926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22"/>
                <w:szCs w:val="18"/>
              </w:rPr>
            </w:pPr>
          </w:p>
        </w:tc>
      </w:tr>
    </w:tbl>
    <w:p w14:paraId="2E12785D" w14:textId="77777777" w:rsidR="00002A0B" w:rsidRPr="00002A0B" w:rsidRDefault="00002A0B" w:rsidP="007E6B7C">
      <w:pPr>
        <w:spacing w:line="269" w:lineRule="auto"/>
        <w:ind w:left="4" w:right="20"/>
        <w:jc w:val="both"/>
        <w:rPr>
          <w:rFonts w:ascii="Arial" w:eastAsia="Arial" w:hAnsi="Arial"/>
          <w:b/>
          <w:sz w:val="22"/>
          <w:szCs w:val="18"/>
          <w:u w:val="single"/>
        </w:rPr>
      </w:pPr>
    </w:p>
    <w:p w14:paraId="29488E99" w14:textId="3BAFE5AE" w:rsidR="007E6B7C" w:rsidRPr="00002A0B" w:rsidRDefault="007E6B7C" w:rsidP="007E6B7C">
      <w:pPr>
        <w:spacing w:line="0" w:lineRule="atLeast"/>
        <w:ind w:left="4"/>
        <w:rPr>
          <w:rFonts w:ascii="Arial" w:eastAsia="Arial" w:hAnsi="Arial"/>
          <w:b/>
          <w:sz w:val="24"/>
        </w:rPr>
      </w:pPr>
      <w:bookmarkStart w:id="1" w:name="_Hlk118709726"/>
      <w:r w:rsidRPr="00002A0B">
        <w:rPr>
          <w:rFonts w:ascii="Arial" w:eastAsia="Arial" w:hAnsi="Arial"/>
          <w:b/>
          <w:sz w:val="24"/>
        </w:rPr>
        <w:t>Skrócona instrukcja wypełniania:</w:t>
      </w:r>
      <w:r w:rsidRPr="00002A0B">
        <w:rPr>
          <w:rFonts w:ascii="Arial" w:eastAsia="Arial" w:hAnsi="Arial"/>
          <w:b/>
          <w:sz w:val="24"/>
        </w:rPr>
        <w:tab/>
      </w:r>
      <w:r w:rsidRPr="00002A0B">
        <w:rPr>
          <w:rFonts w:ascii="Arial" w:eastAsia="Arial" w:hAnsi="Arial"/>
          <w:b/>
          <w:sz w:val="24"/>
        </w:rPr>
        <w:tab/>
      </w:r>
    </w:p>
    <w:p w14:paraId="5F935DB8" w14:textId="77777777" w:rsidR="007E6B7C" w:rsidRPr="00002A0B" w:rsidRDefault="007E6B7C" w:rsidP="007E6B7C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Arial" w:eastAsia="Arial" w:hAnsi="Arial"/>
          <w:b/>
          <w:sz w:val="24"/>
        </w:rPr>
      </w:pPr>
      <w:r w:rsidRPr="00002A0B">
        <w:rPr>
          <w:rFonts w:ascii="Arial" w:eastAsia="Arial" w:hAnsi="Arial"/>
          <w:b/>
          <w:sz w:val="24"/>
        </w:rPr>
        <w:t>Należy wypełniać WIELKIMI LITERAMI</w:t>
      </w:r>
    </w:p>
    <w:p w14:paraId="337F4964" w14:textId="29ABAB4E" w:rsidR="007E6B7C" w:rsidRPr="00002A0B" w:rsidRDefault="007E6B7C" w:rsidP="007E6B7C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Arial" w:eastAsia="Times New Roman" w:hAnsi="Arial"/>
          <w:sz w:val="24"/>
        </w:rPr>
      </w:pPr>
      <w:r w:rsidRPr="00002A0B">
        <w:rPr>
          <w:rFonts w:ascii="Arial" w:eastAsia="Arial" w:hAnsi="Arial"/>
          <w:b/>
          <w:sz w:val="24"/>
        </w:rPr>
        <w:t xml:space="preserve">Pola wyboru należy zaznaczać znakiem </w:t>
      </w:r>
      <w:r w:rsidRPr="00002A0B">
        <w:rPr>
          <w:rFonts w:ascii="Arial" w:eastAsia="Arial" w:hAnsi="Arial"/>
          <w:b/>
          <w:sz w:val="24"/>
        </w:rPr>
        <w:sym w:font="Wingdings 2" w:char="F053"/>
      </w:r>
      <w:r w:rsidRPr="00002A0B">
        <w:rPr>
          <w:rFonts w:ascii="Arial" w:eastAsia="Arial" w:hAnsi="Arial"/>
          <w:b/>
          <w:sz w:val="24"/>
        </w:rPr>
        <w:tab/>
      </w:r>
    </w:p>
    <w:bookmarkEnd w:id="1"/>
    <w:p w14:paraId="6DD591CF" w14:textId="77777777" w:rsidR="007E6B7C" w:rsidRDefault="007E6B7C" w:rsidP="00002A0B">
      <w:pPr>
        <w:spacing w:line="0" w:lineRule="atLeast"/>
        <w:ind w:right="76"/>
        <w:rPr>
          <w:rFonts w:ascii="Arial" w:eastAsia="Arial" w:hAnsi="Arial"/>
          <w:b/>
          <w:sz w:val="18"/>
          <w:szCs w:val="12"/>
        </w:rPr>
      </w:pPr>
    </w:p>
    <w:p w14:paraId="48CCD3A2" w14:textId="77777777" w:rsidR="00077F13" w:rsidRDefault="00077F13" w:rsidP="00002A0B">
      <w:pPr>
        <w:spacing w:line="0" w:lineRule="atLeast"/>
        <w:ind w:right="76"/>
        <w:rPr>
          <w:rFonts w:ascii="Arial" w:eastAsia="Arial" w:hAnsi="Arial"/>
          <w:b/>
          <w:sz w:val="18"/>
          <w:szCs w:val="12"/>
        </w:rPr>
      </w:pPr>
    </w:p>
    <w:p w14:paraId="7EF04317" w14:textId="77777777" w:rsidR="00077F13" w:rsidRDefault="00077F13" w:rsidP="00002A0B">
      <w:pPr>
        <w:spacing w:line="0" w:lineRule="atLeast"/>
        <w:ind w:right="76"/>
        <w:rPr>
          <w:rFonts w:ascii="Arial" w:eastAsia="Arial" w:hAnsi="Arial"/>
          <w:b/>
          <w:sz w:val="18"/>
          <w:szCs w:val="12"/>
        </w:rPr>
      </w:pPr>
    </w:p>
    <w:p w14:paraId="0A0DC24C" w14:textId="08FF0481" w:rsidR="000C7725" w:rsidRPr="00002A0B" w:rsidRDefault="000C7725" w:rsidP="008F6383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/>
          <w:sz w:val="18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>ORGAN DO KTÓREGO SKŁADANY JEST WNIOSEK:</w:t>
      </w:r>
    </w:p>
    <w:p w14:paraId="3A5C7E6D" w14:textId="77777777" w:rsidR="006B1F56" w:rsidRPr="00002A0B" w:rsidRDefault="006B1F56" w:rsidP="006B1F56">
      <w:pPr>
        <w:pStyle w:val="Akapitzlist"/>
        <w:ind w:left="360"/>
        <w:rPr>
          <w:rFonts w:ascii="Arial" w:hAnsi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C7725" w:rsidRPr="00002A0B" w14:paraId="0A2583C9" w14:textId="77777777" w:rsidTr="00AA52EC">
        <w:trPr>
          <w:trHeight w:val="397"/>
        </w:trPr>
        <w:tc>
          <w:tcPr>
            <w:tcW w:w="9209" w:type="dxa"/>
            <w:vAlign w:val="center"/>
          </w:tcPr>
          <w:p w14:paraId="4FA86488" w14:textId="1BE79877" w:rsidR="000C7725" w:rsidRPr="00002A0B" w:rsidRDefault="000C7725" w:rsidP="000C7725">
            <w:pPr>
              <w:spacing w:line="0" w:lineRule="atLeast"/>
              <w:ind w:left="264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002A0B">
              <w:rPr>
                <w:rFonts w:ascii="Arial" w:eastAsia="Arial" w:hAnsi="Arial"/>
                <w:sz w:val="24"/>
                <w:szCs w:val="24"/>
              </w:rPr>
              <w:t>WÓJT GMINY GOŁUCHÓW, UL. LIPOWA 1, 6</w:t>
            </w:r>
            <w:r w:rsidR="00463B31">
              <w:rPr>
                <w:rFonts w:ascii="Arial" w:eastAsia="Arial" w:hAnsi="Arial"/>
                <w:sz w:val="24"/>
                <w:szCs w:val="24"/>
              </w:rPr>
              <w:t>3</w:t>
            </w:r>
            <w:r w:rsidRPr="00002A0B">
              <w:rPr>
                <w:rFonts w:ascii="Arial" w:eastAsia="Arial" w:hAnsi="Arial"/>
                <w:sz w:val="24"/>
                <w:szCs w:val="24"/>
              </w:rPr>
              <w:t>-322 GOŁUCHÓW</w:t>
            </w:r>
          </w:p>
        </w:tc>
      </w:tr>
    </w:tbl>
    <w:p w14:paraId="67786711" w14:textId="77777777" w:rsidR="000C7725" w:rsidRPr="00002A0B" w:rsidRDefault="000C7725" w:rsidP="000C7725">
      <w:pPr>
        <w:rPr>
          <w:rFonts w:ascii="Arial" w:hAnsi="Arial"/>
        </w:rPr>
      </w:pPr>
    </w:p>
    <w:p w14:paraId="7C96BF97" w14:textId="0FBEE982" w:rsidR="00057AA5" w:rsidRPr="00002A0B" w:rsidRDefault="006B0BEE" w:rsidP="008F6383">
      <w:pPr>
        <w:numPr>
          <w:ilvl w:val="0"/>
          <w:numId w:val="4"/>
        </w:numPr>
        <w:tabs>
          <w:tab w:val="left" w:pos="281"/>
        </w:tabs>
        <w:spacing w:line="266" w:lineRule="auto"/>
        <w:jc w:val="both"/>
        <w:rPr>
          <w:rFonts w:ascii="Arial" w:eastAsia="Arial" w:hAnsi="Arial"/>
          <w:b/>
          <w:sz w:val="22"/>
          <w:szCs w:val="18"/>
        </w:rPr>
      </w:pPr>
      <w:bookmarkStart w:id="2" w:name="_Hlk118710591"/>
      <w:r w:rsidRPr="00002A0B">
        <w:rPr>
          <w:rFonts w:ascii="Arial" w:eastAsia="Arial" w:hAnsi="Arial"/>
          <w:b/>
          <w:sz w:val="22"/>
          <w:szCs w:val="18"/>
        </w:rPr>
        <w:t>DANE WNIOSKODAWCY:</w:t>
      </w:r>
    </w:p>
    <w:p w14:paraId="61244C11" w14:textId="77777777" w:rsidR="006B1F56" w:rsidRPr="00002A0B" w:rsidRDefault="006B1F56" w:rsidP="006B1F56">
      <w:pPr>
        <w:tabs>
          <w:tab w:val="left" w:pos="281"/>
        </w:tabs>
        <w:spacing w:line="267" w:lineRule="auto"/>
        <w:ind w:right="20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23"/>
        <w:gridCol w:w="4491"/>
      </w:tblGrid>
      <w:tr w:rsidR="006B0BEE" w:rsidRPr="00002A0B" w14:paraId="27D8C45A" w14:textId="77777777" w:rsidTr="00DD4508">
        <w:trPr>
          <w:trHeight w:val="820"/>
        </w:trPr>
        <w:tc>
          <w:tcPr>
            <w:tcW w:w="4723" w:type="dxa"/>
          </w:tcPr>
          <w:bookmarkEnd w:id="2"/>
          <w:p w14:paraId="6D7841FE" w14:textId="2DAEFB27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Imię</w:t>
            </w:r>
            <w:r w:rsidR="00CF6ECD">
              <w:rPr>
                <w:rFonts w:ascii="Arial" w:hAnsi="Arial"/>
                <w:sz w:val="22"/>
                <w:szCs w:val="22"/>
              </w:rPr>
              <w:t xml:space="preserve"> i Nazwisko</w:t>
            </w:r>
            <w:r w:rsidR="00A76CFD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6B0BEE" w:rsidRPr="00002A0B" w14:paraId="1503D832" w14:textId="77777777" w:rsidTr="00DD4508">
              <w:trPr>
                <w:trHeight w:val="425"/>
              </w:trPr>
              <w:tc>
                <w:tcPr>
                  <w:tcW w:w="4309" w:type="dxa"/>
                  <w:vAlign w:val="center"/>
                </w:tcPr>
                <w:p w14:paraId="48B9A536" w14:textId="26C4241C" w:rsidR="006B0BEE" w:rsidRPr="00002A0B" w:rsidRDefault="006B0BEE" w:rsidP="00AA52EC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665CE343" w14:textId="71CDEE7B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91" w:type="dxa"/>
          </w:tcPr>
          <w:p w14:paraId="5427CA67" w14:textId="4D0694D8" w:rsidR="006B0BEE" w:rsidRPr="00002A0B" w:rsidRDefault="00CF6ECD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PESEL</w:t>
            </w:r>
            <w:r w:rsidR="006B0BEE" w:rsidRPr="00002A0B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4141" w:type="dxa"/>
              <w:tblLook w:val="04A0" w:firstRow="1" w:lastRow="0" w:firstColumn="1" w:lastColumn="0" w:noHBand="0" w:noVBand="1"/>
            </w:tblPr>
            <w:tblGrid>
              <w:gridCol w:w="4141"/>
            </w:tblGrid>
            <w:tr w:rsidR="006B0BEE" w:rsidRPr="00002A0B" w14:paraId="207C04AD" w14:textId="77777777" w:rsidTr="00DD4508">
              <w:trPr>
                <w:trHeight w:val="425"/>
              </w:trPr>
              <w:tc>
                <w:tcPr>
                  <w:tcW w:w="4141" w:type="dxa"/>
                </w:tcPr>
                <w:p w14:paraId="2F4C62EE" w14:textId="77777777" w:rsidR="006B0BEE" w:rsidRPr="00002A0B" w:rsidRDefault="006B0BEE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14875BC8" w14:textId="0E119903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6B0BEE" w:rsidRPr="00002A0B" w14:paraId="5A4BFC34" w14:textId="77777777" w:rsidTr="00DD4508">
        <w:trPr>
          <w:trHeight w:val="875"/>
        </w:trPr>
        <w:tc>
          <w:tcPr>
            <w:tcW w:w="4723" w:type="dxa"/>
          </w:tcPr>
          <w:p w14:paraId="1B860333" w14:textId="757853D1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Nr. telefonu:</w:t>
            </w:r>
          </w:p>
          <w:tbl>
            <w:tblPr>
              <w:tblStyle w:val="Tabela-Siatka"/>
              <w:tblW w:w="4309" w:type="dxa"/>
              <w:tblLook w:val="04A0" w:firstRow="1" w:lastRow="0" w:firstColumn="1" w:lastColumn="0" w:noHBand="0" w:noVBand="1"/>
            </w:tblPr>
            <w:tblGrid>
              <w:gridCol w:w="4309"/>
            </w:tblGrid>
            <w:tr w:rsidR="006B0BEE" w:rsidRPr="00002A0B" w14:paraId="416F24C3" w14:textId="77777777" w:rsidTr="00DD4508">
              <w:trPr>
                <w:trHeight w:val="425"/>
              </w:trPr>
              <w:tc>
                <w:tcPr>
                  <w:tcW w:w="4309" w:type="dxa"/>
                </w:tcPr>
                <w:p w14:paraId="079A31A4" w14:textId="77777777" w:rsidR="006B0BEE" w:rsidRPr="00002A0B" w:rsidRDefault="006B0BEE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41F1691E" w14:textId="3100A043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91" w:type="dxa"/>
          </w:tcPr>
          <w:p w14:paraId="03A1DF7D" w14:textId="77777777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e-mail: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96"/>
            </w:tblGrid>
            <w:tr w:rsidR="006B0BEE" w:rsidRPr="00002A0B" w14:paraId="1E45BC6E" w14:textId="77777777" w:rsidTr="00DD4508">
              <w:trPr>
                <w:trHeight w:val="425"/>
              </w:trPr>
              <w:tc>
                <w:tcPr>
                  <w:tcW w:w="4096" w:type="dxa"/>
                </w:tcPr>
                <w:p w14:paraId="41EC38A4" w14:textId="114AC815" w:rsidR="00DF65ED" w:rsidRPr="00002A0B" w:rsidRDefault="00DF65ED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655A751E" w14:textId="5FE231EB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7365F00" w14:textId="77777777" w:rsidR="003E3D46" w:rsidRPr="00002A0B" w:rsidRDefault="003E3D46" w:rsidP="003E3D46">
      <w:pPr>
        <w:pStyle w:val="Akapitzlist"/>
        <w:spacing w:line="265" w:lineRule="auto"/>
        <w:ind w:left="0"/>
        <w:rPr>
          <w:rFonts w:ascii="Arial" w:eastAsia="Arial" w:hAnsi="Arial"/>
          <w:b/>
          <w:sz w:val="24"/>
        </w:rPr>
      </w:pPr>
    </w:p>
    <w:p w14:paraId="641067B7" w14:textId="6034FCDB" w:rsidR="00057AA5" w:rsidRPr="00002A0B" w:rsidRDefault="003E3D46" w:rsidP="00B4510F">
      <w:pPr>
        <w:pStyle w:val="Akapitzlist"/>
        <w:numPr>
          <w:ilvl w:val="0"/>
          <w:numId w:val="4"/>
        </w:numPr>
        <w:tabs>
          <w:tab w:val="left" w:pos="284"/>
        </w:tabs>
        <w:spacing w:line="265" w:lineRule="auto"/>
        <w:jc w:val="both"/>
        <w:rPr>
          <w:rFonts w:ascii="Arial" w:eastAsia="Arial" w:hAnsi="Arial"/>
          <w:b/>
          <w:sz w:val="22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>ADRES GOSPODARSTW</w:t>
      </w:r>
      <w:r w:rsidR="00F6164B">
        <w:rPr>
          <w:rFonts w:ascii="Arial" w:eastAsia="Arial" w:hAnsi="Arial"/>
          <w:b/>
          <w:sz w:val="22"/>
          <w:szCs w:val="18"/>
        </w:rPr>
        <w:t>A</w:t>
      </w:r>
      <w:r w:rsidRPr="00002A0B">
        <w:rPr>
          <w:rFonts w:ascii="Arial" w:eastAsia="Arial" w:hAnsi="Arial"/>
          <w:b/>
          <w:sz w:val="22"/>
          <w:szCs w:val="18"/>
        </w:rPr>
        <w:t xml:space="preserve"> DOMOWE</w:t>
      </w:r>
      <w:r w:rsidR="00F6164B">
        <w:rPr>
          <w:rFonts w:ascii="Arial" w:eastAsia="Arial" w:hAnsi="Arial"/>
          <w:b/>
          <w:sz w:val="22"/>
          <w:szCs w:val="18"/>
        </w:rPr>
        <w:t>GO:</w:t>
      </w:r>
    </w:p>
    <w:p w14:paraId="1E4F2EF4" w14:textId="77777777" w:rsidR="006B1F56" w:rsidRPr="00002A0B" w:rsidRDefault="006B1F56" w:rsidP="006B1F56">
      <w:pPr>
        <w:pStyle w:val="Akapitzlist"/>
        <w:tabs>
          <w:tab w:val="left" w:pos="284"/>
        </w:tabs>
        <w:spacing w:line="265" w:lineRule="auto"/>
        <w:ind w:left="0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83"/>
        <w:gridCol w:w="3891"/>
        <w:gridCol w:w="1418"/>
        <w:gridCol w:w="1417"/>
      </w:tblGrid>
      <w:tr w:rsidR="003E3D46" w:rsidRPr="00002A0B" w14:paraId="13753FD2" w14:textId="77777777" w:rsidTr="00002A0B">
        <w:trPr>
          <w:trHeight w:val="765"/>
        </w:trPr>
        <w:tc>
          <w:tcPr>
            <w:tcW w:w="2483" w:type="dxa"/>
          </w:tcPr>
          <w:p w14:paraId="26938115" w14:textId="3182DF56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Kraj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7"/>
            </w:tblGrid>
            <w:tr w:rsidR="003E3D46" w:rsidRPr="00002A0B" w14:paraId="7FD5113B" w14:textId="77777777" w:rsidTr="003E3D46">
              <w:tc>
                <w:tcPr>
                  <w:tcW w:w="2321" w:type="dxa"/>
                </w:tcPr>
                <w:p w14:paraId="267F61BB" w14:textId="38506743" w:rsidR="003E3D46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POLSKA</w:t>
                  </w:r>
                </w:p>
              </w:tc>
            </w:tr>
          </w:tbl>
          <w:p w14:paraId="54767797" w14:textId="17AEC3A0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14:paraId="0B7DDB5D" w14:textId="22F5ED29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Województwo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37"/>
            </w:tblGrid>
            <w:tr w:rsidR="003E3D46" w:rsidRPr="00002A0B" w14:paraId="4B11E675" w14:textId="77777777" w:rsidTr="00AF7BCE">
              <w:tc>
                <w:tcPr>
                  <w:tcW w:w="3637" w:type="dxa"/>
                </w:tcPr>
                <w:p w14:paraId="44D8C532" w14:textId="09EE286D" w:rsidR="003E3D46" w:rsidRPr="00002A0B" w:rsidRDefault="00E06EB9" w:rsidP="00AF7BCE">
                  <w:pPr>
                    <w:tabs>
                      <w:tab w:val="left" w:pos="284"/>
                    </w:tabs>
                    <w:spacing w:line="265" w:lineRule="auto"/>
                    <w:ind w:right="4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WIELKOPOLSKIE</w:t>
                  </w:r>
                </w:p>
              </w:tc>
            </w:tr>
          </w:tbl>
          <w:p w14:paraId="5FD6C461" w14:textId="2C030905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74F2B61" w14:textId="4F97F6D7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Powiat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3E3D46" w:rsidRPr="00002A0B" w14:paraId="67E17EB1" w14:textId="77777777" w:rsidTr="00DF65ED">
              <w:trPr>
                <w:trHeight w:val="132"/>
              </w:trPr>
              <w:tc>
                <w:tcPr>
                  <w:tcW w:w="3596" w:type="dxa"/>
                </w:tcPr>
                <w:p w14:paraId="2DC489A6" w14:textId="3CBD3D09" w:rsidR="003E3D46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PLESZEWSKI</w:t>
                  </w:r>
                </w:p>
              </w:tc>
            </w:tr>
          </w:tbl>
          <w:p w14:paraId="1144B234" w14:textId="08C2E170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E3D46" w:rsidRPr="00002A0B" w14:paraId="3D6329BF" w14:textId="77777777" w:rsidTr="00002A0B">
        <w:trPr>
          <w:trHeight w:val="833"/>
        </w:trPr>
        <w:tc>
          <w:tcPr>
            <w:tcW w:w="2483" w:type="dxa"/>
          </w:tcPr>
          <w:p w14:paraId="60B43694" w14:textId="7503421F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Gmina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7"/>
            </w:tblGrid>
            <w:tr w:rsidR="003E3D46" w:rsidRPr="00002A0B" w14:paraId="4CC6C289" w14:textId="77777777" w:rsidTr="003E3D46">
              <w:tc>
                <w:tcPr>
                  <w:tcW w:w="2321" w:type="dxa"/>
                </w:tcPr>
                <w:p w14:paraId="3E4088A4" w14:textId="6EE89AB5" w:rsidR="00E06EB9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GO</w:t>
                  </w:r>
                  <w:r w:rsidR="00057AA5" w:rsidRPr="00002A0B">
                    <w:rPr>
                      <w:rFonts w:ascii="Arial" w:hAnsi="Arial"/>
                      <w:sz w:val="24"/>
                      <w:szCs w:val="24"/>
                    </w:rPr>
                    <w:t>Ł</w:t>
                  </w: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UCHÓW</w:t>
                  </w:r>
                </w:p>
              </w:tc>
            </w:tr>
          </w:tbl>
          <w:p w14:paraId="141E2758" w14:textId="50C640E3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91" w:type="dxa"/>
          </w:tcPr>
          <w:p w14:paraId="2E06E071" w14:textId="64BB003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Ulica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37"/>
            </w:tblGrid>
            <w:tr w:rsidR="003E3D46" w:rsidRPr="00002A0B" w14:paraId="7B4879CC" w14:textId="77777777" w:rsidTr="00AF7BCE">
              <w:tc>
                <w:tcPr>
                  <w:tcW w:w="3637" w:type="dxa"/>
                </w:tcPr>
                <w:p w14:paraId="2E9DEAE1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63D81C74" w14:textId="0021DC23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265D8" w14:textId="13E571BF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 domu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92"/>
            </w:tblGrid>
            <w:tr w:rsidR="003E3D46" w:rsidRPr="00002A0B" w14:paraId="408DB51F" w14:textId="77777777" w:rsidTr="003E3D46">
              <w:tc>
                <w:tcPr>
                  <w:tcW w:w="1330" w:type="dxa"/>
                </w:tcPr>
                <w:p w14:paraId="0969F2A1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74C884E6" w14:textId="267592E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23FB5" w14:textId="6449657B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 lokalu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91"/>
            </w:tblGrid>
            <w:tr w:rsidR="003E3D46" w:rsidRPr="00002A0B" w14:paraId="722D7CD1" w14:textId="77777777" w:rsidTr="003E3D46">
              <w:tc>
                <w:tcPr>
                  <w:tcW w:w="2040" w:type="dxa"/>
                </w:tcPr>
                <w:p w14:paraId="3E44D85F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4B9F67EF" w14:textId="176A4DAA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E3D46" w:rsidRPr="00002A0B" w14:paraId="2499E651" w14:textId="77777777" w:rsidTr="00002A0B">
        <w:trPr>
          <w:trHeight w:val="879"/>
        </w:trPr>
        <w:tc>
          <w:tcPr>
            <w:tcW w:w="6374" w:type="dxa"/>
            <w:gridSpan w:val="2"/>
          </w:tcPr>
          <w:p w14:paraId="487AF91F" w14:textId="190C95C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Miejscowość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12"/>
            </w:tblGrid>
            <w:tr w:rsidR="003E3D46" w:rsidRPr="00002A0B" w14:paraId="15057246" w14:textId="77777777" w:rsidTr="00AF7BCE">
              <w:trPr>
                <w:trHeight w:val="382"/>
              </w:trPr>
              <w:tc>
                <w:tcPr>
                  <w:tcW w:w="6112" w:type="dxa"/>
                </w:tcPr>
                <w:p w14:paraId="60DCE336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1D2BEC0D" w14:textId="561A42A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B852169" w14:textId="6EC7094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Kod pocztowy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3E3D46" w:rsidRPr="00002A0B" w14:paraId="207BD92A" w14:textId="77777777" w:rsidTr="00057AA5">
              <w:trPr>
                <w:trHeight w:val="358"/>
              </w:trPr>
              <w:tc>
                <w:tcPr>
                  <w:tcW w:w="3596" w:type="dxa"/>
                </w:tcPr>
                <w:p w14:paraId="1E46E2E9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0691DB62" w14:textId="0CFDB13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66A592E" w14:textId="77777777" w:rsidR="00057AA5" w:rsidRPr="00002A0B" w:rsidRDefault="00057AA5" w:rsidP="003E3D46">
      <w:pPr>
        <w:tabs>
          <w:tab w:val="left" w:pos="284"/>
        </w:tabs>
        <w:spacing w:line="265" w:lineRule="auto"/>
        <w:rPr>
          <w:rFonts w:ascii="Arial" w:eastAsia="Arial" w:hAnsi="Arial"/>
          <w:b/>
          <w:sz w:val="24"/>
        </w:rPr>
      </w:pPr>
    </w:p>
    <w:p w14:paraId="26069F3C" w14:textId="6F3E6E41" w:rsidR="002B78B8" w:rsidRPr="00002A0B" w:rsidRDefault="00057AA5" w:rsidP="008F6383">
      <w:pPr>
        <w:numPr>
          <w:ilvl w:val="0"/>
          <w:numId w:val="4"/>
        </w:numPr>
        <w:tabs>
          <w:tab w:val="left" w:pos="391"/>
        </w:tabs>
        <w:spacing w:line="252" w:lineRule="auto"/>
        <w:jc w:val="both"/>
        <w:rPr>
          <w:rFonts w:ascii="Arial" w:eastAsia="Arial" w:hAnsi="Arial"/>
          <w:b/>
          <w:sz w:val="22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 xml:space="preserve">OKREŚLENIE </w:t>
      </w:r>
      <w:r w:rsidR="00F6164B">
        <w:rPr>
          <w:rFonts w:ascii="Arial" w:eastAsia="Arial" w:hAnsi="Arial"/>
          <w:b/>
          <w:sz w:val="22"/>
          <w:szCs w:val="18"/>
        </w:rPr>
        <w:t xml:space="preserve">WNIOSKOWANEJ </w:t>
      </w:r>
      <w:r w:rsidRPr="00002A0B">
        <w:rPr>
          <w:rFonts w:ascii="Arial" w:eastAsia="Arial" w:hAnsi="Arial"/>
          <w:b/>
          <w:sz w:val="22"/>
          <w:szCs w:val="18"/>
        </w:rPr>
        <w:t>ILOŚCI PALIWA STAŁEGO (zaznaczyć właściwe):</w:t>
      </w:r>
    </w:p>
    <w:p w14:paraId="49DB5E78" w14:textId="77777777" w:rsidR="006B1F56" w:rsidRPr="00002A0B" w:rsidRDefault="006B1F56" w:rsidP="006B1F56">
      <w:pPr>
        <w:tabs>
          <w:tab w:val="left" w:pos="391"/>
        </w:tabs>
        <w:spacing w:line="252" w:lineRule="auto"/>
        <w:ind w:right="20"/>
        <w:jc w:val="both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744627" w:rsidRPr="00002A0B" w14:paraId="42EB3B07" w14:textId="77777777" w:rsidTr="00F6164B">
        <w:trPr>
          <w:trHeight w:val="1134"/>
        </w:trPr>
        <w:tc>
          <w:tcPr>
            <w:tcW w:w="3020" w:type="dxa"/>
            <w:vAlign w:val="center"/>
          </w:tcPr>
          <w:p w14:paraId="4AB237AE" w14:textId="25C42408" w:rsidR="00744627" w:rsidRPr="00744627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744627">
              <w:rPr>
                <w:rFonts w:ascii="Arial" w:eastAsia="Arial" w:hAnsi="Arial"/>
                <w:b/>
                <w:bCs/>
                <w:sz w:val="22"/>
                <w:szCs w:val="22"/>
              </w:rPr>
              <w:t>Rodzaj wnioskowanego paliwa do zakupu</w:t>
            </w:r>
          </w:p>
        </w:tc>
        <w:tc>
          <w:tcPr>
            <w:tcW w:w="6189" w:type="dxa"/>
            <w:vAlign w:val="center"/>
          </w:tcPr>
          <w:p w14:paraId="4DED6E4A" w14:textId="4F7BE117" w:rsidR="00744627" w:rsidRPr="00744627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744627">
              <w:rPr>
                <w:rFonts w:ascii="Arial" w:eastAsia="Arial" w:hAnsi="Arial"/>
                <w:b/>
                <w:sz w:val="22"/>
                <w:szCs w:val="22"/>
              </w:rPr>
              <w:t>Ilość wnioskowanego paliwa</w:t>
            </w:r>
          </w:p>
          <w:p w14:paraId="7F2B8070" w14:textId="4D066D25" w:rsidR="00744627" w:rsidRPr="00002A0B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</w:tc>
      </w:tr>
      <w:tr w:rsidR="00744627" w:rsidRPr="00002A0B" w14:paraId="179B89FC" w14:textId="77777777" w:rsidTr="00593F1D">
        <w:trPr>
          <w:trHeight w:val="454"/>
        </w:trPr>
        <w:tc>
          <w:tcPr>
            <w:tcW w:w="3020" w:type="dxa"/>
            <w:vAlign w:val="center"/>
          </w:tcPr>
          <w:p w14:paraId="55445C93" w14:textId="6838A69B" w:rsidR="00744627" w:rsidRPr="00DD4508" w:rsidRDefault="00744627" w:rsidP="007366FB">
            <w:pPr>
              <w:tabs>
                <w:tab w:val="left" w:pos="391"/>
              </w:tabs>
              <w:spacing w:line="252" w:lineRule="auto"/>
              <w:ind w:right="20"/>
              <w:rPr>
                <w:rFonts w:ascii="Arial" w:eastAsia="Arial" w:hAnsi="Arial"/>
                <w:b/>
                <w:sz w:val="22"/>
                <w:szCs w:val="22"/>
              </w:rPr>
            </w:pPr>
            <w:r w:rsidRPr="00DD4508">
              <w:rPr>
                <w:rFonts w:ascii="Arial" w:eastAsia="Arial" w:hAnsi="Arial"/>
                <w:sz w:val="22"/>
                <w:szCs w:val="22"/>
              </w:rPr>
              <w:sym w:font="Wingdings 2" w:char="F0A3"/>
            </w:r>
            <w:r w:rsidRPr="00DD450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2D6819">
              <w:rPr>
                <w:rFonts w:ascii="Arial" w:eastAsia="Arial" w:hAnsi="Arial"/>
                <w:sz w:val="22"/>
                <w:szCs w:val="22"/>
              </w:rPr>
              <w:t>Orzech</w:t>
            </w:r>
          </w:p>
        </w:tc>
        <w:tc>
          <w:tcPr>
            <w:tcW w:w="6189" w:type="dxa"/>
          </w:tcPr>
          <w:p w14:paraId="10BBD083" w14:textId="167A7182" w:rsidR="00744627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40AA653" w14:textId="6E035409" w:rsidR="00744627" w:rsidRPr="00002A0B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744627" w:rsidRPr="00002A0B" w14:paraId="77C5450F" w14:textId="77777777" w:rsidTr="00165919">
        <w:trPr>
          <w:trHeight w:val="454"/>
        </w:trPr>
        <w:tc>
          <w:tcPr>
            <w:tcW w:w="3020" w:type="dxa"/>
            <w:vAlign w:val="center"/>
          </w:tcPr>
          <w:p w14:paraId="45093521" w14:textId="5CDFDD47" w:rsidR="00744627" w:rsidRPr="00DD4508" w:rsidRDefault="00744627" w:rsidP="007366FB">
            <w:pPr>
              <w:tabs>
                <w:tab w:val="left" w:pos="391"/>
              </w:tabs>
              <w:spacing w:line="252" w:lineRule="auto"/>
              <w:ind w:right="20"/>
              <w:rPr>
                <w:rFonts w:ascii="Arial" w:eastAsia="Arial" w:hAnsi="Arial"/>
                <w:b/>
                <w:sz w:val="22"/>
                <w:szCs w:val="22"/>
              </w:rPr>
            </w:pPr>
            <w:r w:rsidRPr="00DD4508">
              <w:rPr>
                <w:rFonts w:ascii="Arial" w:eastAsia="Arial" w:hAnsi="Arial"/>
                <w:sz w:val="22"/>
                <w:szCs w:val="22"/>
              </w:rPr>
              <w:sym w:font="Wingdings 2" w:char="F0A3"/>
            </w:r>
            <w:r w:rsidRPr="00DD4508">
              <w:rPr>
                <w:rFonts w:ascii="Arial" w:eastAsia="Arial" w:hAnsi="Arial"/>
                <w:sz w:val="22"/>
                <w:szCs w:val="22"/>
              </w:rPr>
              <w:t xml:space="preserve"> Groszek</w:t>
            </w:r>
          </w:p>
        </w:tc>
        <w:tc>
          <w:tcPr>
            <w:tcW w:w="6189" w:type="dxa"/>
          </w:tcPr>
          <w:p w14:paraId="52B7BE10" w14:textId="77777777" w:rsidR="00744627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4"/>
              </w:rPr>
            </w:pPr>
          </w:p>
          <w:p w14:paraId="20910DA5" w14:textId="35CD1EA4" w:rsidR="00F6164B" w:rsidRPr="00002A0B" w:rsidRDefault="00F6164B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4"/>
              </w:rPr>
            </w:pPr>
          </w:p>
        </w:tc>
      </w:tr>
    </w:tbl>
    <w:p w14:paraId="4E9DC7CF" w14:textId="77777777" w:rsidR="00F6164B" w:rsidRDefault="00F6164B" w:rsidP="00F6164B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18"/>
        </w:rPr>
      </w:pPr>
    </w:p>
    <w:p w14:paraId="706EB798" w14:textId="1B134DD6" w:rsidR="003E3D46" w:rsidRPr="008E4866" w:rsidRDefault="007366FB" w:rsidP="00BC79C2">
      <w:pPr>
        <w:numPr>
          <w:ilvl w:val="0"/>
          <w:numId w:val="4"/>
        </w:num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18"/>
        </w:rPr>
      </w:pPr>
      <w:r w:rsidRPr="008E4866">
        <w:rPr>
          <w:rFonts w:ascii="Arial" w:eastAsia="Arial" w:hAnsi="Arial"/>
          <w:b/>
          <w:sz w:val="22"/>
          <w:szCs w:val="18"/>
        </w:rPr>
        <w:lastRenderedPageBreak/>
        <w:t>INFORMACJA, CZY WNIOSKODAWCA DOKONAŁ JUŻ ZAKUPU PREFERENCYJNEGO WRAZ Z PODANIEM ILOŚCI PALIWA STAŁEGO NABYTEGO W RAMACH TEGO ZAKUPU</w:t>
      </w:r>
      <w:r w:rsidR="00BC79C2" w:rsidRPr="008E4866">
        <w:rPr>
          <w:rFonts w:ascii="Arial" w:eastAsia="Arial" w:hAnsi="Arial"/>
          <w:b/>
          <w:sz w:val="22"/>
          <w:szCs w:val="18"/>
        </w:rPr>
        <w:t xml:space="preserve"> </w:t>
      </w:r>
      <w:r w:rsidRPr="008E4866">
        <w:rPr>
          <w:rFonts w:ascii="Arial" w:eastAsia="Arial" w:hAnsi="Arial"/>
          <w:b/>
          <w:sz w:val="22"/>
          <w:szCs w:val="18"/>
        </w:rPr>
        <w:t xml:space="preserve">PREFERENCYJNEGO: (Zaznacz </w:t>
      </w:r>
      <w:r w:rsidRPr="008E4866">
        <w:rPr>
          <w:rFonts w:ascii="Arial" w:eastAsia="Arial" w:hAnsi="Arial"/>
          <w:b/>
          <w:sz w:val="22"/>
          <w:szCs w:val="18"/>
        </w:rPr>
        <w:sym w:font="Wingdings 2" w:char="F053"/>
      </w:r>
      <w:r w:rsidRPr="008E4866">
        <w:rPr>
          <w:rFonts w:ascii="Arial" w:eastAsia="Arial" w:hAnsi="Arial"/>
          <w:b/>
          <w:sz w:val="22"/>
          <w:szCs w:val="18"/>
        </w:rPr>
        <w:t xml:space="preserve"> właściwe)</w:t>
      </w:r>
    </w:p>
    <w:p w14:paraId="54867ACE" w14:textId="6C88919F" w:rsidR="00BC79C2" w:rsidRPr="008E4866" w:rsidRDefault="00BC79C2" w:rsidP="00BC79C2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4"/>
        </w:rPr>
      </w:pPr>
    </w:p>
    <w:p w14:paraId="260EEDCB" w14:textId="3D519305" w:rsidR="00BC79C2" w:rsidRPr="008E4866" w:rsidRDefault="00BC79C2" w:rsidP="00BC79C2">
      <w:pPr>
        <w:spacing w:line="0" w:lineRule="atLeast"/>
        <w:ind w:left="4" w:right="24"/>
        <w:jc w:val="both"/>
        <w:rPr>
          <w:rFonts w:ascii="Arial" w:eastAsia="Arial" w:hAnsi="Arial"/>
          <w:bCs/>
          <w:sz w:val="22"/>
          <w:szCs w:val="22"/>
        </w:rPr>
      </w:pPr>
      <w:r w:rsidRPr="008E4866">
        <w:rPr>
          <w:rFonts w:ascii="Arial" w:eastAsia="Arial" w:hAnsi="Arial"/>
          <w:bCs/>
          <w:sz w:val="22"/>
          <w:szCs w:val="22"/>
        </w:rPr>
        <w:sym w:font="Wingdings 2" w:char="F0A3"/>
      </w:r>
      <w:r w:rsidRPr="008E4866">
        <w:rPr>
          <w:rFonts w:ascii="Arial" w:eastAsia="Arial" w:hAnsi="Arial"/>
          <w:bCs/>
          <w:sz w:val="22"/>
          <w:szCs w:val="22"/>
        </w:rPr>
        <w:t xml:space="preserve"> Oświadczam, że </w:t>
      </w:r>
      <w:r w:rsidRPr="008E4866">
        <w:rPr>
          <w:rFonts w:ascii="Arial" w:eastAsia="Arial" w:hAnsi="Arial"/>
          <w:b/>
          <w:sz w:val="22"/>
          <w:szCs w:val="22"/>
        </w:rPr>
        <w:t xml:space="preserve">nie </w:t>
      </w:r>
      <w:r w:rsidR="000657F2" w:rsidRPr="008E4866">
        <w:rPr>
          <w:rFonts w:ascii="Arial" w:eastAsia="Arial" w:hAnsi="Arial"/>
          <w:b/>
          <w:sz w:val="22"/>
          <w:szCs w:val="22"/>
        </w:rPr>
        <w:t xml:space="preserve">dokonałem/łam zakupu preferencyjnego </w:t>
      </w:r>
    </w:p>
    <w:p w14:paraId="4E4772E1" w14:textId="2524B8D5" w:rsidR="00BC79C2" w:rsidRPr="008E4866" w:rsidRDefault="00BC79C2" w:rsidP="00BC79C2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22"/>
        </w:rPr>
      </w:pPr>
    </w:p>
    <w:p w14:paraId="7333C1A0" w14:textId="37022AFF" w:rsidR="00623F66" w:rsidRPr="008E4866" w:rsidRDefault="00BC79C2" w:rsidP="00BC79C2">
      <w:pPr>
        <w:spacing w:line="0" w:lineRule="atLeast"/>
        <w:ind w:left="4" w:right="24"/>
        <w:jc w:val="both"/>
        <w:rPr>
          <w:rFonts w:ascii="Arial" w:eastAsia="Arial" w:hAnsi="Arial"/>
          <w:bCs/>
          <w:sz w:val="22"/>
          <w:szCs w:val="22"/>
        </w:rPr>
      </w:pPr>
      <w:r w:rsidRPr="008E4866">
        <w:rPr>
          <w:rFonts w:ascii="Arial" w:eastAsia="Arial" w:hAnsi="Arial"/>
          <w:bCs/>
          <w:sz w:val="22"/>
          <w:szCs w:val="22"/>
        </w:rPr>
        <w:sym w:font="Wingdings 2" w:char="F0A3"/>
      </w:r>
      <w:r w:rsidRPr="008E4866">
        <w:rPr>
          <w:rFonts w:ascii="Arial" w:eastAsia="Arial" w:hAnsi="Arial"/>
          <w:bCs/>
          <w:sz w:val="22"/>
          <w:szCs w:val="22"/>
        </w:rPr>
        <w:t xml:space="preserve"> Oświadczam, że </w:t>
      </w:r>
      <w:r w:rsidR="000657F2" w:rsidRPr="008E4866">
        <w:rPr>
          <w:rFonts w:ascii="Arial" w:eastAsia="Arial" w:hAnsi="Arial"/>
          <w:b/>
          <w:sz w:val="22"/>
          <w:szCs w:val="22"/>
        </w:rPr>
        <w:t>dokonałem/łam zakupu preferencyjnego</w:t>
      </w:r>
      <w:r w:rsidR="008D0824" w:rsidRPr="008E4866">
        <w:rPr>
          <w:rFonts w:ascii="Arial" w:eastAsia="Arial" w:hAnsi="Arial"/>
          <w:bCs/>
          <w:sz w:val="22"/>
          <w:szCs w:val="22"/>
        </w:rPr>
        <w:t>:</w:t>
      </w:r>
    </w:p>
    <w:p w14:paraId="2D628ACB" w14:textId="77777777" w:rsidR="000657F2" w:rsidRPr="008E4866" w:rsidRDefault="000657F2" w:rsidP="00BC79C2">
      <w:pPr>
        <w:spacing w:line="0" w:lineRule="atLeast"/>
        <w:ind w:left="4" w:right="24"/>
        <w:jc w:val="both"/>
        <w:rPr>
          <w:rFonts w:ascii="Arial" w:eastAsia="Arial" w:hAnsi="Arial"/>
          <w:bCs/>
          <w:sz w:val="22"/>
          <w:szCs w:val="22"/>
        </w:rPr>
      </w:pP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976"/>
        <w:gridCol w:w="3260"/>
      </w:tblGrid>
      <w:tr w:rsidR="00B2131E" w:rsidRPr="008E4866" w14:paraId="1EE2DE96" w14:textId="77777777" w:rsidTr="00623F66"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82B3B" w14:textId="0ABA2236" w:rsidR="00623F66" w:rsidRPr="008E4866" w:rsidRDefault="00623F66" w:rsidP="00BC79C2">
            <w:pPr>
              <w:spacing w:line="0" w:lineRule="atLeast"/>
              <w:ind w:right="24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49F5092" w14:textId="63374A39" w:rsidR="00623F66" w:rsidRPr="008E4866" w:rsidRDefault="00623F66" w:rsidP="00BC79C2">
            <w:pPr>
              <w:spacing w:line="0" w:lineRule="atLeast"/>
              <w:ind w:right="24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8E4866">
              <w:rPr>
                <w:rFonts w:ascii="Arial" w:eastAsia="Arial" w:hAnsi="Arial"/>
                <w:bCs/>
                <w:sz w:val="22"/>
                <w:szCs w:val="22"/>
              </w:rPr>
              <w:t xml:space="preserve">(ilość </w:t>
            </w:r>
            <w:r w:rsidR="000657F2" w:rsidRPr="008E4866">
              <w:rPr>
                <w:rFonts w:ascii="Arial" w:eastAsia="Arial" w:hAnsi="Arial"/>
                <w:bCs/>
                <w:sz w:val="22"/>
                <w:szCs w:val="22"/>
              </w:rPr>
              <w:t>ton</w:t>
            </w:r>
            <w:r w:rsidRPr="008E4866">
              <w:rPr>
                <w:rFonts w:ascii="Arial" w:eastAsia="Arial" w:hAnsi="Arial"/>
                <w:bCs/>
                <w:sz w:val="22"/>
                <w:szCs w:val="22"/>
              </w:rPr>
              <w:t>)</w:t>
            </w:r>
          </w:p>
        </w:tc>
      </w:tr>
    </w:tbl>
    <w:p w14:paraId="550D6395" w14:textId="279BB6E5" w:rsidR="00A76CFD" w:rsidRPr="008E4866" w:rsidRDefault="00A76CFD" w:rsidP="0099733D">
      <w:pPr>
        <w:rPr>
          <w:rFonts w:ascii="Arial" w:hAnsi="Arial"/>
          <w:sz w:val="22"/>
          <w:szCs w:val="22"/>
        </w:rPr>
      </w:pPr>
    </w:p>
    <w:p w14:paraId="36089C1B" w14:textId="03598FA1" w:rsidR="002B78B8" w:rsidRDefault="002B78B8" w:rsidP="002B78B8">
      <w:pPr>
        <w:rPr>
          <w:rFonts w:ascii="Arial" w:eastAsia="Arial" w:hAnsi="Arial"/>
          <w:sz w:val="22"/>
          <w:szCs w:val="22"/>
        </w:rPr>
      </w:pPr>
    </w:p>
    <w:p w14:paraId="27E855B1" w14:textId="77777777" w:rsidR="0099733D" w:rsidRPr="00002A0B" w:rsidRDefault="0099733D" w:rsidP="002B78B8">
      <w:pPr>
        <w:rPr>
          <w:rFonts w:ascii="Arial" w:eastAsia="Arial" w:hAnsi="Arial"/>
          <w:sz w:val="22"/>
          <w:szCs w:val="22"/>
        </w:rPr>
      </w:pPr>
    </w:p>
    <w:p w14:paraId="6C18E962" w14:textId="77777777" w:rsidR="0099733D" w:rsidRDefault="0099733D" w:rsidP="00275F0F">
      <w:pPr>
        <w:spacing w:line="0" w:lineRule="atLeast"/>
        <w:rPr>
          <w:rFonts w:ascii="Arial" w:eastAsia="Arial" w:hAnsi="Arial"/>
          <w:sz w:val="22"/>
          <w:szCs w:val="22"/>
        </w:rPr>
      </w:pPr>
    </w:p>
    <w:p w14:paraId="24C4E7C3" w14:textId="56ED63C2" w:rsidR="002B78B8" w:rsidRPr="00002A0B" w:rsidRDefault="002B78B8" w:rsidP="00275F0F">
      <w:pPr>
        <w:spacing w:line="0" w:lineRule="atLeast"/>
        <w:rPr>
          <w:rFonts w:ascii="Arial" w:eastAsia="Arial" w:hAnsi="Arial"/>
          <w:sz w:val="22"/>
          <w:szCs w:val="22"/>
        </w:rPr>
      </w:pPr>
      <w:r w:rsidRPr="00002A0B">
        <w:rPr>
          <w:rFonts w:ascii="Arial" w:eastAsia="Arial" w:hAnsi="Arial"/>
          <w:sz w:val="22"/>
          <w:szCs w:val="22"/>
        </w:rPr>
        <w:t>……………………………………….</w:t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  <w:t>………………………………..</w:t>
      </w:r>
    </w:p>
    <w:p w14:paraId="30FBE4F4" w14:textId="77777777" w:rsidR="002B78B8" w:rsidRPr="00002A0B" w:rsidRDefault="002B78B8" w:rsidP="00275F0F">
      <w:pPr>
        <w:spacing w:line="11" w:lineRule="exact"/>
        <w:jc w:val="center"/>
        <w:rPr>
          <w:rFonts w:ascii="Arial" w:eastAsia="Times New Roman" w:hAnsi="Arial"/>
          <w:sz w:val="22"/>
          <w:szCs w:val="22"/>
        </w:rPr>
      </w:pPr>
    </w:p>
    <w:p w14:paraId="2CFC409B" w14:textId="7A09178E" w:rsidR="002B78B8" w:rsidRPr="00002A0B" w:rsidRDefault="002B78B8" w:rsidP="00275F0F">
      <w:pPr>
        <w:spacing w:line="0" w:lineRule="atLeast"/>
        <w:ind w:left="4" w:firstLine="704"/>
        <w:rPr>
          <w:rFonts w:ascii="Arial" w:eastAsia="Arial" w:hAnsi="Arial"/>
          <w:sz w:val="22"/>
          <w:szCs w:val="22"/>
        </w:rPr>
      </w:pPr>
      <w:r w:rsidRPr="00002A0B">
        <w:rPr>
          <w:rFonts w:ascii="Arial" w:eastAsia="Arial" w:hAnsi="Arial"/>
          <w:sz w:val="22"/>
          <w:szCs w:val="22"/>
        </w:rPr>
        <w:t>Miejscowość i data</w:t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  <w:t xml:space="preserve">    Podpis wnioskodawcy</w:t>
      </w:r>
    </w:p>
    <w:p w14:paraId="2F997D84" w14:textId="77777777" w:rsidR="00E30EA7" w:rsidRDefault="00E30EA7">
      <w:pPr>
        <w:rPr>
          <w:rFonts w:ascii="Arial" w:hAnsi="Arial"/>
          <w:b/>
          <w:bCs/>
          <w:sz w:val="22"/>
          <w:szCs w:val="22"/>
        </w:rPr>
      </w:pPr>
    </w:p>
    <w:p w14:paraId="500539B0" w14:textId="77777777" w:rsidR="0099733D" w:rsidRDefault="0099733D">
      <w:pPr>
        <w:rPr>
          <w:rFonts w:ascii="Arial" w:hAnsi="Arial"/>
          <w:b/>
          <w:bCs/>
          <w:sz w:val="22"/>
          <w:szCs w:val="22"/>
        </w:rPr>
      </w:pPr>
    </w:p>
    <w:p w14:paraId="188643EC" w14:textId="77777777" w:rsidR="0099733D" w:rsidRDefault="0099733D">
      <w:pPr>
        <w:rPr>
          <w:rFonts w:ascii="Arial" w:hAnsi="Arial"/>
          <w:b/>
          <w:bCs/>
          <w:sz w:val="22"/>
          <w:szCs w:val="22"/>
        </w:rPr>
      </w:pPr>
    </w:p>
    <w:p w14:paraId="4BA88294" w14:textId="5B8FE165" w:rsidR="002B78B8" w:rsidRPr="00E30EA7" w:rsidRDefault="00E30EA7">
      <w:pPr>
        <w:rPr>
          <w:rFonts w:ascii="Arial" w:hAnsi="Arial"/>
          <w:b/>
          <w:bCs/>
          <w:sz w:val="22"/>
          <w:szCs w:val="22"/>
        </w:rPr>
      </w:pPr>
      <w:r w:rsidRPr="00E30EA7">
        <w:rPr>
          <w:rFonts w:ascii="Arial" w:hAnsi="Arial"/>
          <w:b/>
          <w:bCs/>
          <w:sz w:val="22"/>
          <w:szCs w:val="22"/>
        </w:rPr>
        <w:t>OBOWIĄZEK INFORMACYJNY</w:t>
      </w:r>
      <w:r>
        <w:rPr>
          <w:rFonts w:ascii="Arial" w:hAnsi="Arial"/>
          <w:b/>
          <w:bCs/>
          <w:sz w:val="22"/>
          <w:szCs w:val="22"/>
        </w:rPr>
        <w:t>:</w:t>
      </w:r>
    </w:p>
    <w:p w14:paraId="30B5D942" w14:textId="77777777" w:rsidR="00E30EA7" w:rsidRPr="00FC733C" w:rsidRDefault="00E30EA7" w:rsidP="00002A0B">
      <w:pPr>
        <w:jc w:val="both"/>
        <w:rPr>
          <w:rFonts w:ascii="Arial" w:hAnsi="Arial"/>
        </w:rPr>
      </w:pPr>
    </w:p>
    <w:p w14:paraId="6E765D05" w14:textId="7BEC3B8F" w:rsidR="00002A0B" w:rsidRPr="00FC733C" w:rsidRDefault="00002A0B" w:rsidP="00002A0B">
      <w:p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Na podstawie  rozporządzenia Parlamentu Europejskiego i Rady (UE) 2016/679 z dnia 27 kwietnia 2016r.  w sprawie ochrony osób fizycznych w związku z przetwarzaniem danych osobowych i w sprawie swobodnego przepływu takich danych oraz uchylenia dyrektywy 95/46/WE (dalej jako rozporządzenie), informujemy, że :</w:t>
      </w:r>
    </w:p>
    <w:p w14:paraId="4DDB89C4" w14:textId="77777777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Administratorem Państwa danych osobowych jest Gminny Ośrodek Pomocy Społecznej w Gołuchowie. Można się z nami kontaktować w następujący sposób:</w:t>
      </w:r>
    </w:p>
    <w:p w14:paraId="7A411544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listownie: ul. Lipowa 1, 63-322 Gołuchów</w:t>
      </w:r>
    </w:p>
    <w:p w14:paraId="2DD9D594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 przez elektroniczną skrzynkę podawczą dostępną na stronie www. goluchow.pl</w:t>
      </w:r>
    </w:p>
    <w:p w14:paraId="18E35C9E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telefonicznie: 62 7617 017</w:t>
      </w:r>
    </w:p>
    <w:p w14:paraId="6564E8AC" w14:textId="05571005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Możecie się Państwo kontaktować również z wyznaczonym Inspektorem Ochrony Danych pod adresem email: </w:t>
      </w:r>
      <w:r w:rsidRPr="00DD5E11">
        <w:rPr>
          <w:rFonts w:ascii="Arial" w:hAnsi="Arial"/>
          <w:sz w:val="18"/>
          <w:szCs w:val="18"/>
        </w:rPr>
        <w:t>iod@goluchow.pl</w:t>
      </w:r>
      <w:r w:rsidRPr="00FC733C">
        <w:rPr>
          <w:rFonts w:ascii="Arial" w:hAnsi="Arial"/>
          <w:sz w:val="18"/>
          <w:szCs w:val="18"/>
        </w:rPr>
        <w:t>.</w:t>
      </w:r>
    </w:p>
    <w:p w14:paraId="6B3EEF11" w14:textId="0A1F463F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Państwa dane osobowe będą przetwarzane w celu wykonania zadania realizowanego w interesie publicznym lub w ramach sprawowania władzy publicznej powierzonej administratorowi oraz w celu wypełnienia obowiązku prawnego ciążącego na administratorze (art. 6 ust. 1 lit. e i c RODO) wynikającego z art. </w:t>
      </w:r>
      <w:r w:rsidR="0096380E">
        <w:rPr>
          <w:rFonts w:ascii="Arial" w:hAnsi="Arial"/>
          <w:sz w:val="18"/>
          <w:szCs w:val="18"/>
        </w:rPr>
        <w:t>10</w:t>
      </w:r>
      <w:r w:rsidRPr="00FC733C">
        <w:rPr>
          <w:rFonts w:ascii="Arial" w:hAnsi="Arial"/>
          <w:sz w:val="18"/>
          <w:szCs w:val="18"/>
        </w:rPr>
        <w:t xml:space="preserve"> ust. 1 ustawy z dnia </w:t>
      </w:r>
      <w:r w:rsidR="0096380E">
        <w:rPr>
          <w:rFonts w:ascii="Arial" w:hAnsi="Arial"/>
          <w:sz w:val="18"/>
          <w:szCs w:val="18"/>
        </w:rPr>
        <w:t>27</w:t>
      </w:r>
      <w:r w:rsidRPr="00FC733C">
        <w:rPr>
          <w:rFonts w:ascii="Arial" w:hAnsi="Arial"/>
          <w:sz w:val="18"/>
          <w:szCs w:val="18"/>
        </w:rPr>
        <w:t xml:space="preserve"> </w:t>
      </w:r>
      <w:r w:rsidR="0096380E">
        <w:rPr>
          <w:rFonts w:ascii="Arial" w:hAnsi="Arial"/>
          <w:sz w:val="18"/>
          <w:szCs w:val="18"/>
        </w:rPr>
        <w:t>października</w:t>
      </w:r>
      <w:r w:rsidRPr="00FC733C">
        <w:rPr>
          <w:rFonts w:ascii="Arial" w:hAnsi="Arial"/>
          <w:sz w:val="18"/>
          <w:szCs w:val="18"/>
        </w:rPr>
        <w:t xml:space="preserve"> 2022 r. o </w:t>
      </w:r>
      <w:r w:rsidR="0096380E">
        <w:rPr>
          <w:rFonts w:ascii="Arial" w:hAnsi="Arial"/>
          <w:sz w:val="18"/>
          <w:szCs w:val="18"/>
        </w:rPr>
        <w:t xml:space="preserve">zakupie preferencyjnym paliwa stałego dla gospodarstw </w:t>
      </w:r>
      <w:r w:rsidR="0096380E" w:rsidRPr="0096380E">
        <w:rPr>
          <w:rFonts w:ascii="Arial" w:hAnsi="Arial"/>
          <w:sz w:val="18"/>
          <w:szCs w:val="18"/>
        </w:rPr>
        <w:t>domowych</w:t>
      </w:r>
      <w:r w:rsidRPr="00FC733C">
        <w:rPr>
          <w:rFonts w:ascii="Arial" w:hAnsi="Arial"/>
          <w:sz w:val="18"/>
          <w:szCs w:val="18"/>
        </w:rPr>
        <w:t xml:space="preserve"> oraz ustawą z dnia 14 czerwca  1960 r. - Kodeks postępowania administracyjnego. Następnie Państwa dane będziemy przetwarzać w celu wypełnienia obowiązku archiwizacji dokumentów wynikającego z ustawy z dnia 14 lipca 1983 r. o narodowym zasobie archiwalnym i archiwach.</w:t>
      </w:r>
    </w:p>
    <w:p w14:paraId="68663E2F" w14:textId="7B6B5B5C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Podanie danych osobowych jest wymogiem ustawowym. Osoba, której dane dotyczą jest zobowiązana do ich podania. Konsekwencją niepodania wymaganych danych jest brak możliwości </w:t>
      </w:r>
      <w:r w:rsidR="0096380E">
        <w:rPr>
          <w:rFonts w:ascii="Arial" w:hAnsi="Arial"/>
          <w:sz w:val="18"/>
          <w:szCs w:val="18"/>
        </w:rPr>
        <w:t>zrealizowania celu, o którym mowa w pkt.3.</w:t>
      </w:r>
    </w:p>
    <w:p w14:paraId="356C7734" w14:textId="77777777" w:rsidR="00002A0B" w:rsidRPr="00FC733C" w:rsidRDefault="00002A0B" w:rsidP="00002A0B">
      <w:pPr>
        <w:numPr>
          <w:ilvl w:val="0"/>
          <w:numId w:val="9"/>
        </w:numPr>
        <w:jc w:val="both"/>
        <w:rPr>
          <w:rFonts w:ascii="Arial" w:eastAsia="Times New Roman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1D25CF79" w14:textId="77777777" w:rsidR="00002A0B" w:rsidRPr="00FC733C" w:rsidRDefault="00002A0B" w:rsidP="00002A0B">
      <w:pPr>
        <w:numPr>
          <w:ilvl w:val="0"/>
          <w:numId w:val="9"/>
        </w:numPr>
        <w:jc w:val="both"/>
        <w:rPr>
          <w:rFonts w:ascii="Arial" w:eastAsia="Times New Roman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Zgodnie z przepisami prawa przysługuje Państwu:</w:t>
      </w:r>
    </w:p>
    <w:p w14:paraId="4E9516AB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dostępu do swoich danych oraz otrzymania ich kopii;</w:t>
      </w:r>
    </w:p>
    <w:p w14:paraId="4893836D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sprostowania (poprawiania) swoich danych;</w:t>
      </w:r>
    </w:p>
    <w:p w14:paraId="5E25B640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7CDA44B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ograniczenia przetwarzania danych;</w:t>
      </w:r>
    </w:p>
    <w:p w14:paraId="5724B26D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wniesienia skargi do Prezesa UODO (na adres Prezesa Urzędu Ochrony Danych Osobowych, ul. Stawki 2,00-193 Warszawa)</w:t>
      </w:r>
    </w:p>
    <w:p w14:paraId="4C081E11" w14:textId="35DDEFFE" w:rsidR="00002A0B" w:rsidRPr="00FC733C" w:rsidRDefault="00002A0B" w:rsidP="00002A0B">
      <w:pPr>
        <w:rPr>
          <w:rFonts w:ascii="Arial" w:hAnsi="Arial"/>
          <w:b/>
          <w:bCs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Dane osobowe nie będą przekazywane do państw trzecich i poddawane profilowaniu.  </w:t>
      </w:r>
    </w:p>
    <w:sectPr w:rsidR="00002A0B" w:rsidRPr="00FC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AAAB346"/>
    <w:lvl w:ilvl="0" w:tplc="FFFFFFFF">
      <w:start w:val="1"/>
      <w:numFmt w:val="decimal"/>
      <w:lvlText w:val="%1."/>
      <w:lvlJc w:val="left"/>
      <w:rPr>
        <w:rFonts w:ascii="Arial" w:hAnsi="Arial" w:cs="Arial" w:hint="default"/>
        <w:b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39B5539"/>
    <w:multiLevelType w:val="hybridMultilevel"/>
    <w:tmpl w:val="5842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256"/>
    <w:multiLevelType w:val="hybridMultilevel"/>
    <w:tmpl w:val="372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744A"/>
    <w:multiLevelType w:val="hybridMultilevel"/>
    <w:tmpl w:val="F698ECDA"/>
    <w:lvl w:ilvl="0" w:tplc="017083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D4740A"/>
    <w:multiLevelType w:val="hybridMultilevel"/>
    <w:tmpl w:val="D01A0D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EA097D"/>
    <w:multiLevelType w:val="hybridMultilevel"/>
    <w:tmpl w:val="811CAB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22176"/>
    <w:multiLevelType w:val="hybridMultilevel"/>
    <w:tmpl w:val="1D581B2A"/>
    <w:lvl w:ilvl="0" w:tplc="1502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6661"/>
    <w:multiLevelType w:val="hybridMultilevel"/>
    <w:tmpl w:val="29087996"/>
    <w:lvl w:ilvl="0" w:tplc="14FA29C2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0757">
    <w:abstractNumId w:val="0"/>
  </w:num>
  <w:num w:numId="2" w16cid:durableId="1977249437">
    <w:abstractNumId w:val="6"/>
  </w:num>
  <w:num w:numId="3" w16cid:durableId="1259673291">
    <w:abstractNumId w:val="1"/>
  </w:num>
  <w:num w:numId="4" w16cid:durableId="485631288">
    <w:abstractNumId w:val="10"/>
  </w:num>
  <w:num w:numId="5" w16cid:durableId="2080519635">
    <w:abstractNumId w:val="5"/>
  </w:num>
  <w:num w:numId="6" w16cid:durableId="2061053746">
    <w:abstractNumId w:val="2"/>
  </w:num>
  <w:num w:numId="7" w16cid:durableId="964044628">
    <w:abstractNumId w:val="3"/>
  </w:num>
  <w:num w:numId="8" w16cid:durableId="1702633153">
    <w:abstractNumId w:val="4"/>
  </w:num>
  <w:num w:numId="9" w16cid:durableId="26876824">
    <w:abstractNumId w:val="9"/>
  </w:num>
  <w:num w:numId="10" w16cid:durableId="1308897944">
    <w:abstractNumId w:val="8"/>
  </w:num>
  <w:num w:numId="11" w16cid:durableId="852301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7C"/>
    <w:rsid w:val="00002A0B"/>
    <w:rsid w:val="00057AA5"/>
    <w:rsid w:val="000657F2"/>
    <w:rsid w:val="00077F13"/>
    <w:rsid w:val="000C7725"/>
    <w:rsid w:val="00193C44"/>
    <w:rsid w:val="001B255A"/>
    <w:rsid w:val="001C15D6"/>
    <w:rsid w:val="00275F0F"/>
    <w:rsid w:val="002B78B8"/>
    <w:rsid w:val="002D6819"/>
    <w:rsid w:val="003E3D46"/>
    <w:rsid w:val="00463B31"/>
    <w:rsid w:val="00466348"/>
    <w:rsid w:val="00512945"/>
    <w:rsid w:val="005F419C"/>
    <w:rsid w:val="00623F66"/>
    <w:rsid w:val="006B0BEE"/>
    <w:rsid w:val="006B1F56"/>
    <w:rsid w:val="007366FB"/>
    <w:rsid w:val="00744627"/>
    <w:rsid w:val="0079616C"/>
    <w:rsid w:val="007E6B7C"/>
    <w:rsid w:val="008D0824"/>
    <w:rsid w:val="008E4866"/>
    <w:rsid w:val="008F6383"/>
    <w:rsid w:val="0096380E"/>
    <w:rsid w:val="0099733D"/>
    <w:rsid w:val="00A76CFD"/>
    <w:rsid w:val="00AA52EC"/>
    <w:rsid w:val="00AE2A80"/>
    <w:rsid w:val="00AF7BCE"/>
    <w:rsid w:val="00B01413"/>
    <w:rsid w:val="00B2131E"/>
    <w:rsid w:val="00B4510F"/>
    <w:rsid w:val="00BC79C2"/>
    <w:rsid w:val="00CF6ECD"/>
    <w:rsid w:val="00DC3A07"/>
    <w:rsid w:val="00DD4508"/>
    <w:rsid w:val="00DD5E11"/>
    <w:rsid w:val="00DE3887"/>
    <w:rsid w:val="00DF65ED"/>
    <w:rsid w:val="00E06EB9"/>
    <w:rsid w:val="00E30EA7"/>
    <w:rsid w:val="00E55502"/>
    <w:rsid w:val="00EC74C0"/>
    <w:rsid w:val="00F3257C"/>
    <w:rsid w:val="00F6164B"/>
    <w:rsid w:val="00FC24E1"/>
    <w:rsid w:val="00FC5CE7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093"/>
  <w15:chartTrackingRefBased/>
  <w15:docId w15:val="{7C3BE7E1-5965-4D5C-A0FD-E7403D1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C77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0B"/>
    <w:rPr>
      <w:color w:val="0563C1" w:themeColor="hyperlink"/>
      <w:u w:val="single"/>
    </w:rPr>
  </w:style>
  <w:style w:type="paragraph" w:customStyle="1" w:styleId="Standard">
    <w:name w:val="Standard"/>
    <w:rsid w:val="0099733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3</cp:revision>
  <cp:lastPrinted>2023-05-11T07:34:00Z</cp:lastPrinted>
  <dcterms:created xsi:type="dcterms:W3CDTF">2023-05-12T07:14:00Z</dcterms:created>
  <dcterms:modified xsi:type="dcterms:W3CDTF">2023-05-12T07:47:00Z</dcterms:modified>
</cp:coreProperties>
</file>