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C7B" w:rsidRPr="00A21C7B" w:rsidRDefault="00A21C7B" w:rsidP="00A21C7B">
      <w:pPr>
        <w:ind w:left="0" w:firstLine="0"/>
        <w:jc w:val="center"/>
        <w:rPr>
          <w:i/>
        </w:rPr>
      </w:pPr>
      <w:r w:rsidRPr="00A21C7B">
        <w:rPr>
          <w:i/>
        </w:rPr>
        <w:t xml:space="preserve">                                                                                         Załącznik do uchwały</w:t>
      </w:r>
    </w:p>
    <w:p w:rsidR="00A21C7B" w:rsidRPr="00A21C7B" w:rsidRDefault="00A21C7B" w:rsidP="00A21C7B">
      <w:pPr>
        <w:ind w:left="0" w:firstLine="0"/>
        <w:jc w:val="center"/>
        <w:rPr>
          <w:i/>
        </w:rPr>
      </w:pPr>
      <w:r w:rsidRPr="00A21C7B">
        <w:rPr>
          <w:i/>
        </w:rPr>
        <w:t xml:space="preserve">                                                                                          Rady Pedagogicznej nr 93</w:t>
      </w:r>
    </w:p>
    <w:p w:rsidR="00A21C7B" w:rsidRPr="00A21C7B" w:rsidRDefault="00A21C7B" w:rsidP="00A21C7B">
      <w:pPr>
        <w:ind w:left="0" w:firstLine="0"/>
        <w:jc w:val="center"/>
        <w:rPr>
          <w:i/>
        </w:rPr>
      </w:pPr>
      <w:r w:rsidRPr="00A21C7B">
        <w:rPr>
          <w:i/>
        </w:rPr>
        <w:t xml:space="preserve">                                                                                      </w:t>
      </w:r>
      <w:proofErr w:type="gramStart"/>
      <w:r w:rsidRPr="00A21C7B">
        <w:rPr>
          <w:i/>
        </w:rPr>
        <w:t>z</w:t>
      </w:r>
      <w:proofErr w:type="gramEnd"/>
      <w:r w:rsidRPr="00A21C7B">
        <w:rPr>
          <w:i/>
        </w:rPr>
        <w:t xml:space="preserve"> dn. 30.11.2017 r.</w:t>
      </w:r>
    </w:p>
    <w:p w:rsidR="00A21C7B" w:rsidRPr="00A21C7B" w:rsidRDefault="00A21C7B" w:rsidP="00A21C7B">
      <w:pPr>
        <w:ind w:left="0" w:firstLine="0"/>
      </w:pPr>
    </w:p>
    <w:p w:rsidR="00A21C7B" w:rsidRPr="00A21C7B" w:rsidRDefault="00A21C7B" w:rsidP="00A21C7B">
      <w:pPr>
        <w:ind w:left="0" w:firstLine="0"/>
        <w:jc w:val="center"/>
        <w:rPr>
          <w:b/>
          <w:bCs/>
          <w:sz w:val="48"/>
          <w:szCs w:val="48"/>
        </w:rPr>
      </w:pPr>
      <w:r w:rsidRPr="00A21C7B">
        <w:rPr>
          <w:rFonts w:eastAsia="Times New Roman" w:cs="Arial"/>
          <w:b/>
          <w:bCs/>
          <w:smallCaps/>
          <w:sz w:val="96"/>
          <w:szCs w:val="96"/>
        </w:rPr>
        <w:t>STATUT</w:t>
      </w:r>
    </w:p>
    <w:p w:rsidR="00A21C7B" w:rsidRPr="00A21C7B" w:rsidRDefault="00A21C7B" w:rsidP="00A21C7B">
      <w:pPr>
        <w:jc w:val="center"/>
        <w:rPr>
          <w:b/>
          <w:bCs/>
          <w:sz w:val="48"/>
          <w:szCs w:val="48"/>
        </w:rPr>
      </w:pPr>
    </w:p>
    <w:p w:rsidR="00A21C7B" w:rsidRPr="00A21C7B" w:rsidRDefault="00A21C7B" w:rsidP="00A21C7B">
      <w:pPr>
        <w:jc w:val="center"/>
        <w:rPr>
          <w:b/>
          <w:bCs/>
          <w:sz w:val="48"/>
          <w:szCs w:val="48"/>
        </w:rPr>
      </w:pPr>
      <w:r w:rsidRPr="00A21C7B">
        <w:rPr>
          <w:rFonts w:eastAsia="Times New Roman" w:cs="Arial"/>
          <w:b/>
          <w:bCs/>
          <w:smallCaps/>
          <w:sz w:val="48"/>
          <w:szCs w:val="48"/>
        </w:rPr>
        <w:t xml:space="preserve">PUBLICZNEJ </w:t>
      </w:r>
    </w:p>
    <w:p w:rsidR="00A21C7B" w:rsidRPr="00A21C7B" w:rsidRDefault="00A21C7B" w:rsidP="00A21C7B">
      <w:pPr>
        <w:jc w:val="center"/>
        <w:rPr>
          <w:b/>
          <w:bCs/>
          <w:sz w:val="48"/>
          <w:szCs w:val="48"/>
        </w:rPr>
      </w:pPr>
    </w:p>
    <w:p w:rsidR="00A21C7B" w:rsidRPr="00A21C7B" w:rsidRDefault="00A21C7B" w:rsidP="00A21C7B">
      <w:pPr>
        <w:jc w:val="center"/>
        <w:rPr>
          <w:b/>
          <w:bCs/>
          <w:sz w:val="48"/>
          <w:szCs w:val="48"/>
        </w:rPr>
      </w:pPr>
      <w:r w:rsidRPr="00A21C7B">
        <w:rPr>
          <w:rFonts w:eastAsia="Times New Roman" w:cs="Arial"/>
          <w:b/>
          <w:bCs/>
          <w:smallCaps/>
          <w:sz w:val="48"/>
          <w:szCs w:val="48"/>
        </w:rPr>
        <w:t>SZKOŁY PODSTAWOWEJ Nr</w:t>
      </w:r>
      <w:r w:rsidRPr="00A21C7B">
        <w:rPr>
          <w:rFonts w:eastAsia="Times New Roman" w:cs="Arial"/>
          <w:b/>
          <w:bCs/>
          <w:sz w:val="48"/>
          <w:szCs w:val="48"/>
        </w:rPr>
        <w:t xml:space="preserve"> 3</w:t>
      </w:r>
    </w:p>
    <w:p w:rsidR="00A21C7B" w:rsidRPr="00A21C7B" w:rsidRDefault="00A21C7B" w:rsidP="00A21C7B">
      <w:pPr>
        <w:jc w:val="center"/>
        <w:rPr>
          <w:b/>
          <w:bCs/>
          <w:sz w:val="48"/>
          <w:szCs w:val="48"/>
        </w:rPr>
      </w:pPr>
    </w:p>
    <w:p w:rsidR="00A21C7B" w:rsidRPr="00A21C7B" w:rsidRDefault="00A21C7B" w:rsidP="00A21C7B">
      <w:pPr>
        <w:jc w:val="center"/>
        <w:rPr>
          <w:rFonts w:eastAsia="Times New Roman" w:cs="Arial"/>
          <w:b/>
          <w:bCs/>
          <w:sz w:val="48"/>
          <w:szCs w:val="48"/>
        </w:rPr>
      </w:pPr>
      <w:proofErr w:type="gramStart"/>
      <w:r w:rsidRPr="00A21C7B">
        <w:rPr>
          <w:rFonts w:eastAsia="Times New Roman" w:cs="Arial"/>
          <w:b/>
          <w:bCs/>
          <w:iCs/>
          <w:sz w:val="48"/>
          <w:szCs w:val="48"/>
        </w:rPr>
        <w:t>im</w:t>
      </w:r>
      <w:proofErr w:type="gramEnd"/>
      <w:r w:rsidRPr="00A21C7B">
        <w:rPr>
          <w:rFonts w:eastAsia="Times New Roman" w:cs="Arial"/>
          <w:b/>
          <w:bCs/>
          <w:iCs/>
          <w:sz w:val="48"/>
          <w:szCs w:val="48"/>
        </w:rPr>
        <w:t>.</w:t>
      </w:r>
      <w:r w:rsidRPr="00A21C7B">
        <w:rPr>
          <w:rFonts w:eastAsia="Times New Roman" w:cs="Arial"/>
          <w:b/>
          <w:bCs/>
          <w:i/>
          <w:iCs/>
          <w:sz w:val="48"/>
          <w:szCs w:val="48"/>
        </w:rPr>
        <w:t xml:space="preserve"> </w:t>
      </w:r>
      <w:r w:rsidRPr="00A21C7B">
        <w:rPr>
          <w:rFonts w:eastAsia="Times New Roman" w:cs="Arial"/>
          <w:b/>
          <w:bCs/>
          <w:sz w:val="48"/>
          <w:szCs w:val="48"/>
        </w:rPr>
        <w:t>ks. Piotra Skargi</w:t>
      </w:r>
    </w:p>
    <w:p w:rsidR="00A21C7B" w:rsidRPr="00A21C7B" w:rsidRDefault="00A21C7B" w:rsidP="00A21C7B">
      <w:pPr>
        <w:ind w:left="-12"/>
        <w:jc w:val="center"/>
        <w:rPr>
          <w:rFonts w:eastAsia="Times New Roman" w:cs="Arial"/>
          <w:b/>
          <w:bCs/>
          <w:sz w:val="48"/>
          <w:szCs w:val="48"/>
        </w:rPr>
      </w:pPr>
    </w:p>
    <w:p w:rsidR="00A21C7B" w:rsidRPr="00A21C7B" w:rsidRDefault="00A21C7B" w:rsidP="00A21C7B">
      <w:pPr>
        <w:ind w:left="-12"/>
        <w:jc w:val="center"/>
        <w:rPr>
          <w:rFonts w:eastAsia="Times New Roman" w:cs="Arial"/>
          <w:b/>
          <w:bCs/>
          <w:sz w:val="48"/>
          <w:szCs w:val="48"/>
        </w:rPr>
      </w:pPr>
      <w:proofErr w:type="gramStart"/>
      <w:r w:rsidRPr="00A21C7B">
        <w:rPr>
          <w:rFonts w:eastAsia="Times New Roman" w:cs="Arial"/>
          <w:b/>
          <w:bCs/>
          <w:sz w:val="48"/>
          <w:szCs w:val="48"/>
        </w:rPr>
        <w:t>w</w:t>
      </w:r>
      <w:proofErr w:type="gramEnd"/>
      <w:r w:rsidRPr="00A21C7B">
        <w:rPr>
          <w:rFonts w:eastAsia="Times New Roman" w:cs="Arial"/>
          <w:b/>
          <w:bCs/>
          <w:sz w:val="48"/>
          <w:szCs w:val="48"/>
        </w:rPr>
        <w:t xml:space="preserve"> Grójcu</w:t>
      </w:r>
    </w:p>
    <w:p w:rsidR="00A21C7B" w:rsidRPr="00A21C7B" w:rsidRDefault="00A21C7B" w:rsidP="00A21C7B">
      <w:pPr>
        <w:jc w:val="center"/>
        <w:rPr>
          <w:rFonts w:eastAsia="Times New Roman" w:cs="Arial"/>
          <w:b/>
          <w:bCs/>
          <w:sz w:val="48"/>
          <w:szCs w:val="48"/>
        </w:rPr>
      </w:pPr>
    </w:p>
    <w:p w:rsidR="00A21C7B" w:rsidRPr="00A21C7B" w:rsidRDefault="00A21C7B" w:rsidP="00A21C7B">
      <w:pPr>
        <w:pStyle w:val="Rozdzia"/>
        <w:rPr>
          <w:color w:val="auto"/>
        </w:rPr>
      </w:pPr>
      <w:bookmarkStart w:id="0" w:name="_Toc1845589"/>
      <w:r w:rsidRPr="00A21C7B">
        <w:rPr>
          <w:color w:val="auto"/>
        </w:rPr>
        <w:t>Tekst ujednolicony</w:t>
      </w:r>
      <w:bookmarkEnd w:id="0"/>
    </w:p>
    <w:p w:rsidR="00A21C7B" w:rsidRPr="00A21C7B" w:rsidRDefault="00A21C7B" w:rsidP="00A21C7B">
      <w:pPr>
        <w:pStyle w:val="Rozdzia"/>
        <w:rPr>
          <w:color w:val="auto"/>
        </w:rPr>
      </w:pPr>
    </w:p>
    <w:p w:rsidR="00A21C7B" w:rsidRPr="00A21C7B" w:rsidRDefault="00A21C7B" w:rsidP="00A21C7B">
      <w:pPr>
        <w:sectPr w:rsidR="00A21C7B" w:rsidRPr="00A21C7B">
          <w:footerReference w:type="default" r:id="rId5"/>
          <w:pgSz w:w="11906" w:h="16838"/>
          <w:pgMar w:top="708" w:right="1417" w:bottom="1417" w:left="856" w:header="708" w:footer="708" w:gutter="0"/>
          <w:cols w:space="708"/>
          <w:docGrid w:linePitch="600" w:charSpace="32768"/>
        </w:sectPr>
      </w:pPr>
    </w:p>
    <w:p w:rsidR="00A21C7B" w:rsidRPr="00A21C7B" w:rsidRDefault="00A21C7B" w:rsidP="00A21C7B">
      <w:pPr>
        <w:ind w:left="0" w:firstLine="0"/>
        <w:jc w:val="center"/>
      </w:pPr>
      <w:r w:rsidRPr="00A21C7B">
        <w:rPr>
          <w:rFonts w:eastAsia="Times New Roman" w:cs="Arial"/>
          <w:b/>
          <w:bCs/>
          <w:smallCaps/>
          <w:sz w:val="26"/>
          <w:szCs w:val="26"/>
        </w:rPr>
        <w:lastRenderedPageBreak/>
        <w:t>Spis treści</w:t>
      </w:r>
    </w:p>
    <w:p w:rsidR="00A21C7B" w:rsidRPr="00A21C7B" w:rsidRDefault="00A21C7B" w:rsidP="00A21C7B">
      <w:pPr>
        <w:pStyle w:val="Spistreci1"/>
        <w:tabs>
          <w:tab w:val="right" w:leader="dot" w:pos="9203"/>
        </w:tabs>
        <w:rPr>
          <w:rFonts w:ascii="Calibri" w:eastAsia="Times New Roman" w:hAnsi="Calibri"/>
          <w:noProof/>
          <w:sz w:val="22"/>
          <w:lang w:eastAsia="pl-PL"/>
        </w:rPr>
      </w:pPr>
      <w:r w:rsidRPr="00A21C7B">
        <w:fldChar w:fldCharType="begin"/>
      </w:r>
      <w:r w:rsidRPr="00A21C7B">
        <w:instrText xml:space="preserve"> TOC \h \z \t "Rozdział;1" </w:instrText>
      </w:r>
      <w:r w:rsidRPr="00A21C7B">
        <w:fldChar w:fldCharType="separate"/>
      </w:r>
      <w:hyperlink w:anchor="_Toc1845589" w:history="1">
        <w:r w:rsidRPr="00A21C7B">
          <w:rPr>
            <w:rStyle w:val="Hipercze"/>
            <w:noProof/>
            <w:color w:val="auto"/>
          </w:rPr>
          <w:t>Tekst ujednolicony</w:t>
        </w:r>
        <w:r w:rsidRPr="00A21C7B">
          <w:rPr>
            <w:noProof/>
            <w:webHidden/>
          </w:rPr>
          <w:tab/>
        </w:r>
        <w:r w:rsidRPr="00A21C7B">
          <w:rPr>
            <w:noProof/>
            <w:webHidden/>
          </w:rPr>
          <w:fldChar w:fldCharType="begin"/>
        </w:r>
        <w:r w:rsidRPr="00A21C7B">
          <w:rPr>
            <w:noProof/>
            <w:webHidden/>
          </w:rPr>
          <w:instrText xml:space="preserve"> PAGEREF _Toc1845589 \h </w:instrText>
        </w:r>
        <w:r w:rsidRPr="00A21C7B">
          <w:rPr>
            <w:noProof/>
            <w:webHidden/>
          </w:rPr>
        </w:r>
        <w:r w:rsidRPr="00A21C7B">
          <w:rPr>
            <w:noProof/>
            <w:webHidden/>
          </w:rPr>
          <w:fldChar w:fldCharType="separate"/>
        </w:r>
        <w:r w:rsidRPr="00A21C7B">
          <w:rPr>
            <w:noProof/>
            <w:webHidden/>
          </w:rPr>
          <w:t>1</w:t>
        </w:r>
        <w:r w:rsidRPr="00A21C7B">
          <w:rPr>
            <w:noProof/>
            <w:webHidden/>
          </w:rPr>
          <w:fldChar w:fldCharType="end"/>
        </w:r>
      </w:hyperlink>
    </w:p>
    <w:p w:rsidR="00A21C7B" w:rsidRPr="00A21C7B" w:rsidRDefault="00A21C7B" w:rsidP="00A21C7B">
      <w:pPr>
        <w:pStyle w:val="Spistreci1"/>
        <w:tabs>
          <w:tab w:val="right" w:leader="dot" w:pos="9203"/>
        </w:tabs>
        <w:rPr>
          <w:rFonts w:ascii="Calibri" w:eastAsia="Times New Roman" w:hAnsi="Calibri"/>
          <w:noProof/>
          <w:sz w:val="22"/>
          <w:lang w:eastAsia="pl-PL"/>
        </w:rPr>
      </w:pPr>
      <w:hyperlink w:anchor="_Toc1845590" w:history="1">
        <w:r w:rsidRPr="00A21C7B">
          <w:rPr>
            <w:rStyle w:val="Hipercze"/>
            <w:noProof/>
            <w:color w:val="auto"/>
          </w:rPr>
          <w:t>Rozdział 1</w:t>
        </w:r>
        <w:r w:rsidRPr="00A21C7B">
          <w:rPr>
            <w:noProof/>
            <w:webHidden/>
          </w:rPr>
          <w:tab/>
        </w:r>
        <w:r w:rsidRPr="00A21C7B">
          <w:rPr>
            <w:noProof/>
            <w:webHidden/>
          </w:rPr>
          <w:fldChar w:fldCharType="begin"/>
        </w:r>
        <w:r w:rsidRPr="00A21C7B">
          <w:rPr>
            <w:noProof/>
            <w:webHidden/>
          </w:rPr>
          <w:instrText xml:space="preserve"> PAGEREF _Toc1845590 \h </w:instrText>
        </w:r>
        <w:r w:rsidRPr="00A21C7B">
          <w:rPr>
            <w:noProof/>
            <w:webHidden/>
          </w:rPr>
        </w:r>
        <w:r w:rsidRPr="00A21C7B">
          <w:rPr>
            <w:noProof/>
            <w:webHidden/>
          </w:rPr>
          <w:fldChar w:fldCharType="separate"/>
        </w:r>
        <w:r w:rsidRPr="00A21C7B">
          <w:rPr>
            <w:noProof/>
            <w:webHidden/>
          </w:rPr>
          <w:t>2</w:t>
        </w:r>
        <w:r w:rsidRPr="00A21C7B">
          <w:rPr>
            <w:noProof/>
            <w:webHidden/>
          </w:rPr>
          <w:fldChar w:fldCharType="end"/>
        </w:r>
      </w:hyperlink>
    </w:p>
    <w:p w:rsidR="00A21C7B" w:rsidRPr="00A21C7B" w:rsidRDefault="00A21C7B" w:rsidP="00A21C7B">
      <w:pPr>
        <w:pStyle w:val="Spistreci1"/>
        <w:tabs>
          <w:tab w:val="right" w:leader="dot" w:pos="9203"/>
        </w:tabs>
        <w:rPr>
          <w:rFonts w:ascii="Calibri" w:eastAsia="Times New Roman" w:hAnsi="Calibri"/>
          <w:noProof/>
          <w:sz w:val="22"/>
          <w:lang w:eastAsia="pl-PL"/>
        </w:rPr>
      </w:pPr>
      <w:hyperlink w:anchor="_Toc1845591" w:history="1">
        <w:r w:rsidRPr="00A21C7B">
          <w:rPr>
            <w:rStyle w:val="Hipercze"/>
            <w:noProof/>
            <w:color w:val="auto"/>
          </w:rPr>
          <w:t>Postanowienia ogólne</w:t>
        </w:r>
        <w:r w:rsidRPr="00A21C7B">
          <w:rPr>
            <w:noProof/>
            <w:webHidden/>
          </w:rPr>
          <w:tab/>
        </w:r>
        <w:r w:rsidRPr="00A21C7B">
          <w:rPr>
            <w:noProof/>
            <w:webHidden/>
          </w:rPr>
          <w:fldChar w:fldCharType="begin"/>
        </w:r>
        <w:r w:rsidRPr="00A21C7B">
          <w:rPr>
            <w:noProof/>
            <w:webHidden/>
          </w:rPr>
          <w:instrText xml:space="preserve"> PAGEREF _Toc1845591 \h </w:instrText>
        </w:r>
        <w:r w:rsidRPr="00A21C7B">
          <w:rPr>
            <w:noProof/>
            <w:webHidden/>
          </w:rPr>
        </w:r>
        <w:r w:rsidRPr="00A21C7B">
          <w:rPr>
            <w:noProof/>
            <w:webHidden/>
          </w:rPr>
          <w:fldChar w:fldCharType="separate"/>
        </w:r>
        <w:r w:rsidRPr="00A21C7B">
          <w:rPr>
            <w:noProof/>
            <w:webHidden/>
          </w:rPr>
          <w:t>2</w:t>
        </w:r>
        <w:r w:rsidRPr="00A21C7B">
          <w:rPr>
            <w:noProof/>
            <w:webHidden/>
          </w:rPr>
          <w:fldChar w:fldCharType="end"/>
        </w:r>
      </w:hyperlink>
    </w:p>
    <w:p w:rsidR="00A21C7B" w:rsidRPr="00A21C7B" w:rsidRDefault="00A21C7B" w:rsidP="00A21C7B">
      <w:pPr>
        <w:pStyle w:val="Spistreci1"/>
        <w:tabs>
          <w:tab w:val="right" w:leader="dot" w:pos="9203"/>
        </w:tabs>
        <w:rPr>
          <w:rFonts w:ascii="Calibri" w:eastAsia="Times New Roman" w:hAnsi="Calibri"/>
          <w:noProof/>
          <w:sz w:val="22"/>
          <w:lang w:eastAsia="pl-PL"/>
        </w:rPr>
      </w:pPr>
      <w:hyperlink w:anchor="_Toc1845592" w:history="1">
        <w:r w:rsidRPr="00A21C7B">
          <w:rPr>
            <w:rStyle w:val="Hipercze"/>
            <w:noProof/>
            <w:color w:val="auto"/>
          </w:rPr>
          <w:t>Rozdział 2</w:t>
        </w:r>
        <w:r w:rsidRPr="00A21C7B">
          <w:rPr>
            <w:noProof/>
            <w:webHidden/>
          </w:rPr>
          <w:tab/>
        </w:r>
        <w:r w:rsidRPr="00A21C7B">
          <w:rPr>
            <w:noProof/>
            <w:webHidden/>
          </w:rPr>
          <w:fldChar w:fldCharType="begin"/>
        </w:r>
        <w:r w:rsidRPr="00A21C7B">
          <w:rPr>
            <w:noProof/>
            <w:webHidden/>
          </w:rPr>
          <w:instrText xml:space="preserve"> PAGEREF _Toc1845592 \h </w:instrText>
        </w:r>
        <w:r w:rsidRPr="00A21C7B">
          <w:rPr>
            <w:noProof/>
            <w:webHidden/>
          </w:rPr>
        </w:r>
        <w:r w:rsidRPr="00A21C7B">
          <w:rPr>
            <w:noProof/>
            <w:webHidden/>
          </w:rPr>
          <w:fldChar w:fldCharType="separate"/>
        </w:r>
        <w:r w:rsidRPr="00A21C7B">
          <w:rPr>
            <w:noProof/>
            <w:webHidden/>
          </w:rPr>
          <w:t>4</w:t>
        </w:r>
        <w:r w:rsidRPr="00A21C7B">
          <w:rPr>
            <w:noProof/>
            <w:webHidden/>
          </w:rPr>
          <w:fldChar w:fldCharType="end"/>
        </w:r>
      </w:hyperlink>
    </w:p>
    <w:p w:rsidR="00A21C7B" w:rsidRPr="00A21C7B" w:rsidRDefault="00A21C7B" w:rsidP="00A21C7B">
      <w:pPr>
        <w:pStyle w:val="Spistreci1"/>
        <w:tabs>
          <w:tab w:val="right" w:leader="dot" w:pos="9203"/>
        </w:tabs>
        <w:rPr>
          <w:rFonts w:ascii="Calibri" w:eastAsia="Times New Roman" w:hAnsi="Calibri"/>
          <w:noProof/>
          <w:sz w:val="22"/>
          <w:lang w:eastAsia="pl-PL"/>
        </w:rPr>
      </w:pPr>
      <w:hyperlink w:anchor="_Toc1845593" w:history="1">
        <w:r w:rsidRPr="00A21C7B">
          <w:rPr>
            <w:rStyle w:val="Hipercze"/>
            <w:noProof/>
            <w:color w:val="auto"/>
          </w:rPr>
          <w:t>Cele i zadania szkoły</w:t>
        </w:r>
        <w:r w:rsidRPr="00A21C7B">
          <w:rPr>
            <w:noProof/>
            <w:webHidden/>
          </w:rPr>
          <w:tab/>
        </w:r>
        <w:r w:rsidRPr="00A21C7B">
          <w:rPr>
            <w:noProof/>
            <w:webHidden/>
          </w:rPr>
          <w:fldChar w:fldCharType="begin"/>
        </w:r>
        <w:r w:rsidRPr="00A21C7B">
          <w:rPr>
            <w:noProof/>
            <w:webHidden/>
          </w:rPr>
          <w:instrText xml:space="preserve"> PAGEREF _Toc1845593 \h </w:instrText>
        </w:r>
        <w:r w:rsidRPr="00A21C7B">
          <w:rPr>
            <w:noProof/>
            <w:webHidden/>
          </w:rPr>
        </w:r>
        <w:r w:rsidRPr="00A21C7B">
          <w:rPr>
            <w:noProof/>
            <w:webHidden/>
          </w:rPr>
          <w:fldChar w:fldCharType="separate"/>
        </w:r>
        <w:r w:rsidRPr="00A21C7B">
          <w:rPr>
            <w:noProof/>
            <w:webHidden/>
          </w:rPr>
          <w:t>4</w:t>
        </w:r>
        <w:r w:rsidRPr="00A21C7B">
          <w:rPr>
            <w:noProof/>
            <w:webHidden/>
          </w:rPr>
          <w:fldChar w:fldCharType="end"/>
        </w:r>
      </w:hyperlink>
    </w:p>
    <w:p w:rsidR="00A21C7B" w:rsidRPr="00A21C7B" w:rsidRDefault="00A21C7B" w:rsidP="00A21C7B">
      <w:pPr>
        <w:pStyle w:val="Spistreci1"/>
        <w:tabs>
          <w:tab w:val="right" w:leader="dot" w:pos="9203"/>
        </w:tabs>
        <w:rPr>
          <w:rFonts w:ascii="Calibri" w:eastAsia="Times New Roman" w:hAnsi="Calibri"/>
          <w:noProof/>
          <w:sz w:val="22"/>
          <w:lang w:eastAsia="pl-PL"/>
        </w:rPr>
      </w:pPr>
      <w:hyperlink w:anchor="_Toc1845594" w:history="1">
        <w:r w:rsidRPr="00A21C7B">
          <w:rPr>
            <w:rStyle w:val="Hipercze"/>
            <w:noProof/>
            <w:color w:val="auto"/>
          </w:rPr>
          <w:t>Rozdział 3</w:t>
        </w:r>
        <w:r w:rsidRPr="00A21C7B">
          <w:rPr>
            <w:noProof/>
            <w:webHidden/>
          </w:rPr>
          <w:tab/>
        </w:r>
        <w:r w:rsidRPr="00A21C7B">
          <w:rPr>
            <w:noProof/>
            <w:webHidden/>
          </w:rPr>
          <w:fldChar w:fldCharType="begin"/>
        </w:r>
        <w:r w:rsidRPr="00A21C7B">
          <w:rPr>
            <w:noProof/>
            <w:webHidden/>
          </w:rPr>
          <w:instrText xml:space="preserve"> PAGEREF _Toc1845594 \h </w:instrText>
        </w:r>
        <w:r w:rsidRPr="00A21C7B">
          <w:rPr>
            <w:noProof/>
            <w:webHidden/>
          </w:rPr>
        </w:r>
        <w:r w:rsidRPr="00A21C7B">
          <w:rPr>
            <w:noProof/>
            <w:webHidden/>
          </w:rPr>
          <w:fldChar w:fldCharType="separate"/>
        </w:r>
        <w:r w:rsidRPr="00A21C7B">
          <w:rPr>
            <w:noProof/>
            <w:webHidden/>
          </w:rPr>
          <w:t>5</w:t>
        </w:r>
        <w:r w:rsidRPr="00A21C7B">
          <w:rPr>
            <w:noProof/>
            <w:webHidden/>
          </w:rPr>
          <w:fldChar w:fldCharType="end"/>
        </w:r>
      </w:hyperlink>
    </w:p>
    <w:p w:rsidR="00A21C7B" w:rsidRPr="00A21C7B" w:rsidRDefault="00A21C7B" w:rsidP="00A21C7B">
      <w:pPr>
        <w:pStyle w:val="Spistreci1"/>
        <w:tabs>
          <w:tab w:val="right" w:leader="dot" w:pos="9203"/>
        </w:tabs>
        <w:rPr>
          <w:rFonts w:ascii="Calibri" w:eastAsia="Times New Roman" w:hAnsi="Calibri"/>
          <w:noProof/>
          <w:sz w:val="22"/>
          <w:lang w:eastAsia="pl-PL"/>
        </w:rPr>
      </w:pPr>
      <w:hyperlink w:anchor="_Toc1845595" w:history="1">
        <w:r w:rsidRPr="00A21C7B">
          <w:rPr>
            <w:rStyle w:val="Hipercze"/>
            <w:noProof/>
            <w:color w:val="auto"/>
          </w:rPr>
          <w:t>Organy szkoły i ich kompetencje</w:t>
        </w:r>
        <w:r w:rsidRPr="00A21C7B">
          <w:rPr>
            <w:noProof/>
            <w:webHidden/>
          </w:rPr>
          <w:tab/>
        </w:r>
        <w:r w:rsidRPr="00A21C7B">
          <w:rPr>
            <w:noProof/>
            <w:webHidden/>
          </w:rPr>
          <w:fldChar w:fldCharType="begin"/>
        </w:r>
        <w:r w:rsidRPr="00A21C7B">
          <w:rPr>
            <w:noProof/>
            <w:webHidden/>
          </w:rPr>
          <w:instrText xml:space="preserve"> PAGEREF _Toc1845595 \h </w:instrText>
        </w:r>
        <w:r w:rsidRPr="00A21C7B">
          <w:rPr>
            <w:noProof/>
            <w:webHidden/>
          </w:rPr>
        </w:r>
        <w:r w:rsidRPr="00A21C7B">
          <w:rPr>
            <w:noProof/>
            <w:webHidden/>
          </w:rPr>
          <w:fldChar w:fldCharType="separate"/>
        </w:r>
        <w:r w:rsidRPr="00A21C7B">
          <w:rPr>
            <w:noProof/>
            <w:webHidden/>
          </w:rPr>
          <w:t>5</w:t>
        </w:r>
        <w:r w:rsidRPr="00A21C7B">
          <w:rPr>
            <w:noProof/>
            <w:webHidden/>
          </w:rPr>
          <w:fldChar w:fldCharType="end"/>
        </w:r>
      </w:hyperlink>
    </w:p>
    <w:p w:rsidR="00A21C7B" w:rsidRPr="00A21C7B" w:rsidRDefault="00A21C7B" w:rsidP="00A21C7B">
      <w:pPr>
        <w:pStyle w:val="Spistreci1"/>
        <w:tabs>
          <w:tab w:val="right" w:leader="dot" w:pos="9203"/>
        </w:tabs>
        <w:rPr>
          <w:rFonts w:ascii="Calibri" w:eastAsia="Times New Roman" w:hAnsi="Calibri"/>
          <w:noProof/>
          <w:sz w:val="22"/>
          <w:lang w:eastAsia="pl-PL"/>
        </w:rPr>
      </w:pPr>
      <w:hyperlink w:anchor="_Toc1845596" w:history="1">
        <w:r w:rsidRPr="00A21C7B">
          <w:rPr>
            <w:rStyle w:val="Hipercze"/>
            <w:noProof/>
            <w:color w:val="auto"/>
          </w:rPr>
          <w:t>Rozdział 4</w:t>
        </w:r>
        <w:r w:rsidRPr="00A21C7B">
          <w:rPr>
            <w:noProof/>
            <w:webHidden/>
          </w:rPr>
          <w:tab/>
        </w:r>
        <w:r w:rsidRPr="00A21C7B">
          <w:rPr>
            <w:noProof/>
            <w:webHidden/>
          </w:rPr>
          <w:fldChar w:fldCharType="begin"/>
        </w:r>
        <w:r w:rsidRPr="00A21C7B">
          <w:rPr>
            <w:noProof/>
            <w:webHidden/>
          </w:rPr>
          <w:instrText xml:space="preserve"> PAGEREF _Toc1845596 \h </w:instrText>
        </w:r>
        <w:r w:rsidRPr="00A21C7B">
          <w:rPr>
            <w:noProof/>
            <w:webHidden/>
          </w:rPr>
        </w:r>
        <w:r w:rsidRPr="00A21C7B">
          <w:rPr>
            <w:noProof/>
            <w:webHidden/>
          </w:rPr>
          <w:fldChar w:fldCharType="separate"/>
        </w:r>
        <w:r w:rsidRPr="00A21C7B">
          <w:rPr>
            <w:noProof/>
            <w:webHidden/>
          </w:rPr>
          <w:t>14</w:t>
        </w:r>
        <w:r w:rsidRPr="00A21C7B">
          <w:rPr>
            <w:noProof/>
            <w:webHidden/>
          </w:rPr>
          <w:fldChar w:fldCharType="end"/>
        </w:r>
      </w:hyperlink>
    </w:p>
    <w:p w:rsidR="00A21C7B" w:rsidRPr="00A21C7B" w:rsidRDefault="00A21C7B" w:rsidP="00A21C7B">
      <w:pPr>
        <w:pStyle w:val="Spistreci1"/>
        <w:tabs>
          <w:tab w:val="right" w:leader="dot" w:pos="9203"/>
        </w:tabs>
        <w:rPr>
          <w:rFonts w:ascii="Calibri" w:eastAsia="Times New Roman" w:hAnsi="Calibri"/>
          <w:noProof/>
          <w:sz w:val="22"/>
          <w:lang w:eastAsia="pl-PL"/>
        </w:rPr>
      </w:pPr>
      <w:hyperlink w:anchor="_Toc1845597" w:history="1">
        <w:r w:rsidRPr="00A21C7B">
          <w:rPr>
            <w:rStyle w:val="Hipercze"/>
            <w:noProof/>
            <w:color w:val="auto"/>
          </w:rPr>
          <w:t>Organizacja pracy szkoły</w:t>
        </w:r>
        <w:r w:rsidRPr="00A21C7B">
          <w:rPr>
            <w:noProof/>
            <w:webHidden/>
          </w:rPr>
          <w:tab/>
        </w:r>
        <w:r w:rsidRPr="00A21C7B">
          <w:rPr>
            <w:noProof/>
            <w:webHidden/>
          </w:rPr>
          <w:fldChar w:fldCharType="begin"/>
        </w:r>
        <w:r w:rsidRPr="00A21C7B">
          <w:rPr>
            <w:noProof/>
            <w:webHidden/>
          </w:rPr>
          <w:instrText xml:space="preserve"> PAGEREF _Toc1845597 \h </w:instrText>
        </w:r>
        <w:r w:rsidRPr="00A21C7B">
          <w:rPr>
            <w:noProof/>
            <w:webHidden/>
          </w:rPr>
        </w:r>
        <w:r w:rsidRPr="00A21C7B">
          <w:rPr>
            <w:noProof/>
            <w:webHidden/>
          </w:rPr>
          <w:fldChar w:fldCharType="separate"/>
        </w:r>
        <w:r w:rsidRPr="00A21C7B">
          <w:rPr>
            <w:noProof/>
            <w:webHidden/>
          </w:rPr>
          <w:t>14</w:t>
        </w:r>
        <w:r w:rsidRPr="00A21C7B">
          <w:rPr>
            <w:noProof/>
            <w:webHidden/>
          </w:rPr>
          <w:fldChar w:fldCharType="end"/>
        </w:r>
      </w:hyperlink>
    </w:p>
    <w:p w:rsidR="00A21C7B" w:rsidRPr="00A21C7B" w:rsidRDefault="00A21C7B" w:rsidP="00A21C7B">
      <w:pPr>
        <w:pStyle w:val="Spistreci1"/>
        <w:tabs>
          <w:tab w:val="right" w:leader="dot" w:pos="9203"/>
        </w:tabs>
        <w:rPr>
          <w:rFonts w:ascii="Calibri" w:eastAsia="Times New Roman" w:hAnsi="Calibri"/>
          <w:noProof/>
          <w:sz w:val="22"/>
          <w:lang w:eastAsia="pl-PL"/>
        </w:rPr>
      </w:pPr>
      <w:hyperlink w:anchor="_Toc1845598" w:history="1">
        <w:r w:rsidRPr="00A21C7B">
          <w:rPr>
            <w:rStyle w:val="Hipercze"/>
            <w:noProof/>
            <w:color w:val="auto"/>
          </w:rPr>
          <w:t>Rozdział 5</w:t>
        </w:r>
        <w:r w:rsidRPr="00A21C7B">
          <w:rPr>
            <w:noProof/>
            <w:webHidden/>
          </w:rPr>
          <w:tab/>
        </w:r>
        <w:r w:rsidRPr="00A21C7B">
          <w:rPr>
            <w:noProof/>
            <w:webHidden/>
          </w:rPr>
          <w:fldChar w:fldCharType="begin"/>
        </w:r>
        <w:r w:rsidRPr="00A21C7B">
          <w:rPr>
            <w:noProof/>
            <w:webHidden/>
          </w:rPr>
          <w:instrText xml:space="preserve"> PAGEREF _Toc1845598 \h </w:instrText>
        </w:r>
        <w:r w:rsidRPr="00A21C7B">
          <w:rPr>
            <w:noProof/>
            <w:webHidden/>
          </w:rPr>
        </w:r>
        <w:r w:rsidRPr="00A21C7B">
          <w:rPr>
            <w:noProof/>
            <w:webHidden/>
          </w:rPr>
          <w:fldChar w:fldCharType="separate"/>
        </w:r>
        <w:r w:rsidRPr="00A21C7B">
          <w:rPr>
            <w:noProof/>
            <w:webHidden/>
          </w:rPr>
          <w:t>28</w:t>
        </w:r>
        <w:r w:rsidRPr="00A21C7B">
          <w:rPr>
            <w:noProof/>
            <w:webHidden/>
          </w:rPr>
          <w:fldChar w:fldCharType="end"/>
        </w:r>
      </w:hyperlink>
    </w:p>
    <w:p w:rsidR="00A21C7B" w:rsidRPr="00A21C7B" w:rsidRDefault="00A21C7B" w:rsidP="00A21C7B">
      <w:pPr>
        <w:pStyle w:val="Spistreci1"/>
        <w:tabs>
          <w:tab w:val="right" w:leader="dot" w:pos="9203"/>
        </w:tabs>
        <w:rPr>
          <w:rFonts w:ascii="Calibri" w:eastAsia="Times New Roman" w:hAnsi="Calibri"/>
          <w:noProof/>
          <w:sz w:val="22"/>
          <w:lang w:eastAsia="pl-PL"/>
        </w:rPr>
      </w:pPr>
      <w:hyperlink w:anchor="_Toc1845599" w:history="1">
        <w:r w:rsidRPr="00A21C7B">
          <w:rPr>
            <w:rStyle w:val="Hipercze"/>
            <w:noProof/>
            <w:color w:val="auto"/>
          </w:rPr>
          <w:t>Zakres zadań nauczycieli i innych pracowników szkoły</w:t>
        </w:r>
        <w:r w:rsidRPr="00A21C7B">
          <w:rPr>
            <w:noProof/>
            <w:webHidden/>
          </w:rPr>
          <w:tab/>
        </w:r>
        <w:r w:rsidRPr="00A21C7B">
          <w:rPr>
            <w:noProof/>
            <w:webHidden/>
          </w:rPr>
          <w:fldChar w:fldCharType="begin"/>
        </w:r>
        <w:r w:rsidRPr="00A21C7B">
          <w:rPr>
            <w:noProof/>
            <w:webHidden/>
          </w:rPr>
          <w:instrText xml:space="preserve"> PAGEREF _Toc1845599 \h </w:instrText>
        </w:r>
        <w:r w:rsidRPr="00A21C7B">
          <w:rPr>
            <w:noProof/>
            <w:webHidden/>
          </w:rPr>
        </w:r>
        <w:r w:rsidRPr="00A21C7B">
          <w:rPr>
            <w:noProof/>
            <w:webHidden/>
          </w:rPr>
          <w:fldChar w:fldCharType="separate"/>
        </w:r>
        <w:r w:rsidRPr="00A21C7B">
          <w:rPr>
            <w:noProof/>
            <w:webHidden/>
          </w:rPr>
          <w:t>28</w:t>
        </w:r>
        <w:r w:rsidRPr="00A21C7B">
          <w:rPr>
            <w:noProof/>
            <w:webHidden/>
          </w:rPr>
          <w:fldChar w:fldCharType="end"/>
        </w:r>
      </w:hyperlink>
    </w:p>
    <w:p w:rsidR="00A21C7B" w:rsidRPr="00A21C7B" w:rsidRDefault="00A21C7B" w:rsidP="00A21C7B">
      <w:pPr>
        <w:pStyle w:val="Spistreci1"/>
        <w:tabs>
          <w:tab w:val="right" w:leader="dot" w:pos="9203"/>
        </w:tabs>
        <w:rPr>
          <w:rFonts w:ascii="Calibri" w:eastAsia="Times New Roman" w:hAnsi="Calibri"/>
          <w:noProof/>
          <w:sz w:val="22"/>
          <w:lang w:eastAsia="pl-PL"/>
        </w:rPr>
      </w:pPr>
      <w:hyperlink w:anchor="_Toc1845600" w:history="1">
        <w:r w:rsidRPr="00A21C7B">
          <w:rPr>
            <w:rStyle w:val="Hipercze"/>
            <w:noProof/>
            <w:color w:val="auto"/>
          </w:rPr>
          <w:t>Rozdział 6</w:t>
        </w:r>
        <w:r w:rsidRPr="00A21C7B">
          <w:rPr>
            <w:noProof/>
            <w:webHidden/>
          </w:rPr>
          <w:tab/>
          <w:t>34</w:t>
        </w:r>
      </w:hyperlink>
    </w:p>
    <w:p w:rsidR="00A21C7B" w:rsidRPr="00A21C7B" w:rsidRDefault="00A21C7B" w:rsidP="00A21C7B">
      <w:pPr>
        <w:pStyle w:val="Spistreci1"/>
        <w:tabs>
          <w:tab w:val="right" w:leader="dot" w:pos="9203"/>
        </w:tabs>
        <w:rPr>
          <w:rFonts w:ascii="Calibri" w:eastAsia="Times New Roman" w:hAnsi="Calibri"/>
          <w:noProof/>
          <w:sz w:val="22"/>
          <w:lang w:eastAsia="pl-PL"/>
        </w:rPr>
      </w:pPr>
      <w:hyperlink w:anchor="_Toc1845601" w:history="1">
        <w:r w:rsidRPr="00A21C7B">
          <w:rPr>
            <w:rStyle w:val="Hipercze"/>
            <w:noProof/>
            <w:color w:val="auto"/>
          </w:rPr>
          <w:t>Organizacja i formy współdziałania szkoły z rodzicami</w:t>
        </w:r>
        <w:r w:rsidRPr="00A21C7B">
          <w:rPr>
            <w:noProof/>
            <w:webHidden/>
          </w:rPr>
          <w:tab/>
        </w:r>
        <w:r w:rsidRPr="00A21C7B">
          <w:rPr>
            <w:noProof/>
            <w:webHidden/>
          </w:rPr>
          <w:fldChar w:fldCharType="begin"/>
        </w:r>
        <w:r w:rsidRPr="00A21C7B">
          <w:rPr>
            <w:noProof/>
            <w:webHidden/>
          </w:rPr>
          <w:instrText xml:space="preserve"> PAGEREF _Toc1845601 \h </w:instrText>
        </w:r>
        <w:r w:rsidRPr="00A21C7B">
          <w:rPr>
            <w:noProof/>
            <w:webHidden/>
          </w:rPr>
        </w:r>
        <w:r w:rsidRPr="00A21C7B">
          <w:rPr>
            <w:noProof/>
            <w:webHidden/>
          </w:rPr>
          <w:fldChar w:fldCharType="separate"/>
        </w:r>
        <w:r w:rsidRPr="00A21C7B">
          <w:rPr>
            <w:noProof/>
            <w:webHidden/>
          </w:rPr>
          <w:t>34</w:t>
        </w:r>
        <w:r w:rsidRPr="00A21C7B">
          <w:rPr>
            <w:noProof/>
            <w:webHidden/>
          </w:rPr>
          <w:fldChar w:fldCharType="end"/>
        </w:r>
      </w:hyperlink>
    </w:p>
    <w:p w:rsidR="00A21C7B" w:rsidRPr="00A21C7B" w:rsidRDefault="00A21C7B" w:rsidP="00A21C7B">
      <w:pPr>
        <w:pStyle w:val="Spistreci1"/>
        <w:tabs>
          <w:tab w:val="right" w:leader="dot" w:pos="9203"/>
        </w:tabs>
        <w:rPr>
          <w:rFonts w:ascii="Calibri" w:eastAsia="Times New Roman" w:hAnsi="Calibri"/>
          <w:noProof/>
          <w:sz w:val="22"/>
          <w:lang w:eastAsia="pl-PL"/>
        </w:rPr>
      </w:pPr>
      <w:hyperlink w:anchor="_Toc1845602" w:history="1">
        <w:r w:rsidRPr="00A21C7B">
          <w:rPr>
            <w:rStyle w:val="Hipercze"/>
            <w:noProof/>
            <w:color w:val="auto"/>
          </w:rPr>
          <w:t>Rozdział 7</w:t>
        </w:r>
        <w:r w:rsidRPr="00A21C7B">
          <w:rPr>
            <w:noProof/>
            <w:webHidden/>
          </w:rPr>
          <w:tab/>
          <w:t>36</w:t>
        </w:r>
      </w:hyperlink>
    </w:p>
    <w:p w:rsidR="00A21C7B" w:rsidRPr="00A21C7B" w:rsidRDefault="00A21C7B" w:rsidP="00A21C7B">
      <w:pPr>
        <w:pStyle w:val="Spistreci1"/>
        <w:tabs>
          <w:tab w:val="right" w:leader="dot" w:pos="9203"/>
        </w:tabs>
        <w:rPr>
          <w:rFonts w:ascii="Calibri" w:eastAsia="Times New Roman" w:hAnsi="Calibri"/>
          <w:noProof/>
          <w:sz w:val="22"/>
          <w:lang w:eastAsia="pl-PL"/>
        </w:rPr>
      </w:pPr>
      <w:hyperlink w:anchor="_Toc1845603" w:history="1">
        <w:r w:rsidRPr="00A21C7B">
          <w:rPr>
            <w:rStyle w:val="Hipercze"/>
            <w:noProof/>
            <w:color w:val="auto"/>
          </w:rPr>
          <w:t>Uczniowie szkoły</w:t>
        </w:r>
        <w:r w:rsidRPr="00A21C7B">
          <w:rPr>
            <w:noProof/>
            <w:webHidden/>
          </w:rPr>
          <w:tab/>
        </w:r>
        <w:r w:rsidRPr="00A21C7B">
          <w:rPr>
            <w:noProof/>
            <w:webHidden/>
          </w:rPr>
          <w:fldChar w:fldCharType="begin"/>
        </w:r>
        <w:r w:rsidRPr="00A21C7B">
          <w:rPr>
            <w:noProof/>
            <w:webHidden/>
          </w:rPr>
          <w:instrText xml:space="preserve"> PAGEREF _Toc1845603 \h </w:instrText>
        </w:r>
        <w:r w:rsidRPr="00A21C7B">
          <w:rPr>
            <w:noProof/>
            <w:webHidden/>
          </w:rPr>
        </w:r>
        <w:r w:rsidRPr="00A21C7B">
          <w:rPr>
            <w:noProof/>
            <w:webHidden/>
          </w:rPr>
          <w:fldChar w:fldCharType="separate"/>
        </w:r>
        <w:r w:rsidRPr="00A21C7B">
          <w:rPr>
            <w:noProof/>
            <w:webHidden/>
          </w:rPr>
          <w:t>36</w:t>
        </w:r>
        <w:r w:rsidRPr="00A21C7B">
          <w:rPr>
            <w:noProof/>
            <w:webHidden/>
          </w:rPr>
          <w:fldChar w:fldCharType="end"/>
        </w:r>
      </w:hyperlink>
    </w:p>
    <w:p w:rsidR="00A21C7B" w:rsidRPr="00A21C7B" w:rsidRDefault="00A21C7B" w:rsidP="00A21C7B">
      <w:pPr>
        <w:pStyle w:val="Spistreci1"/>
        <w:tabs>
          <w:tab w:val="right" w:leader="dot" w:pos="9203"/>
        </w:tabs>
        <w:rPr>
          <w:rFonts w:ascii="Calibri" w:eastAsia="Times New Roman" w:hAnsi="Calibri"/>
          <w:noProof/>
          <w:sz w:val="22"/>
          <w:lang w:eastAsia="pl-PL"/>
        </w:rPr>
      </w:pPr>
      <w:hyperlink w:anchor="_Toc1845604" w:history="1">
        <w:r w:rsidRPr="00A21C7B">
          <w:rPr>
            <w:rStyle w:val="Hipercze"/>
            <w:noProof/>
            <w:color w:val="auto"/>
          </w:rPr>
          <w:t>Rozdział 8</w:t>
        </w:r>
        <w:r w:rsidRPr="00A21C7B">
          <w:rPr>
            <w:noProof/>
            <w:webHidden/>
          </w:rPr>
          <w:tab/>
        </w:r>
        <w:r w:rsidRPr="00A21C7B">
          <w:rPr>
            <w:noProof/>
            <w:webHidden/>
          </w:rPr>
          <w:fldChar w:fldCharType="begin"/>
        </w:r>
        <w:r w:rsidRPr="00A21C7B">
          <w:rPr>
            <w:noProof/>
            <w:webHidden/>
          </w:rPr>
          <w:instrText xml:space="preserve"> PAGEREF _Toc1845604 \h </w:instrText>
        </w:r>
        <w:r w:rsidRPr="00A21C7B">
          <w:rPr>
            <w:noProof/>
            <w:webHidden/>
          </w:rPr>
        </w:r>
        <w:r w:rsidRPr="00A21C7B">
          <w:rPr>
            <w:noProof/>
            <w:webHidden/>
          </w:rPr>
          <w:fldChar w:fldCharType="separate"/>
        </w:r>
        <w:r w:rsidRPr="00A21C7B">
          <w:rPr>
            <w:noProof/>
            <w:webHidden/>
          </w:rPr>
          <w:t>43</w:t>
        </w:r>
        <w:r w:rsidRPr="00A21C7B">
          <w:rPr>
            <w:noProof/>
            <w:webHidden/>
          </w:rPr>
          <w:fldChar w:fldCharType="end"/>
        </w:r>
      </w:hyperlink>
    </w:p>
    <w:p w:rsidR="00A21C7B" w:rsidRPr="00A21C7B" w:rsidRDefault="00A21C7B" w:rsidP="00A21C7B">
      <w:pPr>
        <w:pStyle w:val="Spistreci1"/>
        <w:tabs>
          <w:tab w:val="right" w:leader="dot" w:pos="9203"/>
        </w:tabs>
        <w:rPr>
          <w:rFonts w:ascii="Calibri" w:eastAsia="Times New Roman" w:hAnsi="Calibri"/>
          <w:noProof/>
          <w:sz w:val="22"/>
          <w:lang w:eastAsia="pl-PL"/>
        </w:rPr>
      </w:pPr>
      <w:hyperlink w:anchor="_Toc1845605" w:history="1">
        <w:r w:rsidRPr="00A21C7B">
          <w:rPr>
            <w:rStyle w:val="Hipercze"/>
            <w:iCs/>
            <w:noProof/>
            <w:color w:val="auto"/>
          </w:rPr>
          <w:t xml:space="preserve">Szczegółowe warunki i sposób oceniania wewnątrzszkolnego </w:t>
        </w:r>
        <w:r w:rsidRPr="00A21C7B">
          <w:rPr>
            <w:rStyle w:val="Hipercze"/>
            <w:noProof/>
            <w:color w:val="auto"/>
          </w:rPr>
          <w:t>uczniów</w:t>
        </w:r>
        <w:r w:rsidRPr="00A21C7B">
          <w:rPr>
            <w:noProof/>
            <w:webHidden/>
          </w:rPr>
          <w:tab/>
        </w:r>
        <w:r w:rsidRPr="00A21C7B">
          <w:rPr>
            <w:noProof/>
            <w:webHidden/>
          </w:rPr>
          <w:fldChar w:fldCharType="begin"/>
        </w:r>
        <w:r w:rsidRPr="00A21C7B">
          <w:rPr>
            <w:noProof/>
            <w:webHidden/>
          </w:rPr>
          <w:instrText xml:space="preserve"> PAGEREF _Toc1845605 \h </w:instrText>
        </w:r>
        <w:r w:rsidRPr="00A21C7B">
          <w:rPr>
            <w:noProof/>
            <w:webHidden/>
          </w:rPr>
        </w:r>
        <w:r w:rsidRPr="00A21C7B">
          <w:rPr>
            <w:noProof/>
            <w:webHidden/>
          </w:rPr>
          <w:fldChar w:fldCharType="separate"/>
        </w:r>
        <w:r w:rsidRPr="00A21C7B">
          <w:rPr>
            <w:noProof/>
            <w:webHidden/>
          </w:rPr>
          <w:t>43</w:t>
        </w:r>
        <w:r w:rsidRPr="00A21C7B">
          <w:rPr>
            <w:noProof/>
            <w:webHidden/>
          </w:rPr>
          <w:fldChar w:fldCharType="end"/>
        </w:r>
      </w:hyperlink>
    </w:p>
    <w:p w:rsidR="00A21C7B" w:rsidRPr="00A21C7B" w:rsidRDefault="00A21C7B" w:rsidP="00A21C7B">
      <w:pPr>
        <w:pStyle w:val="Spistreci1"/>
        <w:tabs>
          <w:tab w:val="right" w:leader="dot" w:pos="9203"/>
        </w:tabs>
        <w:rPr>
          <w:rFonts w:ascii="Calibri" w:eastAsia="Times New Roman" w:hAnsi="Calibri"/>
          <w:noProof/>
          <w:sz w:val="22"/>
          <w:lang w:eastAsia="pl-PL"/>
        </w:rPr>
      </w:pPr>
      <w:hyperlink w:anchor="_Toc1845606" w:history="1">
        <w:r w:rsidRPr="00A21C7B">
          <w:rPr>
            <w:rStyle w:val="Hipercze"/>
            <w:noProof/>
            <w:color w:val="auto"/>
          </w:rPr>
          <w:t>Rozdział 9</w:t>
        </w:r>
        <w:r w:rsidRPr="00A21C7B">
          <w:rPr>
            <w:noProof/>
            <w:webHidden/>
          </w:rPr>
          <w:tab/>
          <w:t>51</w:t>
        </w:r>
      </w:hyperlink>
    </w:p>
    <w:p w:rsidR="00A21C7B" w:rsidRPr="00A21C7B" w:rsidRDefault="00A21C7B" w:rsidP="00A21C7B">
      <w:pPr>
        <w:pStyle w:val="Spistreci1"/>
        <w:tabs>
          <w:tab w:val="right" w:leader="dot" w:pos="9203"/>
        </w:tabs>
        <w:rPr>
          <w:rFonts w:ascii="Calibri" w:eastAsia="Times New Roman" w:hAnsi="Calibri"/>
          <w:noProof/>
          <w:sz w:val="22"/>
          <w:lang w:eastAsia="pl-PL"/>
        </w:rPr>
      </w:pPr>
      <w:hyperlink w:anchor="_Toc1845607" w:history="1">
        <w:r w:rsidRPr="00A21C7B">
          <w:rPr>
            <w:rStyle w:val="Hipercze"/>
            <w:noProof/>
            <w:color w:val="auto"/>
          </w:rPr>
          <w:t>Organizacja i funkcjonowanie oddziału przedszkolnego</w:t>
        </w:r>
        <w:r w:rsidRPr="00A21C7B">
          <w:rPr>
            <w:noProof/>
            <w:webHidden/>
          </w:rPr>
          <w:tab/>
          <w:t>51</w:t>
        </w:r>
      </w:hyperlink>
    </w:p>
    <w:p w:rsidR="00A21C7B" w:rsidRPr="00A21C7B" w:rsidRDefault="00A21C7B" w:rsidP="00A21C7B">
      <w:pPr>
        <w:pStyle w:val="Spistreci1"/>
        <w:tabs>
          <w:tab w:val="right" w:leader="dot" w:pos="9203"/>
        </w:tabs>
        <w:rPr>
          <w:rFonts w:ascii="Calibri" w:eastAsia="Times New Roman" w:hAnsi="Calibri"/>
          <w:noProof/>
          <w:sz w:val="22"/>
          <w:lang w:eastAsia="pl-PL"/>
        </w:rPr>
      </w:pPr>
      <w:hyperlink w:anchor="_Toc1845608" w:history="1">
        <w:r w:rsidRPr="00A21C7B">
          <w:rPr>
            <w:rStyle w:val="Hipercze"/>
            <w:noProof/>
            <w:color w:val="auto"/>
          </w:rPr>
          <w:t>Rozdział 10</w:t>
        </w:r>
        <w:r w:rsidRPr="00A21C7B">
          <w:rPr>
            <w:noProof/>
            <w:webHidden/>
          </w:rPr>
          <w:tab/>
          <w:t>62</w:t>
        </w:r>
      </w:hyperlink>
    </w:p>
    <w:p w:rsidR="00A21C7B" w:rsidRPr="00A21C7B" w:rsidRDefault="00A21C7B" w:rsidP="00A21C7B">
      <w:pPr>
        <w:pStyle w:val="Spistreci1"/>
        <w:tabs>
          <w:tab w:val="right" w:leader="dot" w:pos="9203"/>
        </w:tabs>
        <w:rPr>
          <w:rFonts w:ascii="Calibri" w:eastAsia="Times New Roman" w:hAnsi="Calibri"/>
          <w:noProof/>
          <w:sz w:val="22"/>
          <w:lang w:eastAsia="pl-PL"/>
        </w:rPr>
      </w:pPr>
      <w:hyperlink w:anchor="_Toc1845609" w:history="1">
        <w:r w:rsidRPr="00A21C7B">
          <w:rPr>
            <w:rStyle w:val="Hipercze"/>
            <w:noProof/>
            <w:color w:val="auto"/>
          </w:rPr>
          <w:t>Postanowienia końcowe</w:t>
        </w:r>
        <w:r w:rsidRPr="00A21C7B">
          <w:rPr>
            <w:noProof/>
            <w:webHidden/>
          </w:rPr>
          <w:tab/>
          <w:t>62</w:t>
        </w:r>
      </w:hyperlink>
    </w:p>
    <w:p w:rsidR="00A21C7B" w:rsidRPr="00A21C7B" w:rsidRDefault="00A21C7B" w:rsidP="00A21C7B">
      <w:pPr>
        <w:pStyle w:val="Spistreci1"/>
        <w:ind w:left="708"/>
        <w:rPr>
          <w:sz w:val="26"/>
          <w:szCs w:val="26"/>
        </w:rPr>
      </w:pPr>
      <w:r w:rsidRPr="00A21C7B">
        <w:fldChar w:fldCharType="end"/>
      </w:r>
    </w:p>
    <w:p w:rsidR="00A21C7B" w:rsidRPr="00A21C7B" w:rsidRDefault="00A21C7B" w:rsidP="00A21C7B">
      <w:pPr>
        <w:ind w:left="708"/>
        <w:rPr>
          <w:sz w:val="26"/>
          <w:szCs w:val="26"/>
        </w:rPr>
      </w:pPr>
      <w:bookmarkStart w:id="1" w:name="_GoBack"/>
      <w:bookmarkEnd w:id="1"/>
    </w:p>
    <w:p w:rsidR="00A21C7B" w:rsidRPr="00A21C7B" w:rsidRDefault="00A21C7B" w:rsidP="00A21C7B">
      <w:pPr>
        <w:ind w:left="708"/>
        <w:rPr>
          <w:sz w:val="26"/>
          <w:szCs w:val="26"/>
        </w:rPr>
      </w:pPr>
    </w:p>
    <w:p w:rsidR="00A21C7B" w:rsidRPr="00A21C7B" w:rsidRDefault="00A21C7B" w:rsidP="00A21C7B">
      <w:pPr>
        <w:rPr>
          <w:sz w:val="26"/>
          <w:szCs w:val="26"/>
        </w:rPr>
      </w:pPr>
    </w:p>
    <w:p w:rsidR="00A21C7B" w:rsidRPr="00A21C7B" w:rsidRDefault="00A21C7B" w:rsidP="00A21C7B">
      <w:pPr>
        <w:pStyle w:val="Rozdzia"/>
        <w:ind w:left="0" w:firstLine="0"/>
        <w:jc w:val="both"/>
        <w:rPr>
          <w:rFonts w:ascii="Times New Roman" w:hAnsi="Times New Roman"/>
          <w:color w:val="auto"/>
          <w:sz w:val="26"/>
          <w:szCs w:val="26"/>
        </w:rPr>
      </w:pPr>
    </w:p>
    <w:p w:rsidR="00A21C7B" w:rsidRPr="00A21C7B" w:rsidRDefault="00A21C7B" w:rsidP="00A21C7B">
      <w:pPr>
        <w:pStyle w:val="Rozdzia"/>
        <w:ind w:left="0" w:firstLine="0"/>
        <w:rPr>
          <w:rFonts w:ascii="Times New Roman" w:hAnsi="Times New Roman"/>
          <w:color w:val="auto"/>
          <w:sz w:val="26"/>
          <w:szCs w:val="26"/>
        </w:rPr>
      </w:pPr>
      <w:bookmarkStart w:id="2" w:name="__RefHeading___Toc493676240"/>
      <w:bookmarkStart w:id="3" w:name="_Toc1845590"/>
      <w:bookmarkEnd w:id="2"/>
      <w:r w:rsidRPr="00A21C7B">
        <w:rPr>
          <w:rFonts w:ascii="Times New Roman" w:hAnsi="Times New Roman"/>
          <w:color w:val="auto"/>
          <w:sz w:val="26"/>
          <w:szCs w:val="26"/>
        </w:rPr>
        <w:t>Rozdział 1</w:t>
      </w:r>
      <w:bookmarkStart w:id="4" w:name="__RefHeading___Toc493676241"/>
      <w:bookmarkEnd w:id="3"/>
      <w:bookmarkEnd w:id="4"/>
    </w:p>
    <w:p w:rsidR="00A21C7B" w:rsidRPr="00A21C7B" w:rsidRDefault="00A21C7B" w:rsidP="00A21C7B">
      <w:pPr>
        <w:pStyle w:val="Rozdzia"/>
        <w:ind w:left="0" w:firstLine="0"/>
        <w:rPr>
          <w:rFonts w:ascii="Times New Roman" w:hAnsi="Times New Roman"/>
          <w:color w:val="auto"/>
          <w:sz w:val="26"/>
          <w:szCs w:val="26"/>
        </w:rPr>
      </w:pPr>
      <w:bookmarkStart w:id="5" w:name="_Toc1845591"/>
      <w:r w:rsidRPr="00A21C7B">
        <w:rPr>
          <w:rFonts w:ascii="Times New Roman" w:hAnsi="Times New Roman"/>
          <w:color w:val="auto"/>
          <w:sz w:val="26"/>
          <w:szCs w:val="26"/>
        </w:rPr>
        <w:t>Postanowienia ogólne</w:t>
      </w:r>
      <w:bookmarkEnd w:id="5"/>
    </w:p>
    <w:p w:rsidR="00A21C7B" w:rsidRPr="00A21C7B" w:rsidRDefault="00A21C7B" w:rsidP="00A21C7B">
      <w:pPr>
        <w:jc w:val="center"/>
        <w:rPr>
          <w:rFonts w:eastAsia="Times New Roman" w:cs="Arial"/>
          <w:sz w:val="26"/>
          <w:szCs w:val="26"/>
        </w:rPr>
      </w:pPr>
    </w:p>
    <w:p w:rsidR="00A21C7B" w:rsidRPr="00A21C7B" w:rsidRDefault="00A21C7B" w:rsidP="00A21C7B">
      <w:pPr>
        <w:ind w:firstLine="1"/>
        <w:jc w:val="left"/>
        <w:rPr>
          <w:rFonts w:eastAsia="Times New Roman" w:cs="Arial"/>
          <w:b/>
          <w:sz w:val="26"/>
          <w:szCs w:val="26"/>
        </w:rPr>
      </w:pPr>
      <w:r w:rsidRPr="00A21C7B">
        <w:rPr>
          <w:rFonts w:eastAsia="Times New Roman" w:cs="Arial"/>
          <w:b/>
          <w:sz w:val="26"/>
          <w:szCs w:val="26"/>
        </w:rPr>
        <w:t>§ 1</w:t>
      </w:r>
    </w:p>
    <w:p w:rsidR="00A21C7B" w:rsidRPr="00A21C7B" w:rsidRDefault="00A21C7B" w:rsidP="00A21C7B">
      <w:pPr>
        <w:numPr>
          <w:ilvl w:val="0"/>
          <w:numId w:val="82"/>
        </w:numPr>
        <w:rPr>
          <w:rFonts w:eastAsia="Times New Roman" w:cs="Arial"/>
          <w:sz w:val="26"/>
          <w:szCs w:val="26"/>
        </w:rPr>
      </w:pPr>
      <w:r w:rsidRPr="00A21C7B">
        <w:rPr>
          <w:rFonts w:eastAsia="Times New Roman" w:cs="Arial"/>
          <w:sz w:val="26"/>
          <w:szCs w:val="26"/>
        </w:rPr>
        <w:t>Szkoła Podstawowa nr 3 w Grójcu jest publiczną szkołą podstawową.</w:t>
      </w:r>
    </w:p>
    <w:p w:rsidR="00A21C7B" w:rsidRPr="00A21C7B" w:rsidRDefault="00A21C7B" w:rsidP="00A21C7B">
      <w:pPr>
        <w:numPr>
          <w:ilvl w:val="0"/>
          <w:numId w:val="82"/>
        </w:numPr>
        <w:rPr>
          <w:rFonts w:eastAsia="Times New Roman" w:cs="Arial"/>
          <w:sz w:val="26"/>
          <w:szCs w:val="26"/>
        </w:rPr>
      </w:pPr>
      <w:r w:rsidRPr="00A21C7B">
        <w:rPr>
          <w:rFonts w:eastAsia="Times New Roman" w:cs="Arial"/>
          <w:sz w:val="26"/>
          <w:szCs w:val="26"/>
        </w:rPr>
        <w:t>Siedziba szkoły: Grójec</w:t>
      </w:r>
    </w:p>
    <w:p w:rsidR="00A21C7B" w:rsidRPr="00A21C7B" w:rsidRDefault="00A21C7B" w:rsidP="00A21C7B">
      <w:pPr>
        <w:numPr>
          <w:ilvl w:val="0"/>
          <w:numId w:val="82"/>
        </w:numPr>
        <w:rPr>
          <w:rFonts w:eastAsia="Times New Roman" w:cs="Arial"/>
          <w:sz w:val="26"/>
          <w:szCs w:val="26"/>
        </w:rPr>
      </w:pPr>
      <w:r w:rsidRPr="00A21C7B">
        <w:rPr>
          <w:rFonts w:eastAsia="Times New Roman" w:cs="Arial"/>
          <w:sz w:val="26"/>
          <w:szCs w:val="26"/>
        </w:rPr>
        <w:t>Adres szkoły: ul. Armii Krajowej 34; 05-600 Grójec</w:t>
      </w:r>
    </w:p>
    <w:p w:rsidR="00A21C7B" w:rsidRPr="00A21C7B" w:rsidRDefault="00A21C7B" w:rsidP="00A21C7B">
      <w:pPr>
        <w:numPr>
          <w:ilvl w:val="0"/>
          <w:numId w:val="82"/>
        </w:numPr>
        <w:rPr>
          <w:rFonts w:eastAsia="Times New Roman" w:cs="Arial"/>
          <w:sz w:val="26"/>
          <w:szCs w:val="26"/>
        </w:rPr>
      </w:pPr>
      <w:r w:rsidRPr="00A21C7B">
        <w:rPr>
          <w:rFonts w:eastAsia="Times New Roman" w:cs="Arial"/>
          <w:sz w:val="26"/>
          <w:szCs w:val="26"/>
        </w:rPr>
        <w:t>Szkole nadane zostało imię: ks. Piotra Skargi</w:t>
      </w:r>
    </w:p>
    <w:p w:rsidR="00A21C7B" w:rsidRPr="00A21C7B" w:rsidRDefault="00A21C7B" w:rsidP="00A21C7B">
      <w:pPr>
        <w:numPr>
          <w:ilvl w:val="0"/>
          <w:numId w:val="81"/>
        </w:numPr>
        <w:rPr>
          <w:rFonts w:eastAsia="Times New Roman" w:cs="Arial"/>
          <w:sz w:val="26"/>
          <w:szCs w:val="26"/>
        </w:rPr>
      </w:pPr>
      <w:r w:rsidRPr="00A21C7B">
        <w:rPr>
          <w:rFonts w:eastAsia="Times New Roman" w:cs="Arial"/>
          <w:sz w:val="26"/>
          <w:szCs w:val="26"/>
        </w:rPr>
        <w:t>Pełna nazwa szkoły brzmi – Publiczna Szkoła Podstawowa nr 3 im.</w:t>
      </w:r>
      <w:r w:rsidRPr="00A21C7B">
        <w:rPr>
          <w:rFonts w:eastAsia="Times New Roman" w:cs="Arial"/>
          <w:i/>
          <w:iCs/>
          <w:sz w:val="26"/>
          <w:szCs w:val="26"/>
        </w:rPr>
        <w:t xml:space="preserve"> </w:t>
      </w:r>
      <w:r w:rsidRPr="00A21C7B">
        <w:rPr>
          <w:rFonts w:eastAsia="Times New Roman" w:cs="Arial"/>
          <w:iCs/>
          <w:sz w:val="26"/>
          <w:szCs w:val="26"/>
        </w:rPr>
        <w:t xml:space="preserve">ks. Piotra Skargi </w:t>
      </w:r>
      <w:r w:rsidRPr="00A21C7B">
        <w:rPr>
          <w:rFonts w:eastAsia="Times New Roman" w:cs="Arial"/>
          <w:sz w:val="26"/>
          <w:szCs w:val="26"/>
        </w:rPr>
        <w:t>w Grójcu</w:t>
      </w:r>
    </w:p>
    <w:p w:rsidR="00A21C7B" w:rsidRPr="00A21C7B" w:rsidRDefault="00A21C7B" w:rsidP="00A21C7B">
      <w:pPr>
        <w:numPr>
          <w:ilvl w:val="0"/>
          <w:numId w:val="81"/>
        </w:numPr>
        <w:rPr>
          <w:rFonts w:eastAsia="Times New Roman" w:cs="Arial"/>
          <w:sz w:val="26"/>
          <w:szCs w:val="26"/>
        </w:rPr>
      </w:pPr>
      <w:r w:rsidRPr="00A21C7B">
        <w:rPr>
          <w:rFonts w:eastAsia="Times New Roman" w:cs="Arial"/>
          <w:sz w:val="26"/>
          <w:szCs w:val="26"/>
        </w:rPr>
        <w:t xml:space="preserve">Można posługiwać się skrótem nazwy szkoły w brzmieniu: </w:t>
      </w:r>
      <w:proofErr w:type="spellStart"/>
      <w:r w:rsidRPr="00A21C7B">
        <w:rPr>
          <w:rFonts w:eastAsia="Times New Roman" w:cs="Arial"/>
          <w:sz w:val="26"/>
          <w:szCs w:val="26"/>
        </w:rPr>
        <w:t>PSP</w:t>
      </w:r>
      <w:proofErr w:type="spellEnd"/>
      <w:r w:rsidRPr="00A21C7B">
        <w:rPr>
          <w:rFonts w:eastAsia="Times New Roman" w:cs="Arial"/>
          <w:sz w:val="26"/>
          <w:szCs w:val="26"/>
        </w:rPr>
        <w:t xml:space="preserve"> nr 3 w Grójcu.</w:t>
      </w:r>
    </w:p>
    <w:p w:rsidR="00A21C7B" w:rsidRPr="00A21C7B" w:rsidRDefault="00A21C7B" w:rsidP="00A21C7B">
      <w:pPr>
        <w:numPr>
          <w:ilvl w:val="0"/>
          <w:numId w:val="81"/>
        </w:numPr>
        <w:rPr>
          <w:rFonts w:eastAsia="Times New Roman" w:cs="Arial"/>
          <w:sz w:val="26"/>
          <w:szCs w:val="26"/>
        </w:rPr>
      </w:pPr>
      <w:r w:rsidRPr="00A21C7B">
        <w:rPr>
          <w:rFonts w:eastAsia="Times New Roman" w:cs="Arial"/>
          <w:sz w:val="26"/>
          <w:szCs w:val="26"/>
        </w:rPr>
        <w:t>Organem prowadzącym szkołę jest Gmina i Miasto Grójec.</w:t>
      </w:r>
    </w:p>
    <w:p w:rsidR="00A21C7B" w:rsidRPr="00A21C7B" w:rsidRDefault="00A21C7B" w:rsidP="00A21C7B">
      <w:pPr>
        <w:numPr>
          <w:ilvl w:val="0"/>
          <w:numId w:val="81"/>
        </w:numPr>
        <w:rPr>
          <w:sz w:val="26"/>
          <w:szCs w:val="26"/>
        </w:rPr>
      </w:pPr>
      <w:r w:rsidRPr="00A21C7B">
        <w:rPr>
          <w:rFonts w:eastAsia="Times New Roman" w:cs="Arial"/>
          <w:sz w:val="26"/>
          <w:szCs w:val="26"/>
        </w:rPr>
        <w:t>Organem sprawującym nadzór pedagogiczny nad szkołą jest Mazowiecki Kurator Oświaty.</w:t>
      </w:r>
    </w:p>
    <w:p w:rsidR="00A21C7B" w:rsidRPr="00A21C7B" w:rsidRDefault="00A21C7B" w:rsidP="00A21C7B">
      <w:pPr>
        <w:ind w:left="0" w:firstLine="0"/>
        <w:rPr>
          <w:sz w:val="26"/>
          <w:szCs w:val="26"/>
        </w:rPr>
      </w:pPr>
    </w:p>
    <w:p w:rsidR="00A21C7B" w:rsidRPr="00A21C7B" w:rsidRDefault="00A21C7B" w:rsidP="00A21C7B">
      <w:pPr>
        <w:ind w:left="0" w:firstLine="426"/>
        <w:jc w:val="left"/>
        <w:rPr>
          <w:rFonts w:eastAsia="Times New Roman" w:cs="Arial"/>
          <w:b/>
          <w:sz w:val="26"/>
          <w:szCs w:val="26"/>
        </w:rPr>
      </w:pPr>
      <w:r w:rsidRPr="00A21C7B">
        <w:rPr>
          <w:rFonts w:eastAsia="Times New Roman" w:cs="Arial"/>
          <w:b/>
          <w:sz w:val="26"/>
          <w:szCs w:val="26"/>
        </w:rPr>
        <w:t>§</w:t>
      </w:r>
      <w:r w:rsidRPr="00A21C7B">
        <w:rPr>
          <w:rFonts w:eastAsia="Times New Roman" w:cs="Arial"/>
          <w:b/>
          <w:bCs/>
          <w:sz w:val="26"/>
          <w:szCs w:val="26"/>
        </w:rPr>
        <w:t xml:space="preserve"> 2</w:t>
      </w:r>
    </w:p>
    <w:p w:rsidR="00A21C7B" w:rsidRPr="00A21C7B" w:rsidRDefault="00A21C7B" w:rsidP="00A21C7B">
      <w:pPr>
        <w:pStyle w:val="Akapitzlist"/>
        <w:numPr>
          <w:ilvl w:val="0"/>
          <w:numId w:val="83"/>
        </w:numPr>
        <w:rPr>
          <w:rFonts w:eastAsia="Times New Roman" w:cs="Arial"/>
          <w:sz w:val="26"/>
          <w:szCs w:val="26"/>
        </w:rPr>
      </w:pPr>
      <w:r w:rsidRPr="00A21C7B">
        <w:rPr>
          <w:rFonts w:eastAsia="Times New Roman" w:cs="Arial"/>
          <w:sz w:val="26"/>
          <w:szCs w:val="26"/>
        </w:rPr>
        <w:t>Czas trwania nauki w szkole wynosi 8 lat.</w:t>
      </w:r>
    </w:p>
    <w:p w:rsidR="00A21C7B" w:rsidRPr="00A21C7B" w:rsidRDefault="00A21C7B" w:rsidP="00A21C7B">
      <w:pPr>
        <w:pStyle w:val="Akapitzlist"/>
        <w:numPr>
          <w:ilvl w:val="0"/>
          <w:numId w:val="83"/>
        </w:numPr>
        <w:rPr>
          <w:rFonts w:eastAsia="Times New Roman" w:cs="Arial"/>
          <w:sz w:val="26"/>
          <w:szCs w:val="26"/>
        </w:rPr>
      </w:pPr>
      <w:r w:rsidRPr="00A21C7B">
        <w:rPr>
          <w:rFonts w:eastAsia="Times New Roman" w:cs="Arial"/>
          <w:sz w:val="26"/>
          <w:szCs w:val="26"/>
        </w:rPr>
        <w:t>W ostatniej klasie przeprowadza się egzamin ósmoklasisty.</w:t>
      </w:r>
    </w:p>
    <w:p w:rsidR="00A21C7B" w:rsidRPr="00A21C7B" w:rsidRDefault="00A21C7B" w:rsidP="00A21C7B">
      <w:pPr>
        <w:pStyle w:val="Akapitzlist"/>
        <w:numPr>
          <w:ilvl w:val="0"/>
          <w:numId w:val="83"/>
        </w:numPr>
        <w:rPr>
          <w:rFonts w:eastAsia="Times New Roman" w:cs="Arial"/>
          <w:sz w:val="26"/>
          <w:szCs w:val="26"/>
        </w:rPr>
      </w:pPr>
      <w:r w:rsidRPr="00A21C7B">
        <w:rPr>
          <w:rFonts w:eastAsia="Times New Roman" w:cs="Arial"/>
          <w:sz w:val="26"/>
          <w:szCs w:val="26"/>
        </w:rPr>
        <w:t xml:space="preserve">Świadectwo ukończenia szkoły </w:t>
      </w:r>
      <w:r w:rsidRPr="00A21C7B">
        <w:rPr>
          <w:rFonts w:eastAsia="Times New Roman" w:cs="Arial"/>
          <w:bCs/>
          <w:sz w:val="26"/>
          <w:szCs w:val="26"/>
        </w:rPr>
        <w:t xml:space="preserve">potwierdza uzyskanie wykształcenia podstawowego i </w:t>
      </w:r>
      <w:r w:rsidRPr="00A21C7B">
        <w:rPr>
          <w:rFonts w:eastAsia="Times New Roman" w:cs="Arial"/>
          <w:sz w:val="26"/>
          <w:szCs w:val="26"/>
        </w:rPr>
        <w:t xml:space="preserve">uprawnia do ubiegania się o przyjęcie </w:t>
      </w:r>
      <w:r w:rsidRPr="00A21C7B">
        <w:rPr>
          <w:rFonts w:eastAsia="Times New Roman" w:cs="Arial"/>
          <w:bCs/>
          <w:sz w:val="26"/>
          <w:szCs w:val="26"/>
        </w:rPr>
        <w:t>do</w:t>
      </w:r>
      <w:r w:rsidRPr="00A21C7B">
        <w:rPr>
          <w:rFonts w:eastAsia="Times New Roman" w:cs="Arial"/>
          <w:b/>
          <w:bCs/>
          <w:sz w:val="26"/>
          <w:szCs w:val="26"/>
        </w:rPr>
        <w:t xml:space="preserve"> </w:t>
      </w:r>
      <w:r w:rsidRPr="00A21C7B">
        <w:rPr>
          <w:rFonts w:eastAsia="Times New Roman" w:cs="Arial"/>
          <w:sz w:val="26"/>
          <w:szCs w:val="26"/>
        </w:rPr>
        <w:t>szkoły ponadpodstawowej.</w:t>
      </w:r>
    </w:p>
    <w:p w:rsidR="00A21C7B" w:rsidRPr="00A21C7B" w:rsidRDefault="00A21C7B" w:rsidP="00A21C7B">
      <w:pPr>
        <w:pStyle w:val="Akapitzlist"/>
        <w:numPr>
          <w:ilvl w:val="0"/>
          <w:numId w:val="83"/>
        </w:numPr>
        <w:rPr>
          <w:rFonts w:eastAsia="Times New Roman" w:cs="Arial"/>
          <w:sz w:val="26"/>
          <w:szCs w:val="26"/>
        </w:rPr>
      </w:pPr>
      <w:r w:rsidRPr="00A21C7B">
        <w:rPr>
          <w:rFonts w:eastAsia="Times New Roman" w:cs="Arial"/>
          <w:sz w:val="26"/>
          <w:szCs w:val="26"/>
        </w:rPr>
        <w:t>W szkole prowadzony jest oddział przedszkolny.</w:t>
      </w:r>
    </w:p>
    <w:p w:rsidR="00A21C7B" w:rsidRPr="00A21C7B" w:rsidRDefault="00A21C7B" w:rsidP="00A21C7B">
      <w:pPr>
        <w:ind w:left="0" w:firstLine="0"/>
        <w:jc w:val="center"/>
        <w:rPr>
          <w:sz w:val="26"/>
          <w:szCs w:val="26"/>
        </w:rPr>
      </w:pPr>
    </w:p>
    <w:p w:rsidR="00A21C7B" w:rsidRPr="00A21C7B" w:rsidRDefault="00A21C7B" w:rsidP="00A21C7B">
      <w:pPr>
        <w:ind w:left="0" w:firstLine="426"/>
        <w:jc w:val="left"/>
        <w:rPr>
          <w:rFonts w:eastAsia="Times New Roman" w:cs="Arial"/>
          <w:b/>
          <w:sz w:val="26"/>
          <w:szCs w:val="26"/>
        </w:rPr>
      </w:pPr>
      <w:r w:rsidRPr="00A21C7B">
        <w:rPr>
          <w:rFonts w:eastAsia="Times New Roman" w:cs="Arial"/>
          <w:b/>
          <w:sz w:val="26"/>
          <w:szCs w:val="26"/>
        </w:rPr>
        <w:t>§</w:t>
      </w:r>
      <w:r w:rsidRPr="00A21C7B">
        <w:rPr>
          <w:rFonts w:eastAsia="Times New Roman" w:cs="Arial"/>
          <w:b/>
          <w:bCs/>
          <w:sz w:val="26"/>
          <w:szCs w:val="26"/>
        </w:rPr>
        <w:t xml:space="preserve"> 3</w:t>
      </w:r>
    </w:p>
    <w:p w:rsidR="00A21C7B" w:rsidRPr="00A21C7B" w:rsidRDefault="00A21C7B" w:rsidP="00A21C7B">
      <w:pPr>
        <w:numPr>
          <w:ilvl w:val="0"/>
          <w:numId w:val="84"/>
        </w:numPr>
        <w:rPr>
          <w:rFonts w:eastAsia="Times New Roman" w:cs="Arial"/>
          <w:sz w:val="26"/>
          <w:szCs w:val="26"/>
        </w:rPr>
      </w:pPr>
      <w:r w:rsidRPr="00A21C7B">
        <w:rPr>
          <w:rFonts w:eastAsia="Times New Roman" w:cs="Arial"/>
          <w:sz w:val="26"/>
          <w:szCs w:val="26"/>
        </w:rPr>
        <w:t>Szkoła jest jednostką budżetową.</w:t>
      </w:r>
    </w:p>
    <w:p w:rsidR="00A21C7B" w:rsidRPr="00A21C7B" w:rsidRDefault="00A21C7B" w:rsidP="00A21C7B">
      <w:pPr>
        <w:numPr>
          <w:ilvl w:val="0"/>
          <w:numId w:val="84"/>
        </w:numPr>
        <w:rPr>
          <w:sz w:val="26"/>
          <w:szCs w:val="26"/>
        </w:rPr>
      </w:pPr>
      <w:r w:rsidRPr="00A21C7B">
        <w:rPr>
          <w:rFonts w:eastAsia="Times New Roman" w:cs="Arial"/>
          <w:sz w:val="26"/>
          <w:szCs w:val="26"/>
        </w:rPr>
        <w:lastRenderedPageBreak/>
        <w:t>Zasady gospodarki finansowej szkoły określają odrębne przepisy.</w:t>
      </w:r>
    </w:p>
    <w:p w:rsidR="00A21C7B" w:rsidRPr="00A21C7B" w:rsidRDefault="00A21C7B" w:rsidP="00A21C7B">
      <w:pPr>
        <w:ind w:left="720" w:firstLine="0"/>
        <w:rPr>
          <w:sz w:val="26"/>
          <w:szCs w:val="26"/>
        </w:rPr>
      </w:pPr>
    </w:p>
    <w:p w:rsidR="00A21C7B" w:rsidRPr="00A21C7B" w:rsidRDefault="00A21C7B" w:rsidP="00A21C7B">
      <w:pPr>
        <w:ind w:left="0" w:firstLine="426"/>
        <w:jc w:val="left"/>
        <w:rPr>
          <w:rFonts w:eastAsia="Times New Roman" w:cs="Arial"/>
          <w:b/>
          <w:sz w:val="26"/>
          <w:szCs w:val="26"/>
        </w:rPr>
      </w:pPr>
      <w:r w:rsidRPr="00A21C7B">
        <w:rPr>
          <w:rFonts w:eastAsia="Times New Roman" w:cs="Arial"/>
          <w:b/>
          <w:sz w:val="26"/>
          <w:szCs w:val="26"/>
        </w:rPr>
        <w:t>§</w:t>
      </w:r>
      <w:r w:rsidRPr="00A21C7B">
        <w:rPr>
          <w:rFonts w:eastAsia="Times New Roman" w:cs="Arial"/>
          <w:b/>
          <w:bCs/>
          <w:sz w:val="26"/>
          <w:szCs w:val="26"/>
        </w:rPr>
        <w:t xml:space="preserve"> 4</w:t>
      </w:r>
    </w:p>
    <w:p w:rsidR="00A21C7B" w:rsidRPr="00A21C7B" w:rsidRDefault="00A21C7B" w:rsidP="00A21C7B">
      <w:pPr>
        <w:pStyle w:val="Akapitzlist"/>
        <w:ind w:left="295" w:firstLine="0"/>
        <w:rPr>
          <w:rFonts w:eastAsia="Times New Roman" w:cs="Arial"/>
          <w:sz w:val="26"/>
          <w:szCs w:val="26"/>
        </w:rPr>
      </w:pPr>
      <w:r w:rsidRPr="00A21C7B">
        <w:rPr>
          <w:rFonts w:eastAsia="Times New Roman" w:cs="Arial"/>
          <w:sz w:val="26"/>
          <w:szCs w:val="26"/>
        </w:rPr>
        <w:t>Edukacja szkolna przebiega w następujących etapach edukacyjnych:</w:t>
      </w:r>
    </w:p>
    <w:p w:rsidR="00A21C7B" w:rsidRPr="00A21C7B" w:rsidRDefault="00A21C7B" w:rsidP="00A21C7B">
      <w:pPr>
        <w:pStyle w:val="Akapitzlist"/>
        <w:numPr>
          <w:ilvl w:val="0"/>
          <w:numId w:val="98"/>
        </w:numPr>
        <w:ind w:left="1134" w:hanging="283"/>
        <w:rPr>
          <w:rFonts w:eastAsia="Times New Roman" w:cs="Arial"/>
          <w:sz w:val="26"/>
          <w:szCs w:val="26"/>
        </w:rPr>
      </w:pPr>
      <w:r w:rsidRPr="00A21C7B">
        <w:rPr>
          <w:rFonts w:eastAsia="Times New Roman" w:cs="Arial"/>
          <w:sz w:val="26"/>
          <w:szCs w:val="26"/>
        </w:rPr>
        <w:t xml:space="preserve">pierwszy etap edukacyjny – klasy </w:t>
      </w:r>
      <w:proofErr w:type="spellStart"/>
      <w:r w:rsidRPr="00A21C7B">
        <w:rPr>
          <w:rFonts w:eastAsia="Times New Roman" w:cs="Arial"/>
          <w:sz w:val="26"/>
          <w:szCs w:val="26"/>
        </w:rPr>
        <w:t>I–III</w:t>
      </w:r>
      <w:proofErr w:type="spellEnd"/>
      <w:r w:rsidRPr="00A21C7B">
        <w:rPr>
          <w:rFonts w:eastAsia="Times New Roman" w:cs="Arial"/>
          <w:sz w:val="26"/>
          <w:szCs w:val="26"/>
        </w:rPr>
        <w:t xml:space="preserve"> szkoły podstawowej,</w:t>
      </w:r>
    </w:p>
    <w:p w:rsidR="00A21C7B" w:rsidRPr="00A21C7B" w:rsidRDefault="00A21C7B" w:rsidP="00A21C7B">
      <w:pPr>
        <w:pStyle w:val="Akapitzlist"/>
        <w:numPr>
          <w:ilvl w:val="0"/>
          <w:numId w:val="98"/>
        </w:numPr>
        <w:ind w:left="1134" w:hanging="283"/>
        <w:rPr>
          <w:rFonts w:eastAsia="Times New Roman" w:cs="Arial"/>
          <w:sz w:val="26"/>
          <w:szCs w:val="26"/>
        </w:rPr>
      </w:pPr>
      <w:r w:rsidRPr="00A21C7B">
        <w:rPr>
          <w:rFonts w:eastAsia="Times New Roman" w:cs="Arial"/>
          <w:sz w:val="26"/>
          <w:szCs w:val="26"/>
        </w:rPr>
        <w:t xml:space="preserve">drugi etap edukacyjny – klasy </w:t>
      </w:r>
      <w:proofErr w:type="spellStart"/>
      <w:r w:rsidRPr="00A21C7B">
        <w:rPr>
          <w:rFonts w:eastAsia="Times New Roman" w:cs="Arial"/>
          <w:sz w:val="26"/>
          <w:szCs w:val="26"/>
        </w:rPr>
        <w:t>IV–VIII</w:t>
      </w:r>
      <w:proofErr w:type="spellEnd"/>
      <w:r w:rsidRPr="00A21C7B">
        <w:rPr>
          <w:rFonts w:eastAsia="Times New Roman" w:cs="Arial"/>
          <w:sz w:val="26"/>
          <w:szCs w:val="26"/>
        </w:rPr>
        <w:t xml:space="preserve"> szkoły podstawowej.</w:t>
      </w:r>
    </w:p>
    <w:p w:rsidR="00A21C7B" w:rsidRPr="00A21C7B" w:rsidRDefault="00A21C7B" w:rsidP="00A21C7B">
      <w:pPr>
        <w:jc w:val="center"/>
        <w:rPr>
          <w:rFonts w:eastAsia="Times New Roman" w:cs="Arial"/>
          <w:sz w:val="26"/>
          <w:szCs w:val="26"/>
        </w:rPr>
      </w:pPr>
    </w:p>
    <w:p w:rsidR="00A21C7B" w:rsidRPr="00A21C7B" w:rsidRDefault="00A21C7B" w:rsidP="00A21C7B">
      <w:pPr>
        <w:ind w:firstLine="1"/>
        <w:jc w:val="left"/>
        <w:rPr>
          <w:rFonts w:eastAsia="Times New Roman" w:cs="Arial"/>
          <w:b/>
          <w:sz w:val="26"/>
          <w:szCs w:val="26"/>
        </w:rPr>
      </w:pPr>
      <w:r w:rsidRPr="00A21C7B">
        <w:rPr>
          <w:rFonts w:eastAsia="Times New Roman" w:cs="Arial"/>
          <w:b/>
          <w:sz w:val="26"/>
          <w:szCs w:val="26"/>
        </w:rPr>
        <w:t>§ 5</w:t>
      </w:r>
    </w:p>
    <w:p w:rsidR="00A21C7B" w:rsidRPr="00A21C7B" w:rsidRDefault="00A21C7B" w:rsidP="00A21C7B">
      <w:pPr>
        <w:ind w:firstLine="1"/>
        <w:rPr>
          <w:rFonts w:eastAsia="Times New Roman" w:cs="Arial"/>
          <w:bCs/>
          <w:sz w:val="26"/>
          <w:szCs w:val="26"/>
        </w:rPr>
      </w:pPr>
      <w:r w:rsidRPr="00A21C7B">
        <w:rPr>
          <w:rFonts w:eastAsia="Times New Roman" w:cs="Arial"/>
          <w:sz w:val="26"/>
          <w:szCs w:val="26"/>
        </w:rPr>
        <w:t>Ilekroć w statucie jest mowa o:</w:t>
      </w:r>
    </w:p>
    <w:p w:rsidR="00A21C7B" w:rsidRPr="00A21C7B" w:rsidRDefault="00A21C7B" w:rsidP="00A21C7B">
      <w:pPr>
        <w:pStyle w:val="Akapitzlist"/>
        <w:numPr>
          <w:ilvl w:val="0"/>
          <w:numId w:val="85"/>
        </w:numPr>
        <w:tabs>
          <w:tab w:val="clear" w:pos="720"/>
          <w:tab w:val="num" w:pos="1134"/>
        </w:tabs>
        <w:ind w:left="1134" w:hanging="425"/>
        <w:rPr>
          <w:rFonts w:eastAsia="Times New Roman" w:cs="Arial"/>
          <w:bCs/>
          <w:sz w:val="26"/>
          <w:szCs w:val="26"/>
        </w:rPr>
      </w:pPr>
      <w:r w:rsidRPr="00A21C7B">
        <w:rPr>
          <w:rFonts w:eastAsia="Times New Roman" w:cs="Arial"/>
          <w:bCs/>
          <w:sz w:val="26"/>
          <w:szCs w:val="26"/>
        </w:rPr>
        <w:t>szkole – należy przez to rozumieć Szkołę Podstawową nr 3 im. ks. Piotra Skargi w Grójcu,</w:t>
      </w:r>
    </w:p>
    <w:p w:rsidR="00A21C7B" w:rsidRPr="00A21C7B" w:rsidRDefault="00A21C7B" w:rsidP="00A21C7B">
      <w:pPr>
        <w:pStyle w:val="Akapitzlist"/>
        <w:numPr>
          <w:ilvl w:val="0"/>
          <w:numId w:val="85"/>
        </w:numPr>
        <w:tabs>
          <w:tab w:val="clear" w:pos="720"/>
          <w:tab w:val="num" w:pos="1134"/>
        </w:tabs>
        <w:ind w:left="1134" w:hanging="425"/>
        <w:rPr>
          <w:rFonts w:eastAsia="Times New Roman" w:cs="Arial"/>
          <w:bCs/>
          <w:sz w:val="26"/>
          <w:szCs w:val="26"/>
        </w:rPr>
      </w:pPr>
      <w:r w:rsidRPr="00A21C7B">
        <w:rPr>
          <w:rFonts w:eastAsia="Times New Roman" w:cs="Arial"/>
          <w:bCs/>
          <w:sz w:val="26"/>
          <w:szCs w:val="26"/>
        </w:rPr>
        <w:t>statucie – należy przez to rozumieć Statut Szkoły Podstawowej nr 3 im. ks. Piotra Skargi w Grójcu,</w:t>
      </w:r>
    </w:p>
    <w:p w:rsidR="00A21C7B" w:rsidRPr="00A21C7B" w:rsidRDefault="00A21C7B" w:rsidP="00A21C7B">
      <w:pPr>
        <w:pStyle w:val="Akapitzlist"/>
        <w:numPr>
          <w:ilvl w:val="0"/>
          <w:numId w:val="85"/>
        </w:numPr>
        <w:tabs>
          <w:tab w:val="clear" w:pos="720"/>
          <w:tab w:val="num" w:pos="1134"/>
        </w:tabs>
        <w:ind w:left="1134" w:hanging="425"/>
        <w:rPr>
          <w:rFonts w:eastAsia="Times New Roman" w:cs="Arial"/>
          <w:bCs/>
          <w:sz w:val="26"/>
          <w:szCs w:val="26"/>
        </w:rPr>
      </w:pPr>
      <w:r w:rsidRPr="00A21C7B">
        <w:rPr>
          <w:rFonts w:eastAsia="Times New Roman" w:cs="Arial"/>
          <w:bCs/>
          <w:sz w:val="26"/>
          <w:szCs w:val="26"/>
        </w:rPr>
        <w:t>nauczycielu – należy przez to rozumieć każdego pracownika pedagogicznego szkoły,</w:t>
      </w:r>
    </w:p>
    <w:p w:rsidR="00A21C7B" w:rsidRPr="00A21C7B" w:rsidRDefault="00A21C7B" w:rsidP="00A21C7B">
      <w:pPr>
        <w:pStyle w:val="Akapitzlist"/>
        <w:numPr>
          <w:ilvl w:val="0"/>
          <w:numId w:val="85"/>
        </w:numPr>
        <w:tabs>
          <w:tab w:val="clear" w:pos="720"/>
          <w:tab w:val="num" w:pos="1134"/>
        </w:tabs>
        <w:ind w:left="1134" w:hanging="425"/>
        <w:rPr>
          <w:rFonts w:eastAsia="Times New Roman" w:cs="Arial"/>
          <w:bCs/>
          <w:sz w:val="26"/>
          <w:szCs w:val="26"/>
        </w:rPr>
      </w:pPr>
      <w:r w:rsidRPr="00A21C7B">
        <w:rPr>
          <w:rFonts w:eastAsia="Times New Roman" w:cs="Arial"/>
          <w:bCs/>
          <w:sz w:val="26"/>
          <w:szCs w:val="26"/>
        </w:rPr>
        <w:t>rodzicach – należy przez to rozumieć rodziców, prawnych opiekunów dziecka oraz osoby (podmioty) sprawujące pieczę zastępczą nad dzieckiem,</w:t>
      </w:r>
    </w:p>
    <w:p w:rsidR="00A21C7B" w:rsidRPr="00A21C7B" w:rsidRDefault="00A21C7B" w:rsidP="00A21C7B">
      <w:pPr>
        <w:pStyle w:val="Akapitzlist"/>
        <w:numPr>
          <w:ilvl w:val="0"/>
          <w:numId w:val="85"/>
        </w:numPr>
        <w:tabs>
          <w:tab w:val="clear" w:pos="720"/>
          <w:tab w:val="num" w:pos="1134"/>
        </w:tabs>
        <w:ind w:left="1134" w:hanging="425"/>
        <w:rPr>
          <w:rFonts w:eastAsia="Times New Roman" w:cs="Arial"/>
          <w:bCs/>
          <w:sz w:val="26"/>
          <w:szCs w:val="26"/>
        </w:rPr>
      </w:pPr>
      <w:r w:rsidRPr="00A21C7B">
        <w:rPr>
          <w:rFonts w:eastAsia="Times New Roman" w:cs="Arial"/>
          <w:bCs/>
          <w:sz w:val="26"/>
          <w:szCs w:val="26"/>
        </w:rPr>
        <w:t>organie prowadzącym – należy przez to rozumieć Gminę i Miasto Grójec,</w:t>
      </w:r>
    </w:p>
    <w:p w:rsidR="00A21C7B" w:rsidRPr="00A21C7B" w:rsidRDefault="00A21C7B" w:rsidP="00A21C7B">
      <w:pPr>
        <w:pStyle w:val="Akapitzlist"/>
        <w:numPr>
          <w:ilvl w:val="0"/>
          <w:numId w:val="85"/>
        </w:numPr>
        <w:tabs>
          <w:tab w:val="clear" w:pos="720"/>
          <w:tab w:val="num" w:pos="1134"/>
        </w:tabs>
        <w:ind w:left="1134" w:hanging="425"/>
        <w:rPr>
          <w:rFonts w:eastAsia="Times New Roman" w:cs="Arial"/>
          <w:bCs/>
          <w:sz w:val="26"/>
          <w:szCs w:val="26"/>
        </w:rPr>
      </w:pPr>
      <w:r w:rsidRPr="00A21C7B">
        <w:rPr>
          <w:rFonts w:eastAsia="Times New Roman" w:cs="Arial"/>
          <w:bCs/>
          <w:sz w:val="26"/>
          <w:szCs w:val="26"/>
        </w:rPr>
        <w:t>ustawie Prawo oświatowe – należy przez to rozumieć ustawę z 14 grudnia 2016 r. Prawo oświatowe (Dz. U. z 2017 r. poz. 59 i 949),</w:t>
      </w:r>
    </w:p>
    <w:p w:rsidR="00A21C7B" w:rsidRPr="00A21C7B" w:rsidRDefault="00A21C7B" w:rsidP="00A21C7B">
      <w:pPr>
        <w:pStyle w:val="Akapitzlist"/>
        <w:numPr>
          <w:ilvl w:val="0"/>
          <w:numId w:val="85"/>
        </w:numPr>
        <w:tabs>
          <w:tab w:val="clear" w:pos="720"/>
          <w:tab w:val="num" w:pos="1134"/>
        </w:tabs>
        <w:ind w:left="1134" w:hanging="425"/>
        <w:rPr>
          <w:rFonts w:eastAsia="Times New Roman" w:cs="Arial"/>
          <w:sz w:val="26"/>
          <w:szCs w:val="26"/>
        </w:rPr>
      </w:pPr>
      <w:r w:rsidRPr="00A21C7B">
        <w:rPr>
          <w:rFonts w:eastAsia="Times New Roman" w:cs="Arial"/>
          <w:bCs/>
          <w:sz w:val="26"/>
          <w:szCs w:val="26"/>
        </w:rPr>
        <w:t xml:space="preserve">ustawie o systemie oświaty – należy przez to rozumieć ustawę z dnia 7 września 1991 r. O systemie oświaty ( </w:t>
      </w:r>
      <w:proofErr w:type="spellStart"/>
      <w:r w:rsidRPr="00A21C7B">
        <w:rPr>
          <w:rFonts w:eastAsia="Times New Roman" w:cs="Arial"/>
          <w:bCs/>
          <w:sz w:val="26"/>
          <w:szCs w:val="26"/>
        </w:rPr>
        <w:t>Dz.U</w:t>
      </w:r>
      <w:proofErr w:type="spellEnd"/>
      <w:r w:rsidRPr="00A21C7B">
        <w:rPr>
          <w:rFonts w:eastAsia="Times New Roman" w:cs="Arial"/>
          <w:bCs/>
          <w:sz w:val="26"/>
          <w:szCs w:val="26"/>
        </w:rPr>
        <w:t xml:space="preserve">. z </w:t>
      </w:r>
      <w:proofErr w:type="spellStart"/>
      <w:r w:rsidRPr="00A21C7B">
        <w:rPr>
          <w:rFonts w:eastAsia="Times New Roman" w:cs="Arial"/>
          <w:bCs/>
          <w:sz w:val="26"/>
          <w:szCs w:val="26"/>
        </w:rPr>
        <w:t>2016r</w:t>
      </w:r>
      <w:proofErr w:type="spellEnd"/>
      <w:r w:rsidRPr="00A21C7B">
        <w:rPr>
          <w:rFonts w:eastAsia="Times New Roman" w:cs="Arial"/>
          <w:bCs/>
          <w:sz w:val="26"/>
          <w:szCs w:val="26"/>
        </w:rPr>
        <w:t xml:space="preserve">. </w:t>
      </w:r>
      <w:proofErr w:type="spellStart"/>
      <w:r w:rsidRPr="00A21C7B">
        <w:rPr>
          <w:rFonts w:eastAsia="Times New Roman" w:cs="Arial"/>
          <w:bCs/>
          <w:sz w:val="26"/>
          <w:szCs w:val="26"/>
        </w:rPr>
        <w:t>poz.1943</w:t>
      </w:r>
      <w:proofErr w:type="spellEnd"/>
      <w:r w:rsidRPr="00A21C7B">
        <w:rPr>
          <w:rFonts w:eastAsia="Times New Roman" w:cs="Arial"/>
          <w:bCs/>
          <w:sz w:val="26"/>
          <w:szCs w:val="26"/>
        </w:rPr>
        <w:t xml:space="preserve"> z </w:t>
      </w:r>
      <w:proofErr w:type="spellStart"/>
      <w:r w:rsidRPr="00A21C7B">
        <w:rPr>
          <w:rFonts w:eastAsia="Times New Roman" w:cs="Arial"/>
          <w:bCs/>
          <w:sz w:val="26"/>
          <w:szCs w:val="26"/>
        </w:rPr>
        <w:t>późn</w:t>
      </w:r>
      <w:proofErr w:type="spellEnd"/>
      <w:r w:rsidRPr="00A21C7B">
        <w:rPr>
          <w:rFonts w:eastAsia="Times New Roman" w:cs="Arial"/>
          <w:bCs/>
          <w:sz w:val="26"/>
          <w:szCs w:val="26"/>
        </w:rPr>
        <w:t>. zm.).</w:t>
      </w:r>
    </w:p>
    <w:p w:rsidR="00A21C7B" w:rsidRPr="00A21C7B" w:rsidRDefault="00A21C7B" w:rsidP="00A21C7B">
      <w:pPr>
        <w:jc w:val="center"/>
        <w:rPr>
          <w:rFonts w:eastAsia="Times New Roman" w:cs="Arial"/>
          <w:sz w:val="26"/>
          <w:szCs w:val="26"/>
        </w:rPr>
      </w:pPr>
    </w:p>
    <w:p w:rsidR="00A21C7B" w:rsidRPr="00A21C7B" w:rsidRDefault="00A21C7B" w:rsidP="00A21C7B">
      <w:pPr>
        <w:pStyle w:val="Rozdzia"/>
        <w:rPr>
          <w:rFonts w:ascii="Times New Roman" w:hAnsi="Times New Roman"/>
          <w:color w:val="auto"/>
          <w:sz w:val="26"/>
          <w:szCs w:val="26"/>
        </w:rPr>
      </w:pPr>
      <w:bookmarkStart w:id="6" w:name="__RefHeading___Toc493676242"/>
      <w:bookmarkEnd w:id="6"/>
    </w:p>
    <w:p w:rsidR="00A21C7B" w:rsidRPr="00A21C7B" w:rsidRDefault="00A21C7B" w:rsidP="00A21C7B">
      <w:pPr>
        <w:pStyle w:val="Rozdzia"/>
        <w:rPr>
          <w:rFonts w:ascii="Times New Roman" w:hAnsi="Times New Roman"/>
          <w:color w:val="auto"/>
          <w:sz w:val="26"/>
          <w:szCs w:val="26"/>
        </w:rPr>
      </w:pPr>
    </w:p>
    <w:p w:rsidR="00A21C7B" w:rsidRPr="00A21C7B" w:rsidRDefault="00A21C7B" w:rsidP="00A21C7B">
      <w:pPr>
        <w:pStyle w:val="Rozdzia"/>
        <w:ind w:left="0" w:firstLine="0"/>
        <w:jc w:val="both"/>
        <w:rPr>
          <w:rFonts w:ascii="Times New Roman" w:hAnsi="Times New Roman"/>
          <w:color w:val="auto"/>
          <w:sz w:val="26"/>
          <w:szCs w:val="26"/>
        </w:rPr>
      </w:pPr>
    </w:p>
    <w:p w:rsidR="00A21C7B" w:rsidRPr="00A21C7B" w:rsidRDefault="00A21C7B" w:rsidP="00A21C7B">
      <w:pPr>
        <w:pStyle w:val="Rozdzia"/>
        <w:ind w:left="0" w:firstLine="0"/>
        <w:jc w:val="both"/>
        <w:rPr>
          <w:rFonts w:ascii="Times New Roman" w:hAnsi="Times New Roman"/>
          <w:color w:val="auto"/>
          <w:sz w:val="26"/>
          <w:szCs w:val="26"/>
        </w:rPr>
      </w:pPr>
    </w:p>
    <w:p w:rsidR="00A21C7B" w:rsidRPr="00A21C7B" w:rsidRDefault="00A21C7B" w:rsidP="00A21C7B">
      <w:pPr>
        <w:pStyle w:val="Rozdzia"/>
        <w:ind w:left="0" w:firstLine="0"/>
        <w:jc w:val="both"/>
        <w:rPr>
          <w:rFonts w:ascii="Times New Roman" w:hAnsi="Times New Roman"/>
          <w:color w:val="auto"/>
          <w:sz w:val="26"/>
          <w:szCs w:val="26"/>
        </w:rPr>
      </w:pPr>
    </w:p>
    <w:p w:rsidR="00A21C7B" w:rsidRPr="00A21C7B" w:rsidRDefault="00A21C7B" w:rsidP="00A21C7B">
      <w:pPr>
        <w:pStyle w:val="Rozdzia"/>
        <w:rPr>
          <w:rFonts w:ascii="Times New Roman" w:hAnsi="Times New Roman"/>
          <w:color w:val="auto"/>
          <w:sz w:val="26"/>
          <w:szCs w:val="26"/>
        </w:rPr>
      </w:pPr>
      <w:bookmarkStart w:id="7" w:name="_Toc1845592"/>
      <w:r w:rsidRPr="00A21C7B">
        <w:rPr>
          <w:rFonts w:ascii="Times New Roman" w:hAnsi="Times New Roman"/>
          <w:color w:val="auto"/>
          <w:sz w:val="26"/>
          <w:szCs w:val="26"/>
        </w:rPr>
        <w:t xml:space="preserve">Rozdział </w:t>
      </w:r>
      <w:bookmarkStart w:id="8" w:name="__RefHeading___Toc493676243"/>
      <w:bookmarkEnd w:id="8"/>
      <w:r w:rsidRPr="00A21C7B">
        <w:rPr>
          <w:rFonts w:ascii="Times New Roman" w:hAnsi="Times New Roman"/>
          <w:color w:val="auto"/>
          <w:sz w:val="26"/>
          <w:szCs w:val="26"/>
        </w:rPr>
        <w:t>2</w:t>
      </w:r>
      <w:bookmarkEnd w:id="7"/>
    </w:p>
    <w:p w:rsidR="00A21C7B" w:rsidRPr="00A21C7B" w:rsidRDefault="00A21C7B" w:rsidP="00A21C7B">
      <w:pPr>
        <w:pStyle w:val="Rozdzia"/>
        <w:rPr>
          <w:rFonts w:ascii="Times New Roman" w:hAnsi="Times New Roman"/>
          <w:color w:val="auto"/>
          <w:sz w:val="26"/>
          <w:szCs w:val="26"/>
        </w:rPr>
      </w:pPr>
      <w:r w:rsidRPr="00A21C7B">
        <w:rPr>
          <w:rFonts w:ascii="Times New Roman" w:hAnsi="Times New Roman"/>
          <w:color w:val="auto"/>
          <w:sz w:val="26"/>
          <w:szCs w:val="26"/>
        </w:rPr>
        <w:t xml:space="preserve"> </w:t>
      </w:r>
      <w:bookmarkStart w:id="9" w:name="_Toc1845593"/>
      <w:r w:rsidRPr="00A21C7B">
        <w:rPr>
          <w:rFonts w:ascii="Times New Roman" w:hAnsi="Times New Roman"/>
          <w:color w:val="auto"/>
          <w:sz w:val="26"/>
          <w:szCs w:val="26"/>
        </w:rPr>
        <w:t>Cele i zadania szkoły</w:t>
      </w:r>
      <w:bookmarkEnd w:id="9"/>
    </w:p>
    <w:p w:rsidR="00A21C7B" w:rsidRPr="00A21C7B" w:rsidRDefault="00A21C7B" w:rsidP="00A21C7B">
      <w:pPr>
        <w:jc w:val="center"/>
        <w:rPr>
          <w:rFonts w:eastAsia="Times New Roman" w:cs="Arial"/>
          <w:sz w:val="26"/>
          <w:szCs w:val="26"/>
        </w:rPr>
      </w:pPr>
    </w:p>
    <w:p w:rsidR="00A21C7B" w:rsidRPr="00A21C7B" w:rsidRDefault="00A21C7B" w:rsidP="00A21C7B">
      <w:pPr>
        <w:ind w:firstLine="1"/>
        <w:jc w:val="left"/>
        <w:rPr>
          <w:rFonts w:eastAsia="Times New Roman" w:cs="Arial"/>
          <w:b/>
          <w:sz w:val="26"/>
          <w:szCs w:val="26"/>
        </w:rPr>
      </w:pPr>
      <w:r w:rsidRPr="00A21C7B">
        <w:rPr>
          <w:rFonts w:eastAsia="Times New Roman" w:cs="Arial"/>
          <w:b/>
          <w:sz w:val="26"/>
          <w:szCs w:val="26"/>
        </w:rPr>
        <w:t>§ 6</w:t>
      </w:r>
    </w:p>
    <w:p w:rsidR="00A21C7B" w:rsidRPr="00A21C7B" w:rsidRDefault="00A21C7B" w:rsidP="00A21C7B">
      <w:pPr>
        <w:ind w:firstLine="1"/>
        <w:rPr>
          <w:rFonts w:eastAsia="Times New Roman" w:cs="Arial"/>
          <w:sz w:val="26"/>
          <w:szCs w:val="26"/>
        </w:rPr>
      </w:pPr>
      <w:r w:rsidRPr="00A21C7B">
        <w:rPr>
          <w:rFonts w:eastAsia="Times New Roman" w:cs="Arial"/>
          <w:sz w:val="26"/>
          <w:szCs w:val="26"/>
        </w:rPr>
        <w:t>Szkoła realizuje cele i zadania wynikające z przepisów prawa oraz uwzględniające szkolny zestaw programów nauczania, program wychowawczo-profilaktyczny dostosowany do potrzeb rozwojowych uczniów oraz potrzeb środowiska.</w:t>
      </w:r>
    </w:p>
    <w:p w:rsidR="00A21C7B" w:rsidRPr="00A21C7B" w:rsidRDefault="00A21C7B" w:rsidP="00A21C7B">
      <w:pPr>
        <w:jc w:val="center"/>
        <w:rPr>
          <w:rFonts w:eastAsia="Times New Roman" w:cs="Arial"/>
          <w:sz w:val="26"/>
          <w:szCs w:val="26"/>
        </w:rPr>
      </w:pPr>
    </w:p>
    <w:p w:rsidR="00A21C7B" w:rsidRPr="00A21C7B" w:rsidRDefault="00A21C7B" w:rsidP="00A21C7B">
      <w:pPr>
        <w:ind w:firstLine="1"/>
        <w:jc w:val="left"/>
        <w:rPr>
          <w:rFonts w:eastAsia="Times New Roman" w:cs="Arial"/>
          <w:b/>
          <w:sz w:val="26"/>
          <w:szCs w:val="26"/>
        </w:rPr>
      </w:pPr>
      <w:r w:rsidRPr="00A21C7B">
        <w:rPr>
          <w:rFonts w:eastAsia="Times New Roman" w:cs="Arial"/>
          <w:b/>
          <w:sz w:val="26"/>
          <w:szCs w:val="26"/>
        </w:rPr>
        <w:t>§ 7</w:t>
      </w:r>
    </w:p>
    <w:p w:rsidR="00A21C7B" w:rsidRPr="00A21C7B" w:rsidRDefault="00A21C7B" w:rsidP="00A21C7B">
      <w:pPr>
        <w:pStyle w:val="Akapitzlist"/>
        <w:numPr>
          <w:ilvl w:val="0"/>
          <w:numId w:val="86"/>
        </w:numPr>
        <w:ind w:left="0" w:firstLine="426"/>
        <w:rPr>
          <w:rFonts w:eastAsia="Times New Roman" w:cs="Arial"/>
          <w:sz w:val="26"/>
          <w:szCs w:val="26"/>
        </w:rPr>
      </w:pPr>
      <w:r w:rsidRPr="00A21C7B">
        <w:rPr>
          <w:rFonts w:eastAsia="Times New Roman" w:cs="Arial"/>
          <w:sz w:val="26"/>
          <w:szCs w:val="26"/>
        </w:rPr>
        <w:t>Cele szkoły:</w:t>
      </w:r>
    </w:p>
    <w:p w:rsidR="00A21C7B" w:rsidRPr="00A21C7B" w:rsidRDefault="00A21C7B" w:rsidP="00A21C7B">
      <w:pPr>
        <w:pStyle w:val="Akapitzlist"/>
        <w:numPr>
          <w:ilvl w:val="0"/>
          <w:numId w:val="87"/>
        </w:numPr>
        <w:tabs>
          <w:tab w:val="clear" w:pos="720"/>
          <w:tab w:val="left" w:pos="1134"/>
        </w:tabs>
        <w:ind w:left="1134" w:hanging="283"/>
        <w:rPr>
          <w:rFonts w:eastAsia="Times New Roman" w:cs="Arial"/>
          <w:sz w:val="26"/>
          <w:szCs w:val="26"/>
        </w:rPr>
      </w:pPr>
      <w:r w:rsidRPr="00A21C7B">
        <w:rPr>
          <w:rFonts w:eastAsia="Times New Roman" w:cs="Arial"/>
          <w:sz w:val="26"/>
          <w:szCs w:val="26"/>
        </w:rPr>
        <w:t>realizacja programów nauczania, które obejmuje całą działalność szkoły z punktu widzenia dydaktycznego,</w:t>
      </w:r>
    </w:p>
    <w:p w:rsidR="00A21C7B" w:rsidRPr="00A21C7B" w:rsidRDefault="00A21C7B" w:rsidP="00A21C7B">
      <w:pPr>
        <w:pStyle w:val="Akapitzlist"/>
        <w:numPr>
          <w:ilvl w:val="0"/>
          <w:numId w:val="87"/>
        </w:numPr>
        <w:tabs>
          <w:tab w:val="clear" w:pos="720"/>
          <w:tab w:val="left" w:pos="1134"/>
        </w:tabs>
        <w:ind w:left="1134" w:hanging="283"/>
        <w:rPr>
          <w:rFonts w:eastAsia="Times New Roman" w:cs="Arial"/>
          <w:sz w:val="26"/>
          <w:szCs w:val="26"/>
        </w:rPr>
      </w:pPr>
      <w:r w:rsidRPr="00A21C7B">
        <w:rPr>
          <w:rFonts w:eastAsia="Times New Roman" w:cs="Arial"/>
          <w:sz w:val="26"/>
          <w:szCs w:val="26"/>
        </w:rPr>
        <w:t>realizacja programu wychowawczo-profilaktycznego szkoły, który opisuje wszystkie treści i działania o charakterze wychowawczym i o charakterze profilaktycznym,</w:t>
      </w:r>
    </w:p>
    <w:p w:rsidR="00A21C7B" w:rsidRPr="00A21C7B" w:rsidRDefault="00A21C7B" w:rsidP="00A21C7B">
      <w:pPr>
        <w:pStyle w:val="Akapitzlist"/>
        <w:numPr>
          <w:ilvl w:val="0"/>
          <w:numId w:val="87"/>
        </w:numPr>
        <w:tabs>
          <w:tab w:val="clear" w:pos="720"/>
          <w:tab w:val="left" w:pos="1134"/>
        </w:tabs>
        <w:autoSpaceDE w:val="0"/>
        <w:ind w:left="1134" w:hanging="283"/>
        <w:rPr>
          <w:rFonts w:eastAsia="Times New Roman" w:cs="Arial"/>
          <w:sz w:val="26"/>
          <w:szCs w:val="26"/>
        </w:rPr>
      </w:pPr>
      <w:r w:rsidRPr="00A21C7B">
        <w:rPr>
          <w:rFonts w:eastAsia="Times New Roman" w:cs="Arial"/>
          <w:sz w:val="26"/>
          <w:szCs w:val="26"/>
        </w:rPr>
        <w:t>dbałość o integralny rozwój biologiczny, poznawczy, emocjonalny, społeczny i moralny ucznia.</w:t>
      </w:r>
    </w:p>
    <w:p w:rsidR="00A21C7B" w:rsidRPr="00A21C7B" w:rsidRDefault="00A21C7B" w:rsidP="00A21C7B">
      <w:pPr>
        <w:pStyle w:val="Akapitzlist"/>
        <w:numPr>
          <w:ilvl w:val="0"/>
          <w:numId w:val="86"/>
        </w:numPr>
        <w:rPr>
          <w:rFonts w:eastAsia="Times New Roman" w:cs="Arial"/>
          <w:sz w:val="26"/>
          <w:szCs w:val="26"/>
        </w:rPr>
      </w:pPr>
      <w:r w:rsidRPr="00A21C7B">
        <w:rPr>
          <w:rFonts w:eastAsia="Times New Roman" w:cs="Arial"/>
          <w:sz w:val="26"/>
          <w:szCs w:val="26"/>
        </w:rPr>
        <w:t>Nauczyciele i inni pracownicy szkoły mają obowiązek realizować program wychowawczo-profilaktyczny szkoły. Treści wychowawczo-profilaktyczne realizuje się w ramach zajęć edukacyjnych, zajęć z wychowawcą</w:t>
      </w:r>
      <w:r w:rsidRPr="00A21C7B">
        <w:rPr>
          <w:rFonts w:eastAsia="Times New Roman" w:cs="Arial"/>
          <w:b/>
          <w:sz w:val="26"/>
          <w:szCs w:val="26"/>
        </w:rPr>
        <w:t xml:space="preserve"> </w:t>
      </w:r>
      <w:r w:rsidRPr="00A21C7B">
        <w:rPr>
          <w:rFonts w:eastAsia="Times New Roman" w:cs="Arial"/>
          <w:sz w:val="26"/>
          <w:szCs w:val="26"/>
        </w:rPr>
        <w:t>oraz podczas zajęć pozalekcyjnych.</w:t>
      </w:r>
    </w:p>
    <w:p w:rsidR="00A21C7B" w:rsidRPr="00A21C7B" w:rsidRDefault="00A21C7B" w:rsidP="00A21C7B">
      <w:pPr>
        <w:pStyle w:val="Akapitzlist"/>
        <w:ind w:left="0" w:firstLine="0"/>
        <w:rPr>
          <w:rFonts w:eastAsia="Times New Roman" w:cs="Arial"/>
          <w:sz w:val="26"/>
          <w:szCs w:val="26"/>
        </w:rPr>
      </w:pPr>
    </w:p>
    <w:p w:rsidR="00A21C7B" w:rsidRPr="00A21C7B" w:rsidRDefault="00A21C7B" w:rsidP="00A21C7B">
      <w:pPr>
        <w:ind w:left="0" w:firstLine="426"/>
        <w:jc w:val="left"/>
        <w:rPr>
          <w:rFonts w:eastAsia="Times New Roman" w:cs="Arial"/>
          <w:b/>
          <w:sz w:val="26"/>
          <w:szCs w:val="26"/>
        </w:rPr>
      </w:pPr>
      <w:r w:rsidRPr="00A21C7B">
        <w:rPr>
          <w:rFonts w:eastAsia="Times New Roman" w:cs="Arial"/>
          <w:b/>
          <w:sz w:val="26"/>
          <w:szCs w:val="26"/>
        </w:rPr>
        <w:t>§ 8</w:t>
      </w:r>
    </w:p>
    <w:p w:rsidR="00A21C7B" w:rsidRPr="00A21C7B" w:rsidRDefault="00A21C7B" w:rsidP="00A21C7B">
      <w:pPr>
        <w:numPr>
          <w:ilvl w:val="0"/>
          <w:numId w:val="99"/>
        </w:numPr>
        <w:ind w:hanging="720"/>
        <w:jc w:val="left"/>
        <w:rPr>
          <w:b/>
          <w:sz w:val="26"/>
          <w:szCs w:val="26"/>
        </w:rPr>
      </w:pPr>
      <w:r w:rsidRPr="00A21C7B">
        <w:rPr>
          <w:rFonts w:cs="Arial"/>
          <w:sz w:val="26"/>
          <w:szCs w:val="26"/>
        </w:rPr>
        <w:t xml:space="preserve">Zadaniem szkoły </w:t>
      </w:r>
      <w:proofErr w:type="gramStart"/>
      <w:r w:rsidRPr="00A21C7B">
        <w:rPr>
          <w:rFonts w:cs="Arial"/>
          <w:sz w:val="26"/>
          <w:szCs w:val="26"/>
        </w:rPr>
        <w:t>jest :</w:t>
      </w:r>
      <w:proofErr w:type="gramEnd"/>
    </w:p>
    <w:p w:rsidR="00A21C7B" w:rsidRPr="00A21C7B" w:rsidRDefault="00A21C7B" w:rsidP="00A21C7B">
      <w:pPr>
        <w:pStyle w:val="Akapitzlist"/>
        <w:numPr>
          <w:ilvl w:val="0"/>
          <w:numId w:val="89"/>
        </w:numPr>
        <w:autoSpaceDE w:val="0"/>
        <w:ind w:left="1134" w:hanging="425"/>
        <w:rPr>
          <w:rFonts w:cs="Arial"/>
          <w:sz w:val="26"/>
          <w:szCs w:val="26"/>
        </w:rPr>
      </w:pPr>
      <w:r w:rsidRPr="00A21C7B">
        <w:rPr>
          <w:rFonts w:cs="Arial"/>
          <w:sz w:val="26"/>
          <w:szCs w:val="26"/>
        </w:rPr>
        <w:t>wprowadzenie dziecka w świat wiedzy,</w:t>
      </w:r>
    </w:p>
    <w:p w:rsidR="00A21C7B" w:rsidRPr="00A21C7B" w:rsidRDefault="00A21C7B" w:rsidP="00A21C7B">
      <w:pPr>
        <w:pStyle w:val="Akapitzlist"/>
        <w:numPr>
          <w:ilvl w:val="0"/>
          <w:numId w:val="89"/>
        </w:numPr>
        <w:autoSpaceDE w:val="0"/>
        <w:ind w:left="1134" w:hanging="425"/>
        <w:rPr>
          <w:rFonts w:cs="Arial"/>
          <w:sz w:val="26"/>
          <w:szCs w:val="26"/>
        </w:rPr>
      </w:pPr>
      <w:r w:rsidRPr="00A21C7B">
        <w:rPr>
          <w:rFonts w:cs="Arial"/>
          <w:sz w:val="26"/>
          <w:szCs w:val="26"/>
        </w:rPr>
        <w:lastRenderedPageBreak/>
        <w:t xml:space="preserve"> przygotowanie do wykonywania obowiązków ucznia oraz wdrażanie do samorozwoju.</w:t>
      </w:r>
    </w:p>
    <w:p w:rsidR="00A21C7B" w:rsidRPr="00A21C7B" w:rsidRDefault="00A21C7B" w:rsidP="00A21C7B">
      <w:pPr>
        <w:pStyle w:val="Akapitzlist"/>
        <w:numPr>
          <w:ilvl w:val="0"/>
          <w:numId w:val="99"/>
        </w:numPr>
        <w:tabs>
          <w:tab w:val="left" w:pos="709"/>
        </w:tabs>
        <w:autoSpaceDE w:val="0"/>
        <w:ind w:left="709" w:hanging="283"/>
        <w:rPr>
          <w:rFonts w:eastAsia="Times New Roman" w:cs="Arial"/>
          <w:sz w:val="26"/>
          <w:szCs w:val="26"/>
        </w:rPr>
      </w:pPr>
      <w:r w:rsidRPr="00A21C7B">
        <w:rPr>
          <w:rFonts w:cs="Arial"/>
          <w:sz w:val="26"/>
          <w:szCs w:val="26"/>
        </w:rPr>
        <w:t>Szczegółowe cele i zadania szkoły określone zostały w podstawie programowej kształcenia ogólnego dla szkoły podstawowej.</w:t>
      </w:r>
    </w:p>
    <w:p w:rsidR="00A21C7B" w:rsidRPr="00A21C7B" w:rsidRDefault="00A21C7B" w:rsidP="00A21C7B">
      <w:pPr>
        <w:pStyle w:val="Akapitzlist"/>
        <w:numPr>
          <w:ilvl w:val="0"/>
          <w:numId w:val="99"/>
        </w:numPr>
        <w:tabs>
          <w:tab w:val="left" w:pos="709"/>
        </w:tabs>
        <w:autoSpaceDE w:val="0"/>
        <w:ind w:left="709" w:hanging="283"/>
        <w:rPr>
          <w:rFonts w:eastAsia="Times New Roman" w:cs="Arial"/>
          <w:sz w:val="26"/>
          <w:szCs w:val="26"/>
        </w:rPr>
      </w:pPr>
      <w:r w:rsidRPr="00A21C7B">
        <w:rPr>
          <w:rFonts w:cs="Arial"/>
          <w:sz w:val="26"/>
          <w:szCs w:val="26"/>
        </w:rPr>
        <w:t xml:space="preserve"> Szkoła zapewnia bezpieczne warunki oraz przyjazną atmosferę do nauki, uwzględniając indywidualne możliwości i potrzeby edukacyjne ucznia</w:t>
      </w:r>
      <w:r w:rsidRPr="00A21C7B">
        <w:rPr>
          <w:rFonts w:eastAsia="Times New Roman" w:cs="Arial"/>
          <w:sz w:val="26"/>
          <w:szCs w:val="26"/>
        </w:rPr>
        <w:t>.</w:t>
      </w:r>
    </w:p>
    <w:p w:rsidR="00A21C7B" w:rsidRPr="00A21C7B" w:rsidRDefault="00A21C7B" w:rsidP="00A21C7B">
      <w:pPr>
        <w:ind w:left="284"/>
        <w:rPr>
          <w:rFonts w:eastAsia="Times New Roman" w:cs="Arial"/>
          <w:sz w:val="26"/>
          <w:szCs w:val="26"/>
        </w:rPr>
      </w:pPr>
      <w:r w:rsidRPr="00A21C7B">
        <w:rPr>
          <w:rFonts w:eastAsia="Times New Roman" w:cs="Arial"/>
          <w:sz w:val="26"/>
          <w:szCs w:val="26"/>
        </w:rPr>
        <w:t xml:space="preserve"> </w:t>
      </w:r>
    </w:p>
    <w:p w:rsidR="00A21C7B" w:rsidRPr="00A21C7B" w:rsidRDefault="00A21C7B" w:rsidP="00A21C7B">
      <w:pPr>
        <w:ind w:firstLine="1"/>
        <w:jc w:val="left"/>
        <w:rPr>
          <w:rFonts w:eastAsia="Times New Roman" w:cs="Arial"/>
          <w:b/>
          <w:sz w:val="26"/>
          <w:szCs w:val="26"/>
        </w:rPr>
      </w:pPr>
      <w:r w:rsidRPr="00A21C7B">
        <w:rPr>
          <w:rFonts w:eastAsia="Times New Roman" w:cs="Arial"/>
          <w:b/>
          <w:sz w:val="26"/>
          <w:szCs w:val="26"/>
        </w:rPr>
        <w:t>§ 9</w:t>
      </w:r>
    </w:p>
    <w:p w:rsidR="00A21C7B" w:rsidRPr="00A21C7B" w:rsidRDefault="00A21C7B" w:rsidP="00A21C7B">
      <w:pPr>
        <w:numPr>
          <w:ilvl w:val="0"/>
          <w:numId w:val="100"/>
        </w:numPr>
        <w:ind w:left="709" w:hanging="283"/>
        <w:rPr>
          <w:rFonts w:eastAsia="Times New Roman" w:cs="Arial"/>
          <w:sz w:val="26"/>
          <w:szCs w:val="26"/>
        </w:rPr>
      </w:pPr>
      <w:r w:rsidRPr="00A21C7B">
        <w:rPr>
          <w:rFonts w:eastAsia="Times New Roman" w:cs="Arial"/>
          <w:sz w:val="26"/>
          <w:szCs w:val="26"/>
        </w:rPr>
        <w:t>Szkoła dba o bezpieczeństwo uczniów i chroni ich zdrowie i życie od chwili wejścia ucznia do szkoły do momentu jej opuszczenia.</w:t>
      </w:r>
    </w:p>
    <w:p w:rsidR="00A21C7B" w:rsidRPr="00A21C7B" w:rsidRDefault="00A21C7B" w:rsidP="00A21C7B">
      <w:pPr>
        <w:numPr>
          <w:ilvl w:val="0"/>
          <w:numId w:val="100"/>
        </w:numPr>
        <w:ind w:left="709" w:hanging="283"/>
        <w:rPr>
          <w:rFonts w:eastAsia="Times New Roman" w:cs="Arial"/>
          <w:bCs/>
          <w:sz w:val="26"/>
          <w:szCs w:val="26"/>
        </w:rPr>
      </w:pPr>
      <w:r w:rsidRPr="00A21C7B">
        <w:rPr>
          <w:rFonts w:eastAsia="Times New Roman" w:cs="Arial"/>
          <w:sz w:val="26"/>
          <w:szCs w:val="26"/>
        </w:rPr>
        <w:t xml:space="preserve"> Szkoła zapewnia uczniom opiekę podczas zajęć zorganizowanych przez szkołę poza jej terenem. </w:t>
      </w:r>
    </w:p>
    <w:p w:rsidR="00A21C7B" w:rsidRPr="00A21C7B" w:rsidRDefault="00A21C7B" w:rsidP="00A21C7B">
      <w:pPr>
        <w:numPr>
          <w:ilvl w:val="0"/>
          <w:numId w:val="100"/>
        </w:numPr>
        <w:ind w:left="709" w:hanging="283"/>
        <w:rPr>
          <w:rFonts w:eastAsia="Times New Roman" w:cs="Arial"/>
          <w:bCs/>
          <w:sz w:val="26"/>
          <w:szCs w:val="26"/>
        </w:rPr>
      </w:pPr>
      <w:r w:rsidRPr="00A21C7B">
        <w:rPr>
          <w:rFonts w:eastAsia="Times New Roman" w:cs="Arial"/>
          <w:sz w:val="26"/>
          <w:szCs w:val="26"/>
        </w:rPr>
        <w:t>Szkoła zapewnia uczniom dostęp do Internetu oraz podejmuje działania zabezpieczające przed dostępem do treści, które mogą stanowić zagrożenie dla ich prawidłowego rozwoju poprzez instalowanie oprogramowania zabezpieczającego.</w:t>
      </w:r>
    </w:p>
    <w:p w:rsidR="00A21C7B" w:rsidRPr="00A21C7B" w:rsidRDefault="00A21C7B" w:rsidP="00A21C7B">
      <w:pPr>
        <w:jc w:val="center"/>
        <w:rPr>
          <w:rFonts w:eastAsia="Times New Roman" w:cs="Arial"/>
          <w:bCs/>
          <w:sz w:val="26"/>
          <w:szCs w:val="26"/>
        </w:rPr>
      </w:pPr>
    </w:p>
    <w:p w:rsidR="00A21C7B" w:rsidRPr="00A21C7B" w:rsidRDefault="00A21C7B" w:rsidP="00A21C7B">
      <w:pPr>
        <w:pStyle w:val="Rozdzia"/>
        <w:rPr>
          <w:rFonts w:ascii="Times New Roman" w:hAnsi="Times New Roman"/>
          <w:color w:val="auto"/>
          <w:sz w:val="26"/>
          <w:szCs w:val="26"/>
        </w:rPr>
      </w:pPr>
      <w:bookmarkStart w:id="10" w:name="__RefHeading___Toc493676244"/>
      <w:bookmarkStart w:id="11" w:name="_Toc1845594"/>
      <w:bookmarkEnd w:id="10"/>
      <w:r w:rsidRPr="00A21C7B">
        <w:rPr>
          <w:rFonts w:ascii="Times New Roman" w:hAnsi="Times New Roman"/>
          <w:color w:val="auto"/>
          <w:sz w:val="26"/>
          <w:szCs w:val="26"/>
        </w:rPr>
        <w:t>Rozdział 3</w:t>
      </w:r>
      <w:bookmarkStart w:id="12" w:name="__RefHeading___Toc493676245"/>
      <w:bookmarkEnd w:id="11"/>
      <w:bookmarkEnd w:id="12"/>
    </w:p>
    <w:p w:rsidR="00A21C7B" w:rsidRPr="00A21C7B" w:rsidRDefault="00A21C7B" w:rsidP="00A21C7B">
      <w:pPr>
        <w:pStyle w:val="Rozdzia"/>
        <w:rPr>
          <w:rFonts w:ascii="Times New Roman" w:hAnsi="Times New Roman"/>
          <w:color w:val="auto"/>
          <w:sz w:val="26"/>
          <w:szCs w:val="26"/>
        </w:rPr>
      </w:pPr>
      <w:bookmarkStart w:id="13" w:name="_Toc1845595"/>
      <w:r w:rsidRPr="00A21C7B">
        <w:rPr>
          <w:rFonts w:ascii="Times New Roman" w:hAnsi="Times New Roman"/>
          <w:color w:val="auto"/>
          <w:sz w:val="26"/>
          <w:szCs w:val="26"/>
        </w:rPr>
        <w:t>Organy szkoły i ich kompetencje</w:t>
      </w:r>
      <w:bookmarkEnd w:id="13"/>
    </w:p>
    <w:p w:rsidR="00A21C7B" w:rsidRPr="00A21C7B" w:rsidRDefault="00A21C7B" w:rsidP="00A21C7B">
      <w:pPr>
        <w:jc w:val="center"/>
        <w:rPr>
          <w:rFonts w:eastAsia="Times New Roman" w:cs="Arial"/>
          <w:b/>
          <w:bCs/>
          <w:sz w:val="26"/>
          <w:szCs w:val="26"/>
        </w:rPr>
      </w:pPr>
    </w:p>
    <w:p w:rsidR="00A21C7B" w:rsidRPr="00A21C7B" w:rsidRDefault="00A21C7B" w:rsidP="00A21C7B">
      <w:pPr>
        <w:ind w:firstLine="1"/>
        <w:jc w:val="left"/>
        <w:rPr>
          <w:rFonts w:eastAsia="Times New Roman" w:cs="Arial"/>
          <w:b/>
          <w:sz w:val="26"/>
          <w:szCs w:val="26"/>
        </w:rPr>
      </w:pPr>
      <w:r w:rsidRPr="00A21C7B">
        <w:rPr>
          <w:rFonts w:eastAsia="Times New Roman" w:cs="Arial"/>
          <w:b/>
          <w:bCs/>
          <w:sz w:val="26"/>
          <w:szCs w:val="26"/>
        </w:rPr>
        <w:t>§ 10</w:t>
      </w:r>
    </w:p>
    <w:p w:rsidR="00A21C7B" w:rsidRPr="00A21C7B" w:rsidRDefault="00A21C7B" w:rsidP="00A21C7B">
      <w:pPr>
        <w:pStyle w:val="Akapitzlist"/>
        <w:ind w:left="360" w:firstLine="66"/>
        <w:rPr>
          <w:rFonts w:eastAsia="Times New Roman" w:cs="Arial"/>
          <w:sz w:val="26"/>
          <w:szCs w:val="26"/>
        </w:rPr>
      </w:pPr>
      <w:r w:rsidRPr="00A21C7B">
        <w:rPr>
          <w:rFonts w:eastAsia="Times New Roman" w:cs="Arial"/>
          <w:sz w:val="26"/>
          <w:szCs w:val="26"/>
        </w:rPr>
        <w:t>Organami szkoły są:</w:t>
      </w:r>
    </w:p>
    <w:p w:rsidR="00A21C7B" w:rsidRPr="00A21C7B" w:rsidRDefault="00A21C7B" w:rsidP="00A21C7B">
      <w:pPr>
        <w:pStyle w:val="Akapitzlist"/>
        <w:numPr>
          <w:ilvl w:val="0"/>
          <w:numId w:val="101"/>
        </w:numPr>
        <w:ind w:left="1134" w:hanging="283"/>
        <w:rPr>
          <w:rFonts w:eastAsia="Times New Roman" w:cs="Arial"/>
          <w:sz w:val="26"/>
          <w:szCs w:val="26"/>
        </w:rPr>
      </w:pPr>
      <w:r w:rsidRPr="00A21C7B">
        <w:rPr>
          <w:rFonts w:eastAsia="Times New Roman" w:cs="Arial"/>
          <w:sz w:val="26"/>
          <w:szCs w:val="26"/>
        </w:rPr>
        <w:t>Dyrektor Szkoły,</w:t>
      </w:r>
    </w:p>
    <w:p w:rsidR="00A21C7B" w:rsidRPr="00A21C7B" w:rsidRDefault="00A21C7B" w:rsidP="00A21C7B">
      <w:pPr>
        <w:pStyle w:val="Akapitzlist"/>
        <w:numPr>
          <w:ilvl w:val="0"/>
          <w:numId w:val="101"/>
        </w:numPr>
        <w:ind w:left="1134" w:hanging="283"/>
        <w:rPr>
          <w:rFonts w:eastAsia="Times New Roman" w:cs="Arial"/>
          <w:sz w:val="26"/>
          <w:szCs w:val="26"/>
        </w:rPr>
      </w:pPr>
      <w:r w:rsidRPr="00A21C7B">
        <w:rPr>
          <w:rFonts w:eastAsia="Times New Roman" w:cs="Arial"/>
          <w:sz w:val="26"/>
          <w:szCs w:val="26"/>
        </w:rPr>
        <w:t>Rada Pedagogiczna,</w:t>
      </w:r>
    </w:p>
    <w:p w:rsidR="00A21C7B" w:rsidRPr="00A21C7B" w:rsidRDefault="00A21C7B" w:rsidP="00A21C7B">
      <w:pPr>
        <w:pStyle w:val="Akapitzlist"/>
        <w:numPr>
          <w:ilvl w:val="0"/>
          <w:numId w:val="101"/>
        </w:numPr>
        <w:ind w:left="1134" w:hanging="283"/>
        <w:rPr>
          <w:rFonts w:eastAsia="Times New Roman" w:cs="Arial"/>
          <w:sz w:val="26"/>
          <w:szCs w:val="26"/>
        </w:rPr>
      </w:pPr>
      <w:r w:rsidRPr="00A21C7B">
        <w:rPr>
          <w:rFonts w:eastAsia="Times New Roman" w:cs="Arial"/>
          <w:sz w:val="26"/>
          <w:szCs w:val="26"/>
        </w:rPr>
        <w:t>Samorząd Uczniowski,</w:t>
      </w:r>
    </w:p>
    <w:p w:rsidR="00A21C7B" w:rsidRPr="00A21C7B" w:rsidRDefault="00A21C7B" w:rsidP="00A21C7B">
      <w:pPr>
        <w:pStyle w:val="Akapitzlist"/>
        <w:numPr>
          <w:ilvl w:val="0"/>
          <w:numId w:val="101"/>
        </w:numPr>
        <w:ind w:left="1134" w:hanging="283"/>
        <w:rPr>
          <w:rFonts w:eastAsia="Times New Roman" w:cs="Arial"/>
          <w:sz w:val="26"/>
          <w:szCs w:val="26"/>
        </w:rPr>
      </w:pPr>
      <w:r w:rsidRPr="00A21C7B">
        <w:rPr>
          <w:rFonts w:eastAsia="Times New Roman" w:cs="Arial"/>
          <w:sz w:val="26"/>
          <w:szCs w:val="26"/>
        </w:rPr>
        <w:t>Rada Rodziców.</w:t>
      </w:r>
    </w:p>
    <w:p w:rsidR="00A21C7B" w:rsidRPr="00A21C7B" w:rsidRDefault="00A21C7B" w:rsidP="00A21C7B">
      <w:pPr>
        <w:pStyle w:val="Akapitzlist"/>
        <w:ind w:firstLine="0"/>
        <w:rPr>
          <w:rFonts w:eastAsia="Times New Roman" w:cs="Arial"/>
          <w:sz w:val="26"/>
          <w:szCs w:val="26"/>
        </w:rPr>
      </w:pPr>
    </w:p>
    <w:p w:rsidR="00A21C7B" w:rsidRPr="00A21C7B" w:rsidRDefault="00A21C7B" w:rsidP="00A21C7B">
      <w:pPr>
        <w:ind w:left="0" w:firstLine="426"/>
        <w:jc w:val="left"/>
        <w:rPr>
          <w:rFonts w:eastAsia="Times New Roman" w:cs="Arial"/>
          <w:b/>
          <w:bCs/>
          <w:sz w:val="26"/>
          <w:szCs w:val="26"/>
        </w:rPr>
      </w:pPr>
    </w:p>
    <w:p w:rsidR="00A21C7B" w:rsidRPr="00A21C7B" w:rsidRDefault="00A21C7B" w:rsidP="00A21C7B">
      <w:pPr>
        <w:ind w:left="0" w:firstLine="426"/>
        <w:jc w:val="left"/>
        <w:rPr>
          <w:rFonts w:eastAsia="Times New Roman" w:cs="Arial"/>
          <w:b/>
          <w:bCs/>
          <w:sz w:val="26"/>
          <w:szCs w:val="26"/>
        </w:rPr>
      </w:pPr>
    </w:p>
    <w:p w:rsidR="00A21C7B" w:rsidRPr="00A21C7B" w:rsidRDefault="00A21C7B" w:rsidP="00A21C7B">
      <w:pPr>
        <w:ind w:left="0" w:firstLine="426"/>
        <w:jc w:val="left"/>
        <w:rPr>
          <w:rFonts w:eastAsia="Times New Roman" w:cs="Arial"/>
          <w:b/>
          <w:sz w:val="26"/>
          <w:szCs w:val="26"/>
        </w:rPr>
      </w:pPr>
      <w:r w:rsidRPr="00A21C7B">
        <w:rPr>
          <w:rFonts w:eastAsia="Times New Roman" w:cs="Arial"/>
          <w:b/>
          <w:bCs/>
          <w:sz w:val="26"/>
          <w:szCs w:val="26"/>
        </w:rPr>
        <w:t>§ 11</w:t>
      </w:r>
    </w:p>
    <w:p w:rsidR="00A21C7B" w:rsidRPr="00A21C7B" w:rsidRDefault="00A21C7B" w:rsidP="00A21C7B">
      <w:pPr>
        <w:pStyle w:val="Akapitzlist"/>
        <w:numPr>
          <w:ilvl w:val="0"/>
          <w:numId w:val="35"/>
        </w:numPr>
        <w:tabs>
          <w:tab w:val="clear" w:pos="0"/>
          <w:tab w:val="num" w:pos="709"/>
        </w:tabs>
        <w:ind w:left="709" w:hanging="283"/>
        <w:rPr>
          <w:rFonts w:eastAsia="Times New Roman" w:cs="Arial"/>
          <w:bCs/>
          <w:sz w:val="26"/>
          <w:szCs w:val="26"/>
        </w:rPr>
      </w:pPr>
      <w:r w:rsidRPr="00A21C7B">
        <w:rPr>
          <w:rFonts w:eastAsia="Times New Roman" w:cs="Arial"/>
          <w:sz w:val="26"/>
          <w:szCs w:val="26"/>
        </w:rPr>
        <w:t>Dyrektor szkoły kieruje szkołą, jest jej przedstawicielem na zewnątrz, jest przełożonym służbowym wszystkich pracowników szkoły, przewodniczącym rady pedagogicznej.</w:t>
      </w:r>
    </w:p>
    <w:p w:rsidR="00A21C7B" w:rsidRPr="00A21C7B" w:rsidRDefault="00A21C7B" w:rsidP="00A21C7B">
      <w:pPr>
        <w:pStyle w:val="Akapitzlist"/>
        <w:numPr>
          <w:ilvl w:val="0"/>
          <w:numId w:val="35"/>
        </w:numPr>
        <w:tabs>
          <w:tab w:val="clear" w:pos="0"/>
          <w:tab w:val="num" w:pos="426"/>
        </w:tabs>
        <w:ind w:left="426" w:firstLine="0"/>
        <w:rPr>
          <w:rFonts w:eastAsia="Times New Roman" w:cs="Arial"/>
          <w:bCs/>
          <w:sz w:val="26"/>
          <w:szCs w:val="26"/>
        </w:rPr>
      </w:pPr>
      <w:r w:rsidRPr="00A21C7B">
        <w:rPr>
          <w:rFonts w:eastAsia="Times New Roman" w:cs="Arial"/>
          <w:bCs/>
          <w:sz w:val="26"/>
          <w:szCs w:val="26"/>
        </w:rPr>
        <w:t>Dyrektor jako przewodniczący rady pedagogicznej jest zobowiązany do:</w:t>
      </w:r>
    </w:p>
    <w:p w:rsidR="00A21C7B" w:rsidRPr="00A21C7B" w:rsidRDefault="00A21C7B" w:rsidP="00A21C7B">
      <w:pPr>
        <w:pStyle w:val="Akapitzlist"/>
        <w:numPr>
          <w:ilvl w:val="1"/>
          <w:numId w:val="35"/>
        </w:numPr>
        <w:tabs>
          <w:tab w:val="clear" w:pos="0"/>
          <w:tab w:val="num" w:pos="1134"/>
        </w:tabs>
        <w:ind w:left="1134" w:hanging="283"/>
        <w:rPr>
          <w:rFonts w:eastAsia="Times New Roman" w:cs="Arial"/>
          <w:bCs/>
          <w:sz w:val="26"/>
          <w:szCs w:val="26"/>
        </w:rPr>
      </w:pPr>
      <w:r w:rsidRPr="00A21C7B">
        <w:rPr>
          <w:rFonts w:eastAsia="Times New Roman" w:cs="Arial"/>
          <w:bCs/>
          <w:sz w:val="26"/>
          <w:szCs w:val="26"/>
        </w:rPr>
        <w:t>tworzenia atmosfery życzliwości i zgodnego współdziałania wszystkich członków rady pedagogicznej w celu podnoszenia jakości pracy szkoły,</w:t>
      </w:r>
    </w:p>
    <w:p w:rsidR="00A21C7B" w:rsidRPr="00A21C7B" w:rsidRDefault="00A21C7B" w:rsidP="00A21C7B">
      <w:pPr>
        <w:pStyle w:val="Akapitzlist"/>
        <w:numPr>
          <w:ilvl w:val="1"/>
          <w:numId w:val="35"/>
        </w:numPr>
        <w:tabs>
          <w:tab w:val="clear" w:pos="0"/>
          <w:tab w:val="num" w:pos="1134"/>
        </w:tabs>
        <w:ind w:left="1134" w:hanging="283"/>
        <w:rPr>
          <w:rFonts w:eastAsia="Times New Roman" w:cs="Arial"/>
          <w:bCs/>
          <w:sz w:val="26"/>
          <w:szCs w:val="26"/>
        </w:rPr>
      </w:pPr>
      <w:r w:rsidRPr="00A21C7B">
        <w:rPr>
          <w:rFonts w:eastAsia="Times New Roman" w:cs="Arial"/>
          <w:bCs/>
          <w:sz w:val="26"/>
          <w:szCs w:val="26"/>
        </w:rPr>
        <w:t>podejmowania działań umożliwiających rozwiązywanie sytuacji konfliktowych wewnątrz szkoły,</w:t>
      </w:r>
    </w:p>
    <w:p w:rsidR="00A21C7B" w:rsidRPr="00A21C7B" w:rsidRDefault="00A21C7B" w:rsidP="00A21C7B">
      <w:pPr>
        <w:pStyle w:val="Akapitzlist"/>
        <w:numPr>
          <w:ilvl w:val="1"/>
          <w:numId w:val="35"/>
        </w:numPr>
        <w:tabs>
          <w:tab w:val="clear" w:pos="0"/>
          <w:tab w:val="num" w:pos="1134"/>
        </w:tabs>
        <w:ind w:left="1134" w:hanging="283"/>
        <w:rPr>
          <w:rFonts w:eastAsia="Times New Roman" w:cs="Arial"/>
          <w:bCs/>
          <w:sz w:val="26"/>
          <w:szCs w:val="26"/>
        </w:rPr>
      </w:pPr>
      <w:r w:rsidRPr="00A21C7B">
        <w:rPr>
          <w:rFonts w:eastAsia="Times New Roman" w:cs="Arial"/>
          <w:bCs/>
          <w:sz w:val="26"/>
          <w:szCs w:val="26"/>
        </w:rPr>
        <w:t>dbania o autorytet rady pedagogicznej, ochrony praw i godności nauczycieli, oddziaływania na postawę nauczycieli, pobudzania ich do twórczej pracy, innowacji i podnoszenia kwalifikacji,</w:t>
      </w:r>
    </w:p>
    <w:p w:rsidR="00A21C7B" w:rsidRPr="00A21C7B" w:rsidRDefault="00A21C7B" w:rsidP="00A21C7B">
      <w:pPr>
        <w:pStyle w:val="Akapitzlist"/>
        <w:numPr>
          <w:ilvl w:val="1"/>
          <w:numId w:val="35"/>
        </w:numPr>
        <w:tabs>
          <w:tab w:val="num" w:pos="1134"/>
        </w:tabs>
        <w:ind w:left="1134" w:hanging="283"/>
        <w:rPr>
          <w:rFonts w:eastAsia="Times New Roman" w:cs="Arial"/>
          <w:bCs/>
          <w:sz w:val="26"/>
          <w:szCs w:val="26"/>
        </w:rPr>
      </w:pPr>
      <w:r w:rsidRPr="00A21C7B">
        <w:rPr>
          <w:rFonts w:eastAsia="Times New Roman" w:cs="Arial"/>
          <w:bCs/>
          <w:sz w:val="26"/>
          <w:szCs w:val="26"/>
        </w:rPr>
        <w:t>zapoznawania rady pedagogicznej z obowiązującymi przepisami prawa oświatowego oraz omawiania trybu i form ich realizacji.</w:t>
      </w:r>
    </w:p>
    <w:p w:rsidR="00A21C7B" w:rsidRPr="00A21C7B" w:rsidRDefault="00A21C7B" w:rsidP="00A21C7B">
      <w:pPr>
        <w:pStyle w:val="Akapitzlist"/>
        <w:numPr>
          <w:ilvl w:val="0"/>
          <w:numId w:val="35"/>
        </w:numPr>
        <w:tabs>
          <w:tab w:val="clear" w:pos="0"/>
          <w:tab w:val="num" w:pos="709"/>
        </w:tabs>
        <w:ind w:left="709" w:hanging="283"/>
        <w:rPr>
          <w:rFonts w:eastAsia="Times New Roman" w:cs="Arial"/>
          <w:bCs/>
          <w:sz w:val="26"/>
          <w:szCs w:val="26"/>
        </w:rPr>
      </w:pPr>
      <w:r w:rsidRPr="00A21C7B">
        <w:rPr>
          <w:rFonts w:eastAsia="Times New Roman" w:cs="Arial"/>
          <w:bCs/>
          <w:sz w:val="26"/>
          <w:szCs w:val="26"/>
        </w:rPr>
        <w:t>Do kompetencji dyrektora, wynikających z ustawy Prawo oświatowe, należy w szczególności:</w:t>
      </w:r>
    </w:p>
    <w:p w:rsidR="00A21C7B" w:rsidRPr="00A21C7B" w:rsidRDefault="00A21C7B" w:rsidP="00A21C7B">
      <w:pPr>
        <w:pStyle w:val="Akapitzlist"/>
        <w:numPr>
          <w:ilvl w:val="1"/>
          <w:numId w:val="35"/>
        </w:numPr>
        <w:tabs>
          <w:tab w:val="clear" w:pos="0"/>
          <w:tab w:val="left" w:pos="1134"/>
        </w:tabs>
        <w:ind w:left="1134" w:hanging="283"/>
        <w:rPr>
          <w:rFonts w:eastAsia="Times New Roman" w:cs="Arial"/>
          <w:bCs/>
          <w:sz w:val="26"/>
          <w:szCs w:val="26"/>
        </w:rPr>
      </w:pPr>
      <w:r w:rsidRPr="00A21C7B">
        <w:rPr>
          <w:rFonts w:eastAsia="Times New Roman" w:cs="Arial"/>
          <w:bCs/>
          <w:sz w:val="26"/>
          <w:szCs w:val="26"/>
        </w:rPr>
        <w:t>kierowanie działalnością szkoły oraz reprezentowanie jej na zewnątrz,</w:t>
      </w:r>
    </w:p>
    <w:p w:rsidR="00A21C7B" w:rsidRPr="00A21C7B" w:rsidRDefault="00A21C7B" w:rsidP="00A21C7B">
      <w:pPr>
        <w:pStyle w:val="Akapitzlist"/>
        <w:numPr>
          <w:ilvl w:val="1"/>
          <w:numId w:val="35"/>
        </w:numPr>
        <w:tabs>
          <w:tab w:val="clear" w:pos="0"/>
          <w:tab w:val="left" w:pos="1134"/>
        </w:tabs>
        <w:ind w:left="1134" w:hanging="283"/>
        <w:rPr>
          <w:rFonts w:eastAsia="Times New Roman" w:cs="Arial"/>
          <w:bCs/>
          <w:sz w:val="26"/>
          <w:szCs w:val="26"/>
        </w:rPr>
      </w:pPr>
      <w:r w:rsidRPr="00A21C7B">
        <w:rPr>
          <w:rFonts w:eastAsia="Times New Roman" w:cs="Arial"/>
          <w:bCs/>
          <w:sz w:val="26"/>
          <w:szCs w:val="26"/>
        </w:rPr>
        <w:t>sprawowanie nadzoru pedagogicznego w stosunku do nauczycieli zatrudnionych w szkole,</w:t>
      </w:r>
    </w:p>
    <w:p w:rsidR="00A21C7B" w:rsidRPr="00A21C7B" w:rsidRDefault="00A21C7B" w:rsidP="00A21C7B">
      <w:pPr>
        <w:pStyle w:val="Akapitzlist"/>
        <w:numPr>
          <w:ilvl w:val="1"/>
          <w:numId w:val="35"/>
        </w:numPr>
        <w:tabs>
          <w:tab w:val="clear" w:pos="0"/>
          <w:tab w:val="left" w:pos="1134"/>
        </w:tabs>
        <w:ind w:left="1134" w:hanging="283"/>
        <w:rPr>
          <w:rFonts w:eastAsia="Times New Roman" w:cs="Arial"/>
          <w:bCs/>
          <w:sz w:val="26"/>
          <w:szCs w:val="26"/>
        </w:rPr>
      </w:pPr>
      <w:r w:rsidRPr="00A21C7B">
        <w:rPr>
          <w:rFonts w:eastAsia="Times New Roman" w:cs="Arial"/>
          <w:bCs/>
          <w:sz w:val="26"/>
          <w:szCs w:val="26"/>
        </w:rPr>
        <w:t>sprawowanie opieki nad uczniami oraz stwarzanie warunków harmonijnego rozwoju psychofizycznego poprzez aktywne działania prozdrowotne,</w:t>
      </w:r>
    </w:p>
    <w:p w:rsidR="00A21C7B" w:rsidRPr="00A21C7B" w:rsidRDefault="00A21C7B" w:rsidP="00A21C7B">
      <w:pPr>
        <w:pStyle w:val="Akapitzlist"/>
        <w:numPr>
          <w:ilvl w:val="1"/>
          <w:numId w:val="35"/>
        </w:numPr>
        <w:tabs>
          <w:tab w:val="clear" w:pos="0"/>
          <w:tab w:val="left" w:pos="1134"/>
        </w:tabs>
        <w:ind w:left="1134" w:hanging="283"/>
        <w:rPr>
          <w:rFonts w:eastAsia="Times New Roman" w:cs="Arial"/>
          <w:bCs/>
          <w:sz w:val="26"/>
          <w:szCs w:val="26"/>
        </w:rPr>
      </w:pPr>
      <w:r w:rsidRPr="00A21C7B">
        <w:rPr>
          <w:rFonts w:eastAsia="Times New Roman" w:cs="Arial"/>
          <w:bCs/>
          <w:sz w:val="26"/>
          <w:szCs w:val="26"/>
        </w:rPr>
        <w:t>realizacja uchwał rady pedagogicznej, podjętych w ramach ich kompetencji stanowiących,</w:t>
      </w:r>
    </w:p>
    <w:p w:rsidR="00A21C7B" w:rsidRPr="00A21C7B" w:rsidRDefault="00A21C7B" w:rsidP="00A21C7B">
      <w:pPr>
        <w:pStyle w:val="Akapitzlist"/>
        <w:numPr>
          <w:ilvl w:val="1"/>
          <w:numId w:val="35"/>
        </w:numPr>
        <w:tabs>
          <w:tab w:val="clear" w:pos="0"/>
          <w:tab w:val="left" w:pos="1134"/>
        </w:tabs>
        <w:ind w:left="1134" w:hanging="283"/>
        <w:rPr>
          <w:rFonts w:eastAsia="Times New Roman" w:cs="Arial"/>
          <w:bCs/>
          <w:sz w:val="26"/>
          <w:szCs w:val="26"/>
        </w:rPr>
      </w:pPr>
      <w:r w:rsidRPr="00A21C7B">
        <w:rPr>
          <w:rFonts w:eastAsia="Times New Roman" w:cs="Arial"/>
          <w:bCs/>
          <w:sz w:val="26"/>
          <w:szCs w:val="26"/>
        </w:rPr>
        <w:t xml:space="preserve">dysponowanie środkami określonymi w planie finansowym szkoły, ponoszenie odpowiedzialności za ich prawidłowe wykorzystanie, </w:t>
      </w:r>
    </w:p>
    <w:p w:rsidR="00A21C7B" w:rsidRPr="00A21C7B" w:rsidRDefault="00A21C7B" w:rsidP="00A21C7B">
      <w:pPr>
        <w:pStyle w:val="Akapitzlist"/>
        <w:numPr>
          <w:ilvl w:val="1"/>
          <w:numId w:val="35"/>
        </w:numPr>
        <w:tabs>
          <w:tab w:val="clear" w:pos="0"/>
          <w:tab w:val="left" w:pos="1134"/>
        </w:tabs>
        <w:ind w:left="1134" w:hanging="283"/>
        <w:rPr>
          <w:rFonts w:eastAsia="Times New Roman" w:cs="Arial"/>
          <w:bCs/>
          <w:sz w:val="26"/>
          <w:szCs w:val="26"/>
        </w:rPr>
      </w:pPr>
      <w:r w:rsidRPr="00A21C7B">
        <w:rPr>
          <w:rFonts w:eastAsia="Times New Roman" w:cs="Arial"/>
          <w:bCs/>
          <w:sz w:val="26"/>
          <w:szCs w:val="26"/>
        </w:rPr>
        <w:lastRenderedPageBreak/>
        <w:t>wykonywanie zadań związanych z zapewnieniem bezpieczeństwa uczniom i nauczycielom w czasie zajęć organizowanych przez szkołę,</w:t>
      </w:r>
    </w:p>
    <w:p w:rsidR="00A21C7B" w:rsidRPr="00A21C7B" w:rsidRDefault="00A21C7B" w:rsidP="00A21C7B">
      <w:pPr>
        <w:pStyle w:val="Akapitzlist"/>
        <w:numPr>
          <w:ilvl w:val="1"/>
          <w:numId w:val="35"/>
        </w:numPr>
        <w:tabs>
          <w:tab w:val="clear" w:pos="0"/>
          <w:tab w:val="left" w:pos="1134"/>
        </w:tabs>
        <w:ind w:left="1134" w:hanging="283"/>
        <w:rPr>
          <w:rFonts w:eastAsia="Times New Roman" w:cs="Arial"/>
          <w:bCs/>
          <w:sz w:val="26"/>
          <w:szCs w:val="26"/>
        </w:rPr>
      </w:pPr>
      <w:r w:rsidRPr="00A21C7B">
        <w:rPr>
          <w:rFonts w:eastAsia="Times New Roman" w:cs="Arial"/>
          <w:bCs/>
          <w:sz w:val="26"/>
          <w:szCs w:val="26"/>
        </w:rPr>
        <w:t>współdziałanie ze szkołami wyższymi w organizacji praktyk pedagogicznych,</w:t>
      </w:r>
    </w:p>
    <w:p w:rsidR="00A21C7B" w:rsidRPr="00A21C7B" w:rsidRDefault="00A21C7B" w:rsidP="00A21C7B">
      <w:pPr>
        <w:pStyle w:val="Akapitzlist"/>
        <w:numPr>
          <w:ilvl w:val="1"/>
          <w:numId w:val="35"/>
        </w:numPr>
        <w:tabs>
          <w:tab w:val="clear" w:pos="0"/>
          <w:tab w:val="left" w:pos="1134"/>
        </w:tabs>
        <w:ind w:left="1134" w:hanging="283"/>
        <w:rPr>
          <w:rFonts w:eastAsia="Times New Roman" w:cs="Arial"/>
          <w:bCs/>
          <w:sz w:val="26"/>
          <w:szCs w:val="26"/>
        </w:rPr>
      </w:pPr>
      <w:r w:rsidRPr="00A21C7B">
        <w:rPr>
          <w:rFonts w:eastAsia="Times New Roman" w:cs="Arial"/>
          <w:bCs/>
          <w:sz w:val="26"/>
          <w:szCs w:val="26"/>
        </w:rPr>
        <w:t xml:space="preserve">odpowiedzialność za właściwą organizację i przebieg egzaminu w klasie VIII szkoły, </w:t>
      </w:r>
    </w:p>
    <w:p w:rsidR="00A21C7B" w:rsidRPr="00A21C7B" w:rsidRDefault="00A21C7B" w:rsidP="00A21C7B">
      <w:pPr>
        <w:pStyle w:val="Akapitzlist"/>
        <w:numPr>
          <w:ilvl w:val="1"/>
          <w:numId w:val="35"/>
        </w:numPr>
        <w:tabs>
          <w:tab w:val="clear" w:pos="0"/>
          <w:tab w:val="left" w:pos="1134"/>
        </w:tabs>
        <w:ind w:left="1134" w:hanging="283"/>
        <w:rPr>
          <w:rFonts w:eastAsia="Times New Roman" w:cs="Arial"/>
          <w:bCs/>
          <w:sz w:val="26"/>
          <w:szCs w:val="26"/>
        </w:rPr>
      </w:pPr>
      <w:r w:rsidRPr="00A21C7B">
        <w:rPr>
          <w:rFonts w:eastAsia="Times New Roman" w:cs="Arial"/>
          <w:bCs/>
          <w:sz w:val="26"/>
          <w:szCs w:val="26"/>
        </w:rPr>
        <w:t>stwarzanie warunków do działania w zespole: wolontariuszy, stowarzyszeń i innych organizacji, których celem statutowym jest działalność wychowawcza lub rozszerzanie i wzbogacanie form działalności dydaktycznej, wychowawczej i opiekuńczej szkoły,</w:t>
      </w:r>
    </w:p>
    <w:p w:rsidR="00A21C7B" w:rsidRPr="00A21C7B" w:rsidRDefault="00A21C7B" w:rsidP="00A21C7B">
      <w:pPr>
        <w:pStyle w:val="Akapitzlist"/>
        <w:numPr>
          <w:ilvl w:val="1"/>
          <w:numId w:val="35"/>
        </w:numPr>
        <w:tabs>
          <w:tab w:val="clear" w:pos="0"/>
          <w:tab w:val="left" w:pos="1134"/>
        </w:tabs>
        <w:ind w:left="1134" w:hanging="283"/>
        <w:rPr>
          <w:rFonts w:eastAsia="Times New Roman" w:cs="Arial"/>
          <w:bCs/>
          <w:sz w:val="26"/>
          <w:szCs w:val="26"/>
        </w:rPr>
      </w:pPr>
      <w:r w:rsidRPr="00A21C7B">
        <w:rPr>
          <w:rFonts w:eastAsia="Times New Roman" w:cs="Arial"/>
          <w:bCs/>
          <w:sz w:val="26"/>
          <w:szCs w:val="26"/>
        </w:rPr>
        <w:t>występowanie do Mazowieckiego Kuratora Oświaty z wnioskiem o przeniesienie ucznia do innej szkoły,</w:t>
      </w:r>
    </w:p>
    <w:p w:rsidR="00A21C7B" w:rsidRPr="00A21C7B" w:rsidRDefault="00A21C7B" w:rsidP="00A21C7B">
      <w:pPr>
        <w:pStyle w:val="Akapitzlist"/>
        <w:numPr>
          <w:ilvl w:val="1"/>
          <w:numId w:val="35"/>
        </w:numPr>
        <w:tabs>
          <w:tab w:val="clear" w:pos="0"/>
          <w:tab w:val="left" w:pos="1134"/>
        </w:tabs>
        <w:ind w:left="1134" w:hanging="283"/>
        <w:rPr>
          <w:rFonts w:eastAsia="Times New Roman" w:cs="Arial"/>
          <w:bCs/>
          <w:sz w:val="26"/>
          <w:szCs w:val="26"/>
        </w:rPr>
      </w:pPr>
      <w:r w:rsidRPr="00A21C7B">
        <w:rPr>
          <w:rFonts w:eastAsia="Times New Roman" w:cs="Arial"/>
          <w:bCs/>
          <w:sz w:val="26"/>
          <w:szCs w:val="26"/>
        </w:rPr>
        <w:t>przedstawianie radzie pedagogicznej, nie rzadziej niż dwa razy w roku szkolnym, ogólnych wniosków wynikających ze sprawowanego nadzoru pedagogicznego oraz informacji o działalności szkoły,</w:t>
      </w:r>
    </w:p>
    <w:p w:rsidR="00A21C7B" w:rsidRPr="00A21C7B" w:rsidRDefault="00A21C7B" w:rsidP="00A21C7B">
      <w:pPr>
        <w:pStyle w:val="Akapitzlist"/>
        <w:numPr>
          <w:ilvl w:val="1"/>
          <w:numId w:val="35"/>
        </w:numPr>
        <w:tabs>
          <w:tab w:val="clear" w:pos="0"/>
          <w:tab w:val="left" w:pos="1134"/>
        </w:tabs>
        <w:ind w:left="1134" w:hanging="283"/>
        <w:rPr>
          <w:rFonts w:eastAsia="Times New Roman" w:cs="Arial"/>
          <w:bCs/>
          <w:sz w:val="26"/>
          <w:szCs w:val="26"/>
        </w:rPr>
      </w:pPr>
      <w:r w:rsidRPr="00A21C7B">
        <w:rPr>
          <w:rFonts w:eastAsia="Times New Roman" w:cs="Arial"/>
          <w:bCs/>
          <w:sz w:val="26"/>
          <w:szCs w:val="26"/>
        </w:rPr>
        <w:t>wstrzymywanie wykonania uchwał rady pedagogicznej, podjętych w ramach jej kompetencji stanowiących, niezgodnych z przepisami prawa,</w:t>
      </w:r>
    </w:p>
    <w:p w:rsidR="00A21C7B" w:rsidRPr="00A21C7B" w:rsidRDefault="00A21C7B" w:rsidP="00A21C7B">
      <w:pPr>
        <w:pStyle w:val="Akapitzlist"/>
        <w:numPr>
          <w:ilvl w:val="1"/>
          <w:numId w:val="35"/>
        </w:numPr>
        <w:tabs>
          <w:tab w:val="clear" w:pos="0"/>
          <w:tab w:val="left" w:pos="1134"/>
        </w:tabs>
        <w:ind w:left="1134" w:hanging="283"/>
        <w:rPr>
          <w:rFonts w:eastAsia="Times New Roman" w:cs="Arial"/>
          <w:bCs/>
          <w:sz w:val="26"/>
          <w:szCs w:val="26"/>
        </w:rPr>
      </w:pPr>
      <w:r w:rsidRPr="00A21C7B">
        <w:rPr>
          <w:rFonts w:eastAsia="Times New Roman" w:cs="Arial"/>
          <w:bCs/>
          <w:sz w:val="26"/>
          <w:szCs w:val="26"/>
        </w:rPr>
        <w:t xml:space="preserve">wydawanie zezwolenia na spełnianie przez dziecko obowiązku szkolnego poza szkołą, po spełnieniu warunków określonych w ustawie Prawo oświatowe, </w:t>
      </w:r>
    </w:p>
    <w:p w:rsidR="00A21C7B" w:rsidRPr="00A21C7B" w:rsidRDefault="00A21C7B" w:rsidP="00A21C7B">
      <w:pPr>
        <w:pStyle w:val="Akapitzlist"/>
        <w:numPr>
          <w:ilvl w:val="1"/>
          <w:numId w:val="35"/>
        </w:numPr>
        <w:tabs>
          <w:tab w:val="clear" w:pos="0"/>
          <w:tab w:val="left" w:pos="1134"/>
        </w:tabs>
        <w:ind w:left="1134" w:hanging="283"/>
        <w:rPr>
          <w:rFonts w:eastAsia="Times New Roman" w:cs="Arial"/>
          <w:bCs/>
          <w:sz w:val="26"/>
          <w:szCs w:val="26"/>
        </w:rPr>
      </w:pPr>
      <w:r w:rsidRPr="00A21C7B">
        <w:rPr>
          <w:rFonts w:eastAsia="Times New Roman" w:cs="Arial"/>
          <w:bCs/>
          <w:sz w:val="26"/>
          <w:szCs w:val="26"/>
        </w:rPr>
        <w:t xml:space="preserve">kontrolowanie spełniania obowiązku szkolnego przez dzieci mieszkające w obwodzie szkoły podstawowej, </w:t>
      </w:r>
    </w:p>
    <w:p w:rsidR="00A21C7B" w:rsidRPr="00A21C7B" w:rsidRDefault="00A21C7B" w:rsidP="00A21C7B">
      <w:pPr>
        <w:pStyle w:val="Akapitzlist"/>
        <w:numPr>
          <w:ilvl w:val="1"/>
          <w:numId w:val="35"/>
        </w:numPr>
        <w:tabs>
          <w:tab w:val="clear" w:pos="0"/>
          <w:tab w:val="left" w:pos="1134"/>
        </w:tabs>
        <w:ind w:left="1134" w:hanging="283"/>
        <w:rPr>
          <w:rFonts w:eastAsia="Times New Roman" w:cs="Arial"/>
          <w:bCs/>
          <w:sz w:val="26"/>
          <w:szCs w:val="26"/>
        </w:rPr>
      </w:pPr>
      <w:r w:rsidRPr="00A21C7B">
        <w:rPr>
          <w:rFonts w:eastAsia="Times New Roman" w:cs="Arial"/>
          <w:bCs/>
          <w:sz w:val="26"/>
          <w:szCs w:val="26"/>
        </w:rPr>
        <w:t>dopuszczanie do użytku w szkole zaproponowanych przez nauczycieli programów nauczania, podręczników, materiałów edukacyjnych oraz ćwiczeniowych, na zasadach określonych w ustawie o systemie oświaty,</w:t>
      </w:r>
    </w:p>
    <w:p w:rsidR="00A21C7B" w:rsidRPr="00A21C7B" w:rsidRDefault="00A21C7B" w:rsidP="00A21C7B">
      <w:pPr>
        <w:pStyle w:val="Akapitzlist"/>
        <w:numPr>
          <w:ilvl w:val="1"/>
          <w:numId w:val="35"/>
        </w:numPr>
        <w:tabs>
          <w:tab w:val="clear" w:pos="0"/>
          <w:tab w:val="left" w:pos="1134"/>
        </w:tabs>
        <w:ind w:left="1134" w:hanging="283"/>
        <w:rPr>
          <w:rFonts w:eastAsia="Times New Roman" w:cs="Arial"/>
          <w:bCs/>
          <w:sz w:val="26"/>
          <w:szCs w:val="26"/>
        </w:rPr>
      </w:pPr>
      <w:r w:rsidRPr="00A21C7B">
        <w:rPr>
          <w:rFonts w:eastAsia="Times New Roman" w:cs="Arial"/>
          <w:bCs/>
          <w:sz w:val="26"/>
          <w:szCs w:val="26"/>
        </w:rPr>
        <w:t>podawanie do publicznej wiadomości zestawu podręczników, które będą obowiązywać od początku następnego roku szkolnego,</w:t>
      </w:r>
    </w:p>
    <w:p w:rsidR="00A21C7B" w:rsidRPr="00A21C7B" w:rsidRDefault="00A21C7B" w:rsidP="00A21C7B">
      <w:pPr>
        <w:pStyle w:val="Akapitzlist"/>
        <w:numPr>
          <w:ilvl w:val="1"/>
          <w:numId w:val="35"/>
        </w:numPr>
        <w:tabs>
          <w:tab w:val="clear" w:pos="0"/>
          <w:tab w:val="left" w:pos="1134"/>
        </w:tabs>
        <w:ind w:left="1134" w:hanging="283"/>
        <w:rPr>
          <w:rFonts w:eastAsia="Times New Roman" w:cs="Arial"/>
          <w:bCs/>
          <w:sz w:val="26"/>
          <w:szCs w:val="26"/>
        </w:rPr>
      </w:pPr>
      <w:r w:rsidRPr="00A21C7B">
        <w:rPr>
          <w:rFonts w:eastAsia="Times New Roman" w:cs="Arial"/>
          <w:bCs/>
          <w:sz w:val="26"/>
          <w:szCs w:val="26"/>
        </w:rPr>
        <w:t>zezwalanie uczniowi na indywidualny program lub tok nauki, w trybie i na warunkach określonych w ustawie Prawo oświatowe,</w:t>
      </w:r>
    </w:p>
    <w:p w:rsidR="00A21C7B" w:rsidRPr="00A21C7B" w:rsidRDefault="00A21C7B" w:rsidP="00A21C7B">
      <w:pPr>
        <w:pStyle w:val="Akapitzlist"/>
        <w:numPr>
          <w:ilvl w:val="1"/>
          <w:numId w:val="35"/>
        </w:numPr>
        <w:tabs>
          <w:tab w:val="clear" w:pos="0"/>
          <w:tab w:val="left" w:pos="1134"/>
        </w:tabs>
        <w:ind w:left="1134" w:hanging="283"/>
        <w:rPr>
          <w:rFonts w:eastAsia="Times New Roman" w:cs="Arial"/>
          <w:bCs/>
          <w:sz w:val="26"/>
          <w:szCs w:val="26"/>
        </w:rPr>
      </w:pPr>
      <w:r w:rsidRPr="00A21C7B">
        <w:rPr>
          <w:rFonts w:eastAsia="Times New Roman" w:cs="Arial"/>
          <w:bCs/>
          <w:sz w:val="26"/>
          <w:szCs w:val="26"/>
        </w:rPr>
        <w:lastRenderedPageBreak/>
        <w:t>organizowanie uczniowi, który posiada orzeczenie o potrzebie indywidualnego nauczania, takiego nauczania,</w:t>
      </w:r>
    </w:p>
    <w:p w:rsidR="00A21C7B" w:rsidRPr="00A21C7B" w:rsidRDefault="00A21C7B" w:rsidP="00A21C7B">
      <w:pPr>
        <w:pStyle w:val="Akapitzlist"/>
        <w:numPr>
          <w:ilvl w:val="1"/>
          <w:numId w:val="35"/>
        </w:numPr>
        <w:tabs>
          <w:tab w:val="clear" w:pos="0"/>
          <w:tab w:val="left" w:pos="1134"/>
        </w:tabs>
        <w:ind w:left="1134" w:hanging="283"/>
        <w:rPr>
          <w:rFonts w:eastAsia="Times New Roman" w:cs="Arial"/>
          <w:bCs/>
          <w:sz w:val="26"/>
          <w:szCs w:val="26"/>
        </w:rPr>
      </w:pPr>
      <w:r w:rsidRPr="00A21C7B">
        <w:rPr>
          <w:rFonts w:eastAsia="Times New Roman" w:cs="Arial"/>
          <w:bCs/>
          <w:sz w:val="26"/>
          <w:szCs w:val="26"/>
        </w:rPr>
        <w:t>ustalanie dodatkowych dni wolnych od zajęć dydaktyczno-wychowawczych,</w:t>
      </w:r>
    </w:p>
    <w:p w:rsidR="00A21C7B" w:rsidRPr="00A21C7B" w:rsidRDefault="00A21C7B" w:rsidP="00A21C7B">
      <w:pPr>
        <w:pStyle w:val="Akapitzlist"/>
        <w:numPr>
          <w:ilvl w:val="1"/>
          <w:numId w:val="35"/>
        </w:numPr>
        <w:tabs>
          <w:tab w:val="clear" w:pos="0"/>
          <w:tab w:val="left" w:pos="1134"/>
        </w:tabs>
        <w:ind w:left="1134" w:hanging="283"/>
        <w:rPr>
          <w:rFonts w:eastAsia="Times New Roman" w:cs="Arial"/>
          <w:bCs/>
          <w:sz w:val="26"/>
          <w:szCs w:val="26"/>
        </w:rPr>
      </w:pPr>
      <w:r w:rsidRPr="00A21C7B">
        <w:rPr>
          <w:rFonts w:eastAsia="Times New Roman" w:cs="Arial"/>
          <w:bCs/>
          <w:sz w:val="26"/>
          <w:szCs w:val="26"/>
        </w:rPr>
        <w:t>organizowanie pomocy psychologiczno-pedagogicznej uczniom, rodzicom uczniów i nauczycielom, w oparciu o obowiązujące w tym zakresie przepisy prawa,</w:t>
      </w:r>
    </w:p>
    <w:p w:rsidR="00A21C7B" w:rsidRPr="00A21C7B" w:rsidRDefault="00A21C7B" w:rsidP="00A21C7B">
      <w:pPr>
        <w:pStyle w:val="Akapitzlist"/>
        <w:numPr>
          <w:ilvl w:val="1"/>
          <w:numId w:val="35"/>
        </w:numPr>
        <w:tabs>
          <w:tab w:val="clear" w:pos="0"/>
          <w:tab w:val="left" w:pos="1134"/>
        </w:tabs>
        <w:ind w:left="1134" w:hanging="283"/>
        <w:rPr>
          <w:rFonts w:eastAsia="Times New Roman" w:cs="Arial"/>
          <w:bCs/>
          <w:sz w:val="26"/>
          <w:szCs w:val="26"/>
        </w:rPr>
      </w:pPr>
      <w:r w:rsidRPr="00A21C7B">
        <w:rPr>
          <w:rFonts w:eastAsia="Times New Roman" w:cs="Arial"/>
          <w:bCs/>
          <w:sz w:val="26"/>
          <w:szCs w:val="26"/>
        </w:rPr>
        <w:t>ustalanie na podstawie ramowego planu nauczania szkolnego planu nauczania, w tym tygodniowego wymiaru godzin poszczególnych zajęć edukacyjnych dla poszczególnych klas na danym etapie edukacyjnym,</w:t>
      </w:r>
    </w:p>
    <w:p w:rsidR="00A21C7B" w:rsidRPr="00A21C7B" w:rsidRDefault="00A21C7B" w:rsidP="00A21C7B">
      <w:pPr>
        <w:pStyle w:val="Akapitzlist"/>
        <w:numPr>
          <w:ilvl w:val="1"/>
          <w:numId w:val="35"/>
        </w:numPr>
        <w:tabs>
          <w:tab w:val="clear" w:pos="0"/>
          <w:tab w:val="left" w:pos="1134"/>
        </w:tabs>
        <w:ind w:left="1134" w:hanging="283"/>
        <w:rPr>
          <w:rFonts w:eastAsia="Times New Roman" w:cs="Arial"/>
          <w:bCs/>
          <w:sz w:val="26"/>
          <w:szCs w:val="26"/>
        </w:rPr>
      </w:pPr>
      <w:r w:rsidRPr="00A21C7B">
        <w:rPr>
          <w:rFonts w:eastAsia="Times New Roman" w:cs="Arial"/>
          <w:bCs/>
          <w:sz w:val="26"/>
          <w:szCs w:val="26"/>
        </w:rPr>
        <w:t>realizacja zaleceń wynikających z orzeczenia o potrzebie kształcenia specjalnego ucznia.</w:t>
      </w:r>
    </w:p>
    <w:p w:rsidR="00A21C7B" w:rsidRPr="00A21C7B" w:rsidRDefault="00A21C7B" w:rsidP="00A21C7B">
      <w:pPr>
        <w:pStyle w:val="Akapitzlist"/>
        <w:numPr>
          <w:ilvl w:val="0"/>
          <w:numId w:val="35"/>
        </w:numPr>
        <w:ind w:left="709" w:hanging="283"/>
        <w:rPr>
          <w:rFonts w:eastAsia="Times New Roman" w:cs="Arial"/>
          <w:bCs/>
          <w:sz w:val="26"/>
          <w:szCs w:val="26"/>
        </w:rPr>
      </w:pPr>
      <w:r w:rsidRPr="00A21C7B">
        <w:rPr>
          <w:rFonts w:eastAsia="Times New Roman" w:cs="Arial"/>
          <w:bCs/>
          <w:sz w:val="26"/>
          <w:szCs w:val="26"/>
        </w:rPr>
        <w:t>Do kompetencji dyrektora jako kierownika zakładu pracy dla zatrudnionych w szkole nauczycieli i pracowników niebędących nauczycielami należy w szczególności:</w:t>
      </w:r>
    </w:p>
    <w:p w:rsidR="00A21C7B" w:rsidRPr="00A21C7B" w:rsidRDefault="00A21C7B" w:rsidP="00A21C7B">
      <w:pPr>
        <w:pStyle w:val="Akapitzlist"/>
        <w:numPr>
          <w:ilvl w:val="1"/>
          <w:numId w:val="35"/>
        </w:numPr>
        <w:tabs>
          <w:tab w:val="clear" w:pos="0"/>
          <w:tab w:val="num" w:pos="1276"/>
        </w:tabs>
        <w:ind w:left="1276" w:hanging="425"/>
        <w:rPr>
          <w:rFonts w:eastAsia="Times New Roman" w:cs="Arial"/>
          <w:bCs/>
          <w:sz w:val="26"/>
          <w:szCs w:val="26"/>
        </w:rPr>
      </w:pPr>
      <w:r w:rsidRPr="00A21C7B">
        <w:rPr>
          <w:rFonts w:eastAsia="Times New Roman" w:cs="Arial"/>
          <w:bCs/>
          <w:sz w:val="26"/>
          <w:szCs w:val="26"/>
        </w:rPr>
        <w:t>decydowanie w sprawach zatrudniania i zwalniania nauczycieli oraz innych pracowników szkoły,</w:t>
      </w:r>
    </w:p>
    <w:p w:rsidR="00A21C7B" w:rsidRPr="00A21C7B" w:rsidRDefault="00A21C7B" w:rsidP="00A21C7B">
      <w:pPr>
        <w:pStyle w:val="Akapitzlist"/>
        <w:numPr>
          <w:ilvl w:val="1"/>
          <w:numId w:val="35"/>
        </w:numPr>
        <w:tabs>
          <w:tab w:val="clear" w:pos="0"/>
          <w:tab w:val="num" w:pos="1276"/>
        </w:tabs>
        <w:ind w:left="1276" w:hanging="425"/>
        <w:rPr>
          <w:rFonts w:eastAsia="Times New Roman" w:cs="Arial"/>
          <w:bCs/>
          <w:sz w:val="26"/>
          <w:szCs w:val="26"/>
        </w:rPr>
      </w:pPr>
      <w:r w:rsidRPr="00A21C7B">
        <w:rPr>
          <w:rFonts w:eastAsia="Times New Roman" w:cs="Arial"/>
          <w:bCs/>
          <w:sz w:val="26"/>
          <w:szCs w:val="26"/>
        </w:rPr>
        <w:t>decydowanie w sprawach przyznawania nagród oraz wymierzania kar porządkowych nauczycielom i innym pracownikom szkoły,</w:t>
      </w:r>
    </w:p>
    <w:p w:rsidR="00A21C7B" w:rsidRPr="00A21C7B" w:rsidRDefault="00A21C7B" w:rsidP="00A21C7B">
      <w:pPr>
        <w:pStyle w:val="Akapitzlist"/>
        <w:numPr>
          <w:ilvl w:val="1"/>
          <w:numId w:val="35"/>
        </w:numPr>
        <w:tabs>
          <w:tab w:val="clear" w:pos="0"/>
          <w:tab w:val="num" w:pos="1276"/>
        </w:tabs>
        <w:ind w:left="1276" w:hanging="425"/>
        <w:rPr>
          <w:rFonts w:eastAsia="Times New Roman" w:cs="Arial"/>
          <w:bCs/>
          <w:sz w:val="26"/>
          <w:szCs w:val="26"/>
        </w:rPr>
      </w:pPr>
      <w:r w:rsidRPr="00A21C7B">
        <w:rPr>
          <w:rFonts w:eastAsia="Times New Roman" w:cs="Arial"/>
          <w:bCs/>
          <w:sz w:val="26"/>
          <w:szCs w:val="26"/>
        </w:rPr>
        <w:t>występowanie z wnioskami w sprawach odznaczeń, nagród i innych wyróżnień dla nauczycieli oraz pozostałych pracowników szkoły,</w:t>
      </w:r>
    </w:p>
    <w:p w:rsidR="00A21C7B" w:rsidRPr="00A21C7B" w:rsidRDefault="00A21C7B" w:rsidP="00A21C7B">
      <w:pPr>
        <w:pStyle w:val="Akapitzlist"/>
        <w:numPr>
          <w:ilvl w:val="1"/>
          <w:numId w:val="35"/>
        </w:numPr>
        <w:tabs>
          <w:tab w:val="clear" w:pos="0"/>
          <w:tab w:val="num" w:pos="1276"/>
        </w:tabs>
        <w:ind w:left="1276" w:hanging="425"/>
        <w:rPr>
          <w:rFonts w:eastAsia="Times New Roman" w:cs="Arial"/>
          <w:bCs/>
          <w:sz w:val="26"/>
          <w:szCs w:val="26"/>
        </w:rPr>
      </w:pPr>
      <w:r w:rsidRPr="00A21C7B">
        <w:rPr>
          <w:rFonts w:eastAsia="Times New Roman" w:cs="Arial"/>
          <w:bCs/>
          <w:sz w:val="26"/>
          <w:szCs w:val="26"/>
        </w:rPr>
        <w:t>dokonywanie oceny pracy nauczycieli oraz pozostałych pracowników zgodnie z obowiązującymi w tym zakresie przepisami,</w:t>
      </w:r>
    </w:p>
    <w:p w:rsidR="00A21C7B" w:rsidRPr="00A21C7B" w:rsidRDefault="00A21C7B" w:rsidP="00A21C7B">
      <w:pPr>
        <w:pStyle w:val="Akapitzlist"/>
        <w:numPr>
          <w:ilvl w:val="1"/>
          <w:numId w:val="35"/>
        </w:numPr>
        <w:tabs>
          <w:tab w:val="clear" w:pos="0"/>
          <w:tab w:val="num" w:pos="426"/>
          <w:tab w:val="num" w:pos="1276"/>
        </w:tabs>
        <w:ind w:left="1276" w:hanging="425"/>
        <w:rPr>
          <w:rFonts w:eastAsia="Times New Roman" w:cs="Arial"/>
          <w:bCs/>
          <w:sz w:val="26"/>
          <w:szCs w:val="26"/>
        </w:rPr>
      </w:pPr>
      <w:r w:rsidRPr="00A21C7B">
        <w:rPr>
          <w:rFonts w:eastAsia="Times New Roman" w:cs="Arial"/>
          <w:bCs/>
          <w:sz w:val="26"/>
          <w:szCs w:val="26"/>
        </w:rPr>
        <w:t>sprawowanie opieki nad dziećmi i młodzieżą uczącymi się w szkole,</w:t>
      </w:r>
    </w:p>
    <w:p w:rsidR="00A21C7B" w:rsidRPr="00A21C7B" w:rsidRDefault="00A21C7B" w:rsidP="00A21C7B">
      <w:pPr>
        <w:pStyle w:val="Akapitzlist"/>
        <w:numPr>
          <w:ilvl w:val="1"/>
          <w:numId w:val="35"/>
        </w:numPr>
        <w:tabs>
          <w:tab w:val="clear" w:pos="0"/>
          <w:tab w:val="num" w:pos="426"/>
          <w:tab w:val="num" w:pos="1276"/>
        </w:tabs>
        <w:ind w:left="1276" w:hanging="425"/>
        <w:rPr>
          <w:rFonts w:eastAsia="Times New Roman" w:cs="Arial"/>
          <w:bCs/>
          <w:sz w:val="26"/>
          <w:szCs w:val="26"/>
        </w:rPr>
      </w:pPr>
      <w:r w:rsidRPr="00A21C7B">
        <w:rPr>
          <w:rFonts w:eastAsia="Times New Roman" w:cs="Arial"/>
          <w:bCs/>
          <w:sz w:val="26"/>
          <w:szCs w:val="26"/>
        </w:rPr>
        <w:t>tworzenie warunków do rozwijania samorządnej i samodzielnej pracy uczniów,</w:t>
      </w:r>
    </w:p>
    <w:p w:rsidR="00A21C7B" w:rsidRPr="00A21C7B" w:rsidRDefault="00A21C7B" w:rsidP="00A21C7B">
      <w:pPr>
        <w:pStyle w:val="Akapitzlist"/>
        <w:numPr>
          <w:ilvl w:val="1"/>
          <w:numId w:val="35"/>
        </w:numPr>
        <w:tabs>
          <w:tab w:val="clear" w:pos="0"/>
          <w:tab w:val="num" w:pos="1276"/>
        </w:tabs>
        <w:ind w:left="1276" w:hanging="425"/>
        <w:rPr>
          <w:rFonts w:eastAsia="Times New Roman" w:cs="Arial"/>
          <w:bCs/>
          <w:sz w:val="26"/>
          <w:szCs w:val="26"/>
        </w:rPr>
      </w:pPr>
      <w:r w:rsidRPr="00A21C7B">
        <w:rPr>
          <w:rFonts w:eastAsia="Times New Roman" w:cs="Arial"/>
          <w:bCs/>
          <w:sz w:val="26"/>
          <w:szCs w:val="26"/>
        </w:rPr>
        <w:t>zapewnienie pomocy nauczycielom w realizacji ich zadań oraz doskonaleniu zawodowym,</w:t>
      </w:r>
    </w:p>
    <w:p w:rsidR="00A21C7B" w:rsidRPr="00A21C7B" w:rsidRDefault="00A21C7B" w:rsidP="00A21C7B">
      <w:pPr>
        <w:pStyle w:val="Akapitzlist"/>
        <w:numPr>
          <w:ilvl w:val="1"/>
          <w:numId w:val="35"/>
        </w:numPr>
        <w:tabs>
          <w:tab w:val="clear" w:pos="0"/>
          <w:tab w:val="num" w:pos="1276"/>
        </w:tabs>
        <w:ind w:left="1276" w:hanging="425"/>
        <w:rPr>
          <w:rFonts w:eastAsia="Times New Roman" w:cs="Arial"/>
          <w:bCs/>
          <w:sz w:val="26"/>
          <w:szCs w:val="26"/>
        </w:rPr>
      </w:pPr>
      <w:r w:rsidRPr="00A21C7B">
        <w:rPr>
          <w:rFonts w:eastAsia="Times New Roman" w:cs="Arial"/>
          <w:bCs/>
          <w:sz w:val="26"/>
          <w:szCs w:val="26"/>
        </w:rPr>
        <w:lastRenderedPageBreak/>
        <w:t>zapewnienie, w miarę możliwości, odpowiednich warunków organizacyjnych do realizacji zadań dydaktycznych i opiekuńczo-wychowawczych,</w:t>
      </w:r>
    </w:p>
    <w:p w:rsidR="00A21C7B" w:rsidRPr="00A21C7B" w:rsidRDefault="00A21C7B" w:rsidP="00A21C7B">
      <w:pPr>
        <w:pStyle w:val="Akapitzlist"/>
        <w:numPr>
          <w:ilvl w:val="1"/>
          <w:numId w:val="35"/>
        </w:numPr>
        <w:tabs>
          <w:tab w:val="clear" w:pos="0"/>
          <w:tab w:val="num" w:pos="1276"/>
        </w:tabs>
        <w:ind w:left="1276" w:hanging="425"/>
        <w:rPr>
          <w:rFonts w:eastAsia="Times New Roman" w:cs="Arial"/>
          <w:bCs/>
          <w:sz w:val="26"/>
          <w:szCs w:val="26"/>
        </w:rPr>
      </w:pPr>
      <w:r w:rsidRPr="00A21C7B">
        <w:rPr>
          <w:rFonts w:eastAsia="Times New Roman" w:cs="Arial"/>
          <w:bCs/>
          <w:sz w:val="26"/>
          <w:szCs w:val="26"/>
        </w:rPr>
        <w:t>zapewnienie bezpieczeństwa uczniom i nauczycielom w czasie zajęć organizowanych przez szkołę,</w:t>
      </w:r>
    </w:p>
    <w:p w:rsidR="00A21C7B" w:rsidRPr="00A21C7B" w:rsidRDefault="00A21C7B" w:rsidP="00A21C7B">
      <w:pPr>
        <w:pStyle w:val="Akapitzlist"/>
        <w:numPr>
          <w:ilvl w:val="1"/>
          <w:numId w:val="35"/>
        </w:numPr>
        <w:tabs>
          <w:tab w:val="clear" w:pos="0"/>
          <w:tab w:val="num" w:pos="993"/>
          <w:tab w:val="num" w:pos="1276"/>
        </w:tabs>
        <w:ind w:left="1276" w:hanging="425"/>
        <w:rPr>
          <w:rFonts w:eastAsia="Times New Roman" w:cs="Arial"/>
          <w:bCs/>
          <w:sz w:val="26"/>
          <w:szCs w:val="26"/>
        </w:rPr>
      </w:pPr>
      <w:r w:rsidRPr="00A21C7B">
        <w:rPr>
          <w:rFonts w:eastAsia="Times New Roman" w:cs="Arial"/>
          <w:bCs/>
          <w:sz w:val="26"/>
          <w:szCs w:val="26"/>
        </w:rPr>
        <w:t>organizowanie procesu awansu zawodowego nauczycieli,</w:t>
      </w:r>
    </w:p>
    <w:p w:rsidR="00A21C7B" w:rsidRPr="00A21C7B" w:rsidRDefault="00A21C7B" w:rsidP="00A21C7B">
      <w:pPr>
        <w:pStyle w:val="Akapitzlist"/>
        <w:numPr>
          <w:ilvl w:val="1"/>
          <w:numId w:val="35"/>
        </w:numPr>
        <w:tabs>
          <w:tab w:val="clear" w:pos="0"/>
          <w:tab w:val="num" w:pos="993"/>
          <w:tab w:val="num" w:pos="1276"/>
        </w:tabs>
        <w:ind w:left="1276" w:hanging="425"/>
        <w:rPr>
          <w:rFonts w:eastAsia="Times New Roman" w:cs="Arial"/>
          <w:bCs/>
          <w:sz w:val="26"/>
          <w:szCs w:val="26"/>
        </w:rPr>
      </w:pPr>
      <w:r w:rsidRPr="00A21C7B">
        <w:rPr>
          <w:rFonts w:eastAsia="Times New Roman" w:cs="Arial"/>
          <w:bCs/>
          <w:sz w:val="26"/>
          <w:szCs w:val="26"/>
        </w:rPr>
        <w:t>zawieszenie w pełnieniu obowiązków nauczyciela, przeciwko któremu wszczęto postępowanie karne lub złożono wniosek o wszczęcie postępowania dyscyplinarnego,</w:t>
      </w:r>
    </w:p>
    <w:p w:rsidR="00A21C7B" w:rsidRPr="00A21C7B" w:rsidRDefault="00A21C7B" w:rsidP="00A21C7B">
      <w:pPr>
        <w:pStyle w:val="Akapitzlist"/>
        <w:numPr>
          <w:ilvl w:val="1"/>
          <w:numId w:val="35"/>
        </w:numPr>
        <w:tabs>
          <w:tab w:val="clear" w:pos="0"/>
          <w:tab w:val="num" w:pos="993"/>
          <w:tab w:val="num" w:pos="1276"/>
        </w:tabs>
        <w:ind w:left="1276" w:hanging="425"/>
        <w:rPr>
          <w:rFonts w:eastAsia="Times New Roman" w:cs="Arial"/>
          <w:bCs/>
          <w:sz w:val="26"/>
          <w:szCs w:val="26"/>
        </w:rPr>
      </w:pPr>
      <w:r w:rsidRPr="00A21C7B">
        <w:rPr>
          <w:rFonts w:eastAsia="Times New Roman" w:cs="Arial"/>
          <w:bCs/>
          <w:sz w:val="26"/>
          <w:szCs w:val="26"/>
        </w:rPr>
        <w:t>zawieszenie w pełnieniu obowiązków nauczyciela, jeżeli wszczęte postępowanie karne lub złożony wniosek o wszczęcie postępowania dyscyplinarnego dotyczy naruszenia praw i dobra dziecka,</w:t>
      </w:r>
    </w:p>
    <w:p w:rsidR="00A21C7B" w:rsidRPr="00A21C7B" w:rsidRDefault="00A21C7B" w:rsidP="00A21C7B">
      <w:pPr>
        <w:pStyle w:val="Akapitzlist"/>
        <w:numPr>
          <w:ilvl w:val="1"/>
          <w:numId w:val="35"/>
        </w:numPr>
        <w:tabs>
          <w:tab w:val="clear" w:pos="0"/>
          <w:tab w:val="num" w:pos="993"/>
          <w:tab w:val="num" w:pos="1276"/>
        </w:tabs>
        <w:ind w:left="1276" w:hanging="425"/>
        <w:rPr>
          <w:rFonts w:eastAsia="Times New Roman" w:cs="Arial"/>
          <w:bCs/>
          <w:sz w:val="26"/>
          <w:szCs w:val="26"/>
        </w:rPr>
      </w:pPr>
      <w:r w:rsidRPr="00A21C7B">
        <w:rPr>
          <w:rFonts w:eastAsia="Times New Roman" w:cs="Arial"/>
          <w:bCs/>
          <w:sz w:val="26"/>
          <w:szCs w:val="26"/>
        </w:rPr>
        <w:t xml:space="preserve">współdziałanie z zakładowymi organizacjami związkowymi, w zakresie ustalonym w odrębnych przepisach, </w:t>
      </w:r>
    </w:p>
    <w:p w:rsidR="00A21C7B" w:rsidRPr="00A21C7B" w:rsidRDefault="00A21C7B" w:rsidP="00A21C7B">
      <w:pPr>
        <w:pStyle w:val="Akapitzlist"/>
        <w:numPr>
          <w:ilvl w:val="1"/>
          <w:numId w:val="35"/>
        </w:numPr>
        <w:tabs>
          <w:tab w:val="clear" w:pos="0"/>
          <w:tab w:val="num" w:pos="993"/>
          <w:tab w:val="num" w:pos="1276"/>
        </w:tabs>
        <w:ind w:left="1276" w:hanging="425"/>
        <w:rPr>
          <w:rFonts w:eastAsia="Times New Roman" w:cs="Arial"/>
          <w:bCs/>
          <w:sz w:val="26"/>
          <w:szCs w:val="26"/>
        </w:rPr>
      </w:pPr>
      <w:r w:rsidRPr="00A21C7B">
        <w:rPr>
          <w:rFonts w:eastAsia="Times New Roman" w:cs="Arial"/>
          <w:bCs/>
          <w:sz w:val="26"/>
          <w:szCs w:val="26"/>
        </w:rPr>
        <w:t>administrowanie zakładowym funduszem świadczeń socjalnych, zgodnie z ustalonym regulaminem tegoż funduszu, stanowiącym odrębny dokument.</w:t>
      </w:r>
    </w:p>
    <w:p w:rsidR="00A21C7B" w:rsidRPr="00A21C7B" w:rsidRDefault="00A21C7B" w:rsidP="00A21C7B">
      <w:pPr>
        <w:pStyle w:val="Akapitzlist"/>
        <w:numPr>
          <w:ilvl w:val="0"/>
          <w:numId w:val="35"/>
        </w:numPr>
        <w:tabs>
          <w:tab w:val="clear" w:pos="0"/>
          <w:tab w:val="num" w:pos="709"/>
        </w:tabs>
        <w:ind w:left="709" w:hanging="283"/>
        <w:rPr>
          <w:rFonts w:eastAsia="Times New Roman" w:cs="Arial"/>
          <w:bCs/>
          <w:sz w:val="26"/>
          <w:szCs w:val="26"/>
        </w:rPr>
      </w:pPr>
      <w:r w:rsidRPr="00A21C7B">
        <w:rPr>
          <w:rFonts w:eastAsia="Times New Roman" w:cs="Arial"/>
          <w:bCs/>
          <w:sz w:val="26"/>
          <w:szCs w:val="26"/>
        </w:rPr>
        <w:t>Dyrektor szkoły w wykonywaniu swoich zadań współpracuje z radą pedagogiczną, radą rodziców i samorządem uczniowskim.</w:t>
      </w:r>
    </w:p>
    <w:p w:rsidR="00A21C7B" w:rsidRPr="00A21C7B" w:rsidRDefault="00A21C7B" w:rsidP="00A21C7B">
      <w:pPr>
        <w:pStyle w:val="Akapitzlist"/>
        <w:numPr>
          <w:ilvl w:val="0"/>
          <w:numId w:val="35"/>
        </w:numPr>
        <w:tabs>
          <w:tab w:val="clear" w:pos="0"/>
          <w:tab w:val="num" w:pos="709"/>
        </w:tabs>
        <w:ind w:left="709" w:hanging="283"/>
        <w:rPr>
          <w:rFonts w:eastAsia="Times New Roman" w:cs="Arial"/>
          <w:bCs/>
          <w:sz w:val="26"/>
          <w:szCs w:val="26"/>
        </w:rPr>
      </w:pPr>
      <w:r w:rsidRPr="00A21C7B">
        <w:rPr>
          <w:rFonts w:eastAsia="Times New Roman" w:cs="Arial"/>
          <w:bCs/>
          <w:sz w:val="26"/>
          <w:szCs w:val="26"/>
        </w:rPr>
        <w:t>Dyrektor podejmuje decyzje we wszystkich sprawach związanych z właściwą organizacją procesu dydaktycznego, wychowawczego i opiekuńczego w szkole.</w:t>
      </w:r>
    </w:p>
    <w:p w:rsidR="00A21C7B" w:rsidRPr="00A21C7B" w:rsidRDefault="00A21C7B" w:rsidP="00A21C7B">
      <w:pPr>
        <w:jc w:val="center"/>
        <w:rPr>
          <w:rFonts w:eastAsia="Times New Roman" w:cs="Arial"/>
          <w:bCs/>
          <w:sz w:val="26"/>
          <w:szCs w:val="26"/>
        </w:rPr>
      </w:pPr>
    </w:p>
    <w:p w:rsidR="00A21C7B" w:rsidRPr="00A21C7B" w:rsidRDefault="00A21C7B" w:rsidP="00A21C7B">
      <w:pPr>
        <w:ind w:firstLine="1"/>
        <w:jc w:val="left"/>
        <w:rPr>
          <w:rFonts w:eastAsia="Times New Roman" w:cs="Arial"/>
          <w:b/>
          <w:sz w:val="26"/>
          <w:szCs w:val="26"/>
        </w:rPr>
      </w:pPr>
      <w:r w:rsidRPr="00A21C7B">
        <w:rPr>
          <w:rFonts w:eastAsia="Times New Roman" w:cs="Arial"/>
          <w:b/>
          <w:bCs/>
          <w:sz w:val="26"/>
          <w:szCs w:val="26"/>
        </w:rPr>
        <w:t>§ 12</w:t>
      </w:r>
    </w:p>
    <w:p w:rsidR="00A21C7B" w:rsidRPr="00A21C7B" w:rsidRDefault="00A21C7B" w:rsidP="00A21C7B">
      <w:pPr>
        <w:numPr>
          <w:ilvl w:val="0"/>
          <w:numId w:val="64"/>
        </w:numPr>
        <w:tabs>
          <w:tab w:val="clear" w:pos="0"/>
          <w:tab w:val="num" w:pos="709"/>
        </w:tabs>
        <w:ind w:left="709" w:hanging="283"/>
        <w:rPr>
          <w:rFonts w:eastAsia="Times New Roman" w:cs="Arial"/>
          <w:sz w:val="26"/>
          <w:szCs w:val="26"/>
        </w:rPr>
      </w:pPr>
      <w:r w:rsidRPr="00A21C7B">
        <w:rPr>
          <w:rFonts w:eastAsia="Times New Roman" w:cs="Arial"/>
          <w:sz w:val="26"/>
          <w:szCs w:val="26"/>
        </w:rPr>
        <w:t>Radę pedagogiczną tworzą dyrektor i wszyscy nauczyciele zatrudnieni w szkole. W zebraniach Rady Pedagogicznej mogą brać udział z głosem doradczym osoby zapraszane przez jej przewodniczącego na wniosek lub za zgodą rady pedagogicznej.</w:t>
      </w:r>
    </w:p>
    <w:p w:rsidR="00A21C7B" w:rsidRPr="00A21C7B" w:rsidRDefault="00A21C7B" w:rsidP="00A21C7B">
      <w:pPr>
        <w:numPr>
          <w:ilvl w:val="0"/>
          <w:numId w:val="64"/>
        </w:numPr>
        <w:tabs>
          <w:tab w:val="clear" w:pos="0"/>
          <w:tab w:val="num" w:pos="709"/>
        </w:tabs>
        <w:ind w:left="709" w:hanging="283"/>
        <w:rPr>
          <w:rFonts w:eastAsia="Times New Roman" w:cs="Arial"/>
          <w:sz w:val="26"/>
          <w:szCs w:val="26"/>
        </w:rPr>
      </w:pPr>
      <w:r w:rsidRPr="00A21C7B">
        <w:rPr>
          <w:rFonts w:eastAsia="Times New Roman" w:cs="Arial"/>
          <w:sz w:val="26"/>
          <w:szCs w:val="26"/>
        </w:rPr>
        <w:t>Do jej kompetencji stanowiących należy:</w:t>
      </w:r>
    </w:p>
    <w:p w:rsidR="00A21C7B" w:rsidRPr="00A21C7B" w:rsidRDefault="00A21C7B" w:rsidP="00A21C7B">
      <w:pPr>
        <w:numPr>
          <w:ilvl w:val="1"/>
          <w:numId w:val="64"/>
        </w:numPr>
        <w:tabs>
          <w:tab w:val="clear" w:pos="284"/>
          <w:tab w:val="num" w:pos="1134"/>
        </w:tabs>
        <w:ind w:left="1134" w:hanging="283"/>
        <w:rPr>
          <w:rFonts w:eastAsia="Times New Roman" w:cs="Arial"/>
          <w:sz w:val="26"/>
          <w:szCs w:val="26"/>
        </w:rPr>
      </w:pPr>
      <w:proofErr w:type="gramStart"/>
      <w:r w:rsidRPr="00A21C7B">
        <w:rPr>
          <w:rFonts w:eastAsia="Times New Roman" w:cs="Arial"/>
          <w:bCs/>
          <w:sz w:val="26"/>
          <w:szCs w:val="26"/>
        </w:rPr>
        <w:t>zatwierdzanie</w:t>
      </w:r>
      <w:proofErr w:type="gramEnd"/>
      <w:r w:rsidRPr="00A21C7B">
        <w:rPr>
          <w:rFonts w:eastAsia="Times New Roman" w:cs="Arial"/>
          <w:bCs/>
          <w:sz w:val="26"/>
          <w:szCs w:val="26"/>
        </w:rPr>
        <w:t xml:space="preserve"> planów pracy szkoły,</w:t>
      </w:r>
    </w:p>
    <w:p w:rsidR="00A21C7B" w:rsidRPr="00A21C7B" w:rsidRDefault="00A21C7B" w:rsidP="00A21C7B">
      <w:pPr>
        <w:numPr>
          <w:ilvl w:val="1"/>
          <w:numId w:val="64"/>
        </w:numPr>
        <w:tabs>
          <w:tab w:val="clear" w:pos="284"/>
          <w:tab w:val="num" w:pos="1134"/>
        </w:tabs>
        <w:ind w:left="1134" w:hanging="283"/>
        <w:rPr>
          <w:rFonts w:eastAsia="Times New Roman" w:cs="Arial"/>
          <w:sz w:val="26"/>
          <w:szCs w:val="26"/>
        </w:rPr>
      </w:pPr>
      <w:proofErr w:type="gramStart"/>
      <w:r w:rsidRPr="00A21C7B">
        <w:rPr>
          <w:rFonts w:eastAsia="Times New Roman" w:cs="Arial"/>
          <w:bCs/>
          <w:sz w:val="26"/>
          <w:szCs w:val="26"/>
        </w:rPr>
        <w:lastRenderedPageBreak/>
        <w:t>podejmowanie</w:t>
      </w:r>
      <w:proofErr w:type="gramEnd"/>
      <w:r w:rsidRPr="00A21C7B">
        <w:rPr>
          <w:rFonts w:eastAsia="Times New Roman" w:cs="Arial"/>
          <w:bCs/>
          <w:sz w:val="26"/>
          <w:szCs w:val="26"/>
        </w:rPr>
        <w:t xml:space="preserve"> uchwał w sprawie wyników klasyfikacji i promocji uczniów,</w:t>
      </w:r>
    </w:p>
    <w:p w:rsidR="00A21C7B" w:rsidRPr="00A21C7B" w:rsidRDefault="00A21C7B" w:rsidP="00A21C7B">
      <w:pPr>
        <w:numPr>
          <w:ilvl w:val="1"/>
          <w:numId w:val="64"/>
        </w:numPr>
        <w:tabs>
          <w:tab w:val="clear" w:pos="284"/>
          <w:tab w:val="num" w:pos="1134"/>
        </w:tabs>
        <w:ind w:left="1134" w:hanging="283"/>
        <w:rPr>
          <w:rFonts w:eastAsia="Times New Roman" w:cs="Arial"/>
          <w:sz w:val="26"/>
          <w:szCs w:val="26"/>
        </w:rPr>
      </w:pPr>
      <w:proofErr w:type="gramStart"/>
      <w:r w:rsidRPr="00A21C7B">
        <w:rPr>
          <w:rFonts w:eastAsia="Times New Roman" w:cs="Arial"/>
          <w:bCs/>
          <w:sz w:val="26"/>
          <w:szCs w:val="26"/>
        </w:rPr>
        <w:t>podejmowanie</w:t>
      </w:r>
      <w:proofErr w:type="gramEnd"/>
      <w:r w:rsidRPr="00A21C7B">
        <w:rPr>
          <w:rFonts w:eastAsia="Times New Roman" w:cs="Arial"/>
          <w:bCs/>
          <w:sz w:val="26"/>
          <w:szCs w:val="26"/>
        </w:rPr>
        <w:t xml:space="preserve"> uchwał w sprawie eksperymentów pedagogicznych w szkole,</w:t>
      </w:r>
    </w:p>
    <w:p w:rsidR="00A21C7B" w:rsidRPr="00A21C7B" w:rsidRDefault="00A21C7B" w:rsidP="00A21C7B">
      <w:pPr>
        <w:numPr>
          <w:ilvl w:val="1"/>
          <w:numId w:val="64"/>
        </w:numPr>
        <w:tabs>
          <w:tab w:val="clear" w:pos="284"/>
          <w:tab w:val="num" w:pos="1134"/>
        </w:tabs>
        <w:ind w:left="1134" w:hanging="283"/>
        <w:rPr>
          <w:rFonts w:eastAsia="Times New Roman" w:cs="Arial"/>
          <w:bCs/>
          <w:sz w:val="26"/>
          <w:szCs w:val="26"/>
        </w:rPr>
      </w:pPr>
      <w:proofErr w:type="gramStart"/>
      <w:r w:rsidRPr="00A21C7B">
        <w:rPr>
          <w:rFonts w:eastAsia="Times New Roman" w:cs="Arial"/>
          <w:bCs/>
          <w:sz w:val="26"/>
          <w:szCs w:val="26"/>
        </w:rPr>
        <w:t>ustalanie</w:t>
      </w:r>
      <w:proofErr w:type="gramEnd"/>
      <w:r w:rsidRPr="00A21C7B">
        <w:rPr>
          <w:rFonts w:eastAsia="Times New Roman" w:cs="Arial"/>
          <w:bCs/>
          <w:sz w:val="26"/>
          <w:szCs w:val="26"/>
        </w:rPr>
        <w:t xml:space="preserve"> organizacji doskonalenia zawodowego nauczycieli szkoły,</w:t>
      </w:r>
    </w:p>
    <w:p w:rsidR="00A21C7B" w:rsidRPr="00A21C7B" w:rsidRDefault="00A21C7B" w:rsidP="00A21C7B">
      <w:pPr>
        <w:numPr>
          <w:ilvl w:val="1"/>
          <w:numId w:val="64"/>
        </w:numPr>
        <w:tabs>
          <w:tab w:val="clear" w:pos="284"/>
          <w:tab w:val="num" w:pos="1134"/>
        </w:tabs>
        <w:ind w:left="1134" w:hanging="283"/>
        <w:rPr>
          <w:rFonts w:eastAsia="Times New Roman" w:cs="Arial"/>
          <w:bCs/>
          <w:sz w:val="26"/>
          <w:szCs w:val="26"/>
        </w:rPr>
      </w:pPr>
      <w:proofErr w:type="gramStart"/>
      <w:r w:rsidRPr="00A21C7B">
        <w:rPr>
          <w:rFonts w:eastAsia="Times New Roman" w:cs="Arial"/>
          <w:bCs/>
          <w:sz w:val="26"/>
          <w:szCs w:val="26"/>
        </w:rPr>
        <w:t>ustalanie</w:t>
      </w:r>
      <w:proofErr w:type="gramEnd"/>
      <w:r w:rsidRPr="00A21C7B">
        <w:rPr>
          <w:rFonts w:eastAsia="Times New Roman" w:cs="Arial"/>
          <w:bCs/>
          <w:sz w:val="26"/>
          <w:szCs w:val="26"/>
        </w:rPr>
        <w:t xml:space="preserve"> sposobu wykorzystania wyników nadzoru pedagogicznego, w tym sprawowanego nad szkołą przez organ sprawujący nadzór pedagogiczny, w celu doskonalenia pracy szkoły,</w:t>
      </w:r>
    </w:p>
    <w:p w:rsidR="00A21C7B" w:rsidRPr="00A21C7B" w:rsidRDefault="00A21C7B" w:rsidP="00A21C7B">
      <w:pPr>
        <w:numPr>
          <w:ilvl w:val="1"/>
          <w:numId w:val="64"/>
        </w:numPr>
        <w:tabs>
          <w:tab w:val="clear" w:pos="284"/>
          <w:tab w:val="num" w:pos="1134"/>
        </w:tabs>
        <w:ind w:left="1134" w:hanging="283"/>
        <w:rPr>
          <w:rFonts w:eastAsia="Times New Roman" w:cs="Arial"/>
          <w:bCs/>
          <w:sz w:val="26"/>
          <w:szCs w:val="26"/>
        </w:rPr>
      </w:pPr>
      <w:proofErr w:type="gramStart"/>
      <w:r w:rsidRPr="00A21C7B">
        <w:rPr>
          <w:rFonts w:eastAsia="Times New Roman" w:cs="Arial"/>
          <w:bCs/>
          <w:sz w:val="26"/>
          <w:szCs w:val="26"/>
        </w:rPr>
        <w:t>podejmowanie</w:t>
      </w:r>
      <w:proofErr w:type="gramEnd"/>
      <w:r w:rsidRPr="00A21C7B">
        <w:rPr>
          <w:rFonts w:eastAsia="Times New Roman" w:cs="Arial"/>
          <w:bCs/>
          <w:sz w:val="26"/>
          <w:szCs w:val="26"/>
        </w:rPr>
        <w:t xml:space="preserve"> uchwał w sprawach skreślenia.</w:t>
      </w:r>
    </w:p>
    <w:p w:rsidR="00A21C7B" w:rsidRPr="00A21C7B" w:rsidRDefault="00A21C7B" w:rsidP="00A21C7B">
      <w:pPr>
        <w:numPr>
          <w:ilvl w:val="0"/>
          <w:numId w:val="64"/>
        </w:numPr>
        <w:tabs>
          <w:tab w:val="clear" w:pos="0"/>
          <w:tab w:val="left" w:pos="426"/>
        </w:tabs>
        <w:ind w:left="426" w:firstLine="0"/>
        <w:rPr>
          <w:rFonts w:eastAsia="Times New Roman" w:cs="Arial"/>
          <w:bCs/>
          <w:sz w:val="26"/>
          <w:szCs w:val="26"/>
        </w:rPr>
      </w:pPr>
      <w:r w:rsidRPr="00A21C7B">
        <w:rPr>
          <w:rFonts w:eastAsia="Times New Roman" w:cs="Arial"/>
          <w:sz w:val="26"/>
          <w:szCs w:val="26"/>
        </w:rPr>
        <w:t>Rada pedagogiczna opiniuje w szczególności:</w:t>
      </w:r>
    </w:p>
    <w:p w:rsidR="00A21C7B" w:rsidRPr="00A21C7B" w:rsidRDefault="00A21C7B" w:rsidP="00A21C7B">
      <w:pPr>
        <w:pStyle w:val="Akapitzlist"/>
        <w:numPr>
          <w:ilvl w:val="1"/>
          <w:numId w:val="64"/>
        </w:numPr>
        <w:tabs>
          <w:tab w:val="clear" w:pos="284"/>
          <w:tab w:val="num" w:pos="1276"/>
        </w:tabs>
        <w:ind w:left="1276" w:hanging="425"/>
        <w:rPr>
          <w:rFonts w:eastAsia="Times New Roman" w:cs="Arial"/>
          <w:sz w:val="26"/>
          <w:szCs w:val="26"/>
        </w:rPr>
      </w:pPr>
      <w:r w:rsidRPr="00A21C7B">
        <w:rPr>
          <w:rFonts w:eastAsia="Times New Roman" w:cs="Arial"/>
          <w:sz w:val="26"/>
          <w:szCs w:val="26"/>
        </w:rPr>
        <w:t xml:space="preserve">organizację pracy szkoły, w tym tygodniowy rozkład zajęć, </w:t>
      </w:r>
    </w:p>
    <w:p w:rsidR="00A21C7B" w:rsidRPr="00A21C7B" w:rsidRDefault="00A21C7B" w:rsidP="00A21C7B">
      <w:pPr>
        <w:pStyle w:val="Akapitzlist"/>
        <w:numPr>
          <w:ilvl w:val="1"/>
          <w:numId w:val="64"/>
        </w:numPr>
        <w:tabs>
          <w:tab w:val="clear" w:pos="284"/>
          <w:tab w:val="num" w:pos="1276"/>
        </w:tabs>
        <w:ind w:left="1276" w:hanging="425"/>
        <w:rPr>
          <w:rFonts w:eastAsia="Times New Roman" w:cs="Arial"/>
          <w:sz w:val="26"/>
          <w:szCs w:val="26"/>
        </w:rPr>
      </w:pPr>
      <w:r w:rsidRPr="00A21C7B">
        <w:rPr>
          <w:rFonts w:eastAsia="Times New Roman" w:cs="Arial"/>
          <w:sz w:val="26"/>
          <w:szCs w:val="26"/>
        </w:rPr>
        <w:t>projekt planu finansowego szkoły,</w:t>
      </w:r>
    </w:p>
    <w:p w:rsidR="00A21C7B" w:rsidRPr="00A21C7B" w:rsidRDefault="00A21C7B" w:rsidP="00A21C7B">
      <w:pPr>
        <w:pStyle w:val="Akapitzlist"/>
        <w:numPr>
          <w:ilvl w:val="1"/>
          <w:numId w:val="64"/>
        </w:numPr>
        <w:tabs>
          <w:tab w:val="clear" w:pos="284"/>
          <w:tab w:val="num" w:pos="1276"/>
        </w:tabs>
        <w:ind w:left="1276" w:hanging="425"/>
        <w:rPr>
          <w:rFonts w:eastAsia="Times New Roman" w:cs="Arial"/>
          <w:sz w:val="26"/>
          <w:szCs w:val="26"/>
        </w:rPr>
      </w:pPr>
      <w:r w:rsidRPr="00A21C7B">
        <w:rPr>
          <w:rFonts w:eastAsia="Times New Roman" w:cs="Arial"/>
          <w:sz w:val="26"/>
          <w:szCs w:val="26"/>
        </w:rPr>
        <w:t>wnioski dyrektora o przyznanie nauczycielom odznaczeń, nagród i innych wyróżnień,</w:t>
      </w:r>
    </w:p>
    <w:p w:rsidR="00A21C7B" w:rsidRPr="00A21C7B" w:rsidRDefault="00A21C7B" w:rsidP="00A21C7B">
      <w:pPr>
        <w:pStyle w:val="Akapitzlist"/>
        <w:numPr>
          <w:ilvl w:val="1"/>
          <w:numId w:val="64"/>
        </w:numPr>
        <w:tabs>
          <w:tab w:val="clear" w:pos="284"/>
          <w:tab w:val="num" w:pos="1276"/>
        </w:tabs>
        <w:ind w:left="1276" w:hanging="425"/>
        <w:rPr>
          <w:rFonts w:eastAsia="Times New Roman" w:cs="Arial"/>
          <w:sz w:val="26"/>
          <w:szCs w:val="26"/>
        </w:rPr>
      </w:pPr>
      <w:r w:rsidRPr="00A21C7B">
        <w:rPr>
          <w:rFonts w:eastAsia="Times New Roman" w:cs="Arial"/>
          <w:sz w:val="26"/>
          <w:szCs w:val="26"/>
        </w:rPr>
        <w:t>wnioski dyrektora dotyczące kandydatów do powierzenia im funkcji kierowniczych w szkole,</w:t>
      </w:r>
    </w:p>
    <w:p w:rsidR="00A21C7B" w:rsidRPr="00A21C7B" w:rsidRDefault="00A21C7B" w:rsidP="00A21C7B">
      <w:pPr>
        <w:pStyle w:val="Akapitzlist"/>
        <w:numPr>
          <w:ilvl w:val="1"/>
          <w:numId w:val="64"/>
        </w:numPr>
        <w:tabs>
          <w:tab w:val="clear" w:pos="284"/>
          <w:tab w:val="num" w:pos="1276"/>
        </w:tabs>
        <w:ind w:left="1276" w:hanging="425"/>
        <w:rPr>
          <w:rFonts w:eastAsia="Times New Roman" w:cs="Arial"/>
          <w:sz w:val="26"/>
          <w:szCs w:val="26"/>
        </w:rPr>
      </w:pPr>
      <w:r w:rsidRPr="00A21C7B">
        <w:rPr>
          <w:rFonts w:eastAsia="Times New Roman" w:cs="Arial"/>
          <w:sz w:val="26"/>
          <w:szCs w:val="26"/>
        </w:rPr>
        <w:t>propozycje dyrektora szkoły w sprawach przydziału nauczycielom stałych prac i zajęć w ramach wynagrodzenia zasadniczego oraz dodatkowo płatnych zajęć dydaktycznych, wychowawczych i opiekuńczych,</w:t>
      </w:r>
    </w:p>
    <w:p w:rsidR="00A21C7B" w:rsidRPr="00A21C7B" w:rsidRDefault="00A21C7B" w:rsidP="00A21C7B">
      <w:pPr>
        <w:pStyle w:val="Akapitzlist"/>
        <w:numPr>
          <w:ilvl w:val="1"/>
          <w:numId w:val="64"/>
        </w:numPr>
        <w:tabs>
          <w:tab w:val="clear" w:pos="284"/>
          <w:tab w:val="num" w:pos="1276"/>
        </w:tabs>
        <w:ind w:left="1276" w:hanging="425"/>
        <w:rPr>
          <w:rFonts w:eastAsia="Times New Roman" w:cs="Arial"/>
          <w:bCs/>
          <w:sz w:val="26"/>
          <w:szCs w:val="26"/>
        </w:rPr>
      </w:pPr>
      <w:r w:rsidRPr="00A21C7B">
        <w:rPr>
          <w:rFonts w:eastAsia="Times New Roman" w:cs="Arial"/>
          <w:sz w:val="26"/>
          <w:szCs w:val="26"/>
        </w:rPr>
        <w:t>wnioski o zezwolenie na indywidualny program lub tok nauki ucznia,</w:t>
      </w:r>
    </w:p>
    <w:p w:rsidR="00A21C7B" w:rsidRPr="00A21C7B" w:rsidRDefault="00A21C7B" w:rsidP="00A21C7B">
      <w:pPr>
        <w:pStyle w:val="Akapitzlist"/>
        <w:numPr>
          <w:ilvl w:val="1"/>
          <w:numId w:val="64"/>
        </w:numPr>
        <w:tabs>
          <w:tab w:val="clear" w:pos="284"/>
          <w:tab w:val="num" w:pos="1276"/>
        </w:tabs>
        <w:ind w:left="1276" w:hanging="425"/>
        <w:rPr>
          <w:rFonts w:eastAsia="Times New Roman" w:cs="Arial"/>
          <w:bCs/>
          <w:sz w:val="26"/>
          <w:szCs w:val="26"/>
        </w:rPr>
      </w:pPr>
      <w:r w:rsidRPr="00A21C7B">
        <w:rPr>
          <w:rFonts w:eastAsia="Times New Roman" w:cs="Arial"/>
          <w:bCs/>
          <w:sz w:val="26"/>
          <w:szCs w:val="26"/>
        </w:rPr>
        <w:t>dopuszczenie do użytku w szkole zaproponowanego programu nauczania, zestawu podręczników, materiałów edukacyjnych oraz ćwiczeniowych,</w:t>
      </w:r>
    </w:p>
    <w:p w:rsidR="00A21C7B" w:rsidRPr="00A21C7B" w:rsidRDefault="00A21C7B" w:rsidP="00A21C7B">
      <w:pPr>
        <w:pStyle w:val="Akapitzlist"/>
        <w:numPr>
          <w:ilvl w:val="1"/>
          <w:numId w:val="64"/>
        </w:numPr>
        <w:tabs>
          <w:tab w:val="clear" w:pos="284"/>
          <w:tab w:val="num" w:pos="1276"/>
        </w:tabs>
        <w:ind w:left="1276" w:hanging="425"/>
        <w:rPr>
          <w:rFonts w:eastAsia="Times New Roman" w:cs="Arial"/>
          <w:bCs/>
          <w:sz w:val="26"/>
          <w:szCs w:val="26"/>
        </w:rPr>
      </w:pPr>
      <w:r w:rsidRPr="00A21C7B">
        <w:rPr>
          <w:rFonts w:eastAsia="Times New Roman" w:cs="Arial"/>
          <w:bCs/>
          <w:sz w:val="26"/>
          <w:szCs w:val="26"/>
        </w:rPr>
        <w:t>zamiar powierzenia stanowiska dyrektora szkoły, gdy konkurs nie wyłonił kandydata albo do konkursu nikt się nie zgłosił,</w:t>
      </w:r>
    </w:p>
    <w:p w:rsidR="00A21C7B" w:rsidRPr="00A21C7B" w:rsidRDefault="00A21C7B" w:rsidP="00A21C7B">
      <w:pPr>
        <w:pStyle w:val="Akapitzlist"/>
        <w:numPr>
          <w:ilvl w:val="1"/>
          <w:numId w:val="64"/>
        </w:numPr>
        <w:tabs>
          <w:tab w:val="clear" w:pos="284"/>
          <w:tab w:val="num" w:pos="1276"/>
        </w:tabs>
        <w:ind w:left="1276" w:hanging="425"/>
        <w:rPr>
          <w:rFonts w:eastAsia="Times New Roman" w:cs="Arial"/>
          <w:bCs/>
          <w:sz w:val="26"/>
          <w:szCs w:val="26"/>
        </w:rPr>
      </w:pPr>
      <w:r w:rsidRPr="00A21C7B">
        <w:rPr>
          <w:rFonts w:eastAsia="Times New Roman" w:cs="Arial"/>
          <w:bCs/>
          <w:sz w:val="26"/>
          <w:szCs w:val="26"/>
        </w:rPr>
        <w:t>ustalanie dodatkowych dni wolnych od zajęć,</w:t>
      </w:r>
    </w:p>
    <w:p w:rsidR="00A21C7B" w:rsidRPr="00A21C7B" w:rsidRDefault="00A21C7B" w:rsidP="00A21C7B">
      <w:pPr>
        <w:pStyle w:val="Akapitzlist"/>
        <w:numPr>
          <w:ilvl w:val="1"/>
          <w:numId w:val="64"/>
        </w:numPr>
        <w:tabs>
          <w:tab w:val="clear" w:pos="284"/>
          <w:tab w:val="num" w:pos="1276"/>
        </w:tabs>
        <w:ind w:left="1276" w:hanging="425"/>
        <w:rPr>
          <w:rFonts w:eastAsia="Times New Roman" w:cs="Arial"/>
          <w:bCs/>
          <w:sz w:val="26"/>
          <w:szCs w:val="26"/>
        </w:rPr>
      </w:pPr>
      <w:r w:rsidRPr="00A21C7B">
        <w:rPr>
          <w:rFonts w:eastAsia="Times New Roman" w:cs="Arial"/>
          <w:bCs/>
          <w:sz w:val="26"/>
          <w:szCs w:val="26"/>
        </w:rPr>
        <w:t>wprowadzenie dodatkowych zajęć edukacyjnych do szkolnego planu nauczania.</w:t>
      </w:r>
    </w:p>
    <w:p w:rsidR="00A21C7B" w:rsidRPr="00A21C7B" w:rsidRDefault="00A21C7B" w:rsidP="00A21C7B">
      <w:pPr>
        <w:pStyle w:val="Akapitzlist"/>
        <w:numPr>
          <w:ilvl w:val="0"/>
          <w:numId w:val="64"/>
        </w:numPr>
        <w:tabs>
          <w:tab w:val="clear" w:pos="0"/>
          <w:tab w:val="num" w:pos="709"/>
        </w:tabs>
        <w:ind w:left="709" w:hanging="283"/>
        <w:rPr>
          <w:rFonts w:eastAsia="Times New Roman" w:cs="Arial"/>
          <w:bCs/>
          <w:sz w:val="26"/>
          <w:szCs w:val="26"/>
        </w:rPr>
      </w:pPr>
      <w:r w:rsidRPr="00A21C7B">
        <w:rPr>
          <w:rFonts w:eastAsia="Times New Roman" w:cs="Arial"/>
          <w:bCs/>
          <w:sz w:val="26"/>
          <w:szCs w:val="26"/>
        </w:rPr>
        <w:t>Rada Pedagogiczna ustala regulamin swojej działalności, który jest odrębnym dokumentem. Zebrania rady pedagogicznej są protokołowane.</w:t>
      </w:r>
    </w:p>
    <w:p w:rsidR="00A21C7B" w:rsidRPr="00A21C7B" w:rsidRDefault="00A21C7B" w:rsidP="00A21C7B">
      <w:pPr>
        <w:pStyle w:val="Akapitzlist"/>
        <w:numPr>
          <w:ilvl w:val="0"/>
          <w:numId w:val="64"/>
        </w:numPr>
        <w:tabs>
          <w:tab w:val="clear" w:pos="0"/>
          <w:tab w:val="num" w:pos="709"/>
        </w:tabs>
        <w:ind w:left="709" w:hanging="283"/>
        <w:rPr>
          <w:rFonts w:eastAsia="Times New Roman" w:cs="Arial"/>
          <w:bCs/>
          <w:sz w:val="26"/>
          <w:szCs w:val="26"/>
        </w:rPr>
      </w:pPr>
      <w:r w:rsidRPr="00A21C7B">
        <w:rPr>
          <w:rFonts w:eastAsia="Times New Roman" w:cs="Arial"/>
          <w:bCs/>
          <w:sz w:val="26"/>
          <w:szCs w:val="26"/>
        </w:rPr>
        <w:lastRenderedPageBreak/>
        <w:t>Osoby uczestniczące w zebraniach rady są zobowiązane do nieujawniania spraw poruszanych na posiedzeniu rady pedagogicznej, które mogą naruszać dobro osobiste uczniów lub ich rodziców, a także nauczycieli i innych pracowników szkoły.</w:t>
      </w:r>
    </w:p>
    <w:p w:rsidR="00A21C7B" w:rsidRPr="00A21C7B" w:rsidRDefault="00A21C7B" w:rsidP="00A21C7B">
      <w:pPr>
        <w:jc w:val="center"/>
        <w:rPr>
          <w:rFonts w:eastAsia="Times New Roman" w:cs="Arial"/>
          <w:bCs/>
          <w:sz w:val="26"/>
          <w:szCs w:val="26"/>
        </w:rPr>
      </w:pPr>
    </w:p>
    <w:p w:rsidR="00A21C7B" w:rsidRPr="00A21C7B" w:rsidRDefault="00A21C7B" w:rsidP="00A21C7B">
      <w:pPr>
        <w:ind w:firstLine="1"/>
        <w:jc w:val="left"/>
        <w:rPr>
          <w:rFonts w:eastAsia="Times New Roman" w:cs="Arial"/>
          <w:b/>
          <w:sz w:val="26"/>
          <w:szCs w:val="26"/>
        </w:rPr>
      </w:pPr>
      <w:r w:rsidRPr="00A21C7B">
        <w:rPr>
          <w:rFonts w:eastAsia="Times New Roman" w:cs="Arial"/>
          <w:b/>
          <w:bCs/>
          <w:sz w:val="26"/>
          <w:szCs w:val="26"/>
        </w:rPr>
        <w:t>§ 13</w:t>
      </w:r>
    </w:p>
    <w:p w:rsidR="00A21C7B" w:rsidRPr="00A21C7B" w:rsidRDefault="00A21C7B" w:rsidP="00A21C7B">
      <w:pPr>
        <w:pStyle w:val="Akapitzlist"/>
        <w:numPr>
          <w:ilvl w:val="0"/>
          <w:numId w:val="4"/>
        </w:numPr>
        <w:tabs>
          <w:tab w:val="clear" w:pos="0"/>
          <w:tab w:val="num" w:pos="709"/>
        </w:tabs>
        <w:ind w:left="709" w:hanging="283"/>
        <w:rPr>
          <w:rFonts w:eastAsia="Times New Roman" w:cs="Arial"/>
          <w:sz w:val="26"/>
          <w:szCs w:val="26"/>
        </w:rPr>
      </w:pPr>
      <w:r w:rsidRPr="00A21C7B">
        <w:rPr>
          <w:rFonts w:eastAsia="Times New Roman" w:cs="Arial"/>
          <w:sz w:val="26"/>
          <w:szCs w:val="26"/>
        </w:rPr>
        <w:t xml:space="preserve">Samorząd Uczniowski tworzą wszyscy uczniowie szkoły. Organem samorządu jest Rada Samorządu Uczniowskiego. </w:t>
      </w:r>
    </w:p>
    <w:p w:rsidR="00A21C7B" w:rsidRPr="00A21C7B" w:rsidRDefault="00A21C7B" w:rsidP="00A21C7B">
      <w:pPr>
        <w:pStyle w:val="Akapitzlist"/>
        <w:numPr>
          <w:ilvl w:val="0"/>
          <w:numId w:val="4"/>
        </w:numPr>
        <w:tabs>
          <w:tab w:val="clear" w:pos="0"/>
          <w:tab w:val="num" w:pos="709"/>
        </w:tabs>
        <w:ind w:left="709" w:hanging="283"/>
        <w:rPr>
          <w:rFonts w:eastAsia="Times New Roman" w:cs="Arial"/>
          <w:sz w:val="26"/>
          <w:szCs w:val="26"/>
        </w:rPr>
      </w:pPr>
      <w:r w:rsidRPr="00A21C7B">
        <w:rPr>
          <w:rFonts w:eastAsia="Times New Roman" w:cs="Arial"/>
          <w:sz w:val="26"/>
          <w:szCs w:val="26"/>
        </w:rPr>
        <w:t>Zasady wybierania i działania Rady Samorządu Uczniowskiego określa regulamin uchwalony przez uczniów w głosowaniu równym, tajnym i powszechnym. Regulamin ten nie może być sprzeczny ze Statutem Szkoły.</w:t>
      </w:r>
    </w:p>
    <w:p w:rsidR="00A21C7B" w:rsidRPr="00A21C7B" w:rsidRDefault="00A21C7B" w:rsidP="00A21C7B">
      <w:pPr>
        <w:pStyle w:val="Akapitzlist"/>
        <w:numPr>
          <w:ilvl w:val="0"/>
          <w:numId w:val="4"/>
        </w:numPr>
        <w:tabs>
          <w:tab w:val="clear" w:pos="0"/>
          <w:tab w:val="num" w:pos="709"/>
        </w:tabs>
        <w:ind w:left="709" w:hanging="283"/>
        <w:rPr>
          <w:rFonts w:eastAsia="Times New Roman" w:cs="Arial"/>
          <w:sz w:val="26"/>
          <w:szCs w:val="26"/>
        </w:rPr>
      </w:pPr>
      <w:r w:rsidRPr="00A21C7B">
        <w:rPr>
          <w:rFonts w:eastAsia="Times New Roman" w:cs="Arial"/>
          <w:sz w:val="26"/>
          <w:szCs w:val="26"/>
        </w:rPr>
        <w:t>Samorząd Uczniowski może przedstawiać wnioski wszystkim organom szkoły w sprawach dotyczących szkoły, szczególnie dotyczących praw uczniów.</w:t>
      </w:r>
    </w:p>
    <w:p w:rsidR="00A21C7B" w:rsidRPr="00A21C7B" w:rsidRDefault="00A21C7B" w:rsidP="00A21C7B">
      <w:pPr>
        <w:pStyle w:val="Akapitzlist"/>
        <w:numPr>
          <w:ilvl w:val="0"/>
          <w:numId w:val="4"/>
        </w:numPr>
        <w:tabs>
          <w:tab w:val="clear" w:pos="0"/>
          <w:tab w:val="num" w:pos="709"/>
        </w:tabs>
        <w:ind w:left="709" w:hanging="283"/>
        <w:rPr>
          <w:rFonts w:eastAsia="Times New Roman" w:cs="Arial"/>
          <w:bCs/>
          <w:sz w:val="26"/>
          <w:szCs w:val="26"/>
        </w:rPr>
      </w:pPr>
      <w:r w:rsidRPr="00A21C7B">
        <w:rPr>
          <w:rFonts w:eastAsia="Times New Roman" w:cs="Arial"/>
          <w:sz w:val="26"/>
          <w:szCs w:val="26"/>
        </w:rPr>
        <w:t>Na wniosek Dyrektora Szkoły samorząd wyraża opinię o pracy nauczyciela.</w:t>
      </w:r>
    </w:p>
    <w:p w:rsidR="00A21C7B" w:rsidRPr="00A21C7B" w:rsidRDefault="00A21C7B" w:rsidP="00A21C7B">
      <w:pPr>
        <w:pStyle w:val="Akapitzlist"/>
        <w:numPr>
          <w:ilvl w:val="0"/>
          <w:numId w:val="4"/>
        </w:numPr>
        <w:tabs>
          <w:tab w:val="clear" w:pos="0"/>
          <w:tab w:val="num" w:pos="709"/>
        </w:tabs>
        <w:ind w:left="709" w:hanging="283"/>
        <w:rPr>
          <w:rFonts w:eastAsia="Times New Roman" w:cs="Arial"/>
          <w:bCs/>
          <w:sz w:val="26"/>
          <w:szCs w:val="26"/>
        </w:rPr>
      </w:pPr>
      <w:r w:rsidRPr="00A21C7B">
        <w:rPr>
          <w:rFonts w:eastAsia="Times New Roman" w:cs="Arial"/>
          <w:bCs/>
          <w:sz w:val="26"/>
          <w:szCs w:val="26"/>
        </w:rPr>
        <w:t>Samorząd Uczniowski może przedstawiać Radzie Pedagogicznej oraz Dyrektorowi Szkoły wnioski i opinie we wszystkich sprawach danej szkoły, a w szczególności w sprawach dotyczących praw uczniów, takich jak:</w:t>
      </w:r>
    </w:p>
    <w:p w:rsidR="00A21C7B" w:rsidRPr="00A21C7B" w:rsidRDefault="00A21C7B" w:rsidP="00A21C7B">
      <w:pPr>
        <w:pStyle w:val="Akapitzlist"/>
        <w:numPr>
          <w:ilvl w:val="1"/>
          <w:numId w:val="4"/>
        </w:numPr>
        <w:tabs>
          <w:tab w:val="clear" w:pos="0"/>
          <w:tab w:val="num" w:pos="1134"/>
        </w:tabs>
        <w:ind w:left="1134" w:hanging="283"/>
        <w:rPr>
          <w:rFonts w:eastAsia="Times New Roman" w:cs="Arial"/>
          <w:bCs/>
          <w:sz w:val="26"/>
          <w:szCs w:val="26"/>
        </w:rPr>
      </w:pPr>
      <w:r w:rsidRPr="00A21C7B">
        <w:rPr>
          <w:rFonts w:eastAsia="Times New Roman" w:cs="Arial"/>
          <w:bCs/>
          <w:sz w:val="26"/>
          <w:szCs w:val="26"/>
        </w:rPr>
        <w:t>prawo do zapoznawania się z programem nauczania, z jego treścią, celem i stawianymi wymaganiami,</w:t>
      </w:r>
    </w:p>
    <w:p w:rsidR="00A21C7B" w:rsidRPr="00A21C7B" w:rsidRDefault="00A21C7B" w:rsidP="00A21C7B">
      <w:pPr>
        <w:pStyle w:val="Akapitzlist"/>
        <w:numPr>
          <w:ilvl w:val="1"/>
          <w:numId w:val="4"/>
        </w:numPr>
        <w:tabs>
          <w:tab w:val="clear" w:pos="0"/>
          <w:tab w:val="num" w:pos="1134"/>
        </w:tabs>
        <w:ind w:left="1134" w:hanging="283"/>
        <w:rPr>
          <w:rFonts w:eastAsia="Times New Roman" w:cs="Arial"/>
          <w:bCs/>
          <w:sz w:val="26"/>
          <w:szCs w:val="26"/>
        </w:rPr>
      </w:pPr>
      <w:r w:rsidRPr="00A21C7B">
        <w:rPr>
          <w:rFonts w:eastAsia="Times New Roman" w:cs="Arial"/>
          <w:bCs/>
          <w:sz w:val="26"/>
          <w:szCs w:val="26"/>
        </w:rPr>
        <w:t>prawo do jawnej i umotywowanej oceny własnych postępów w nauce i zachowaniu,</w:t>
      </w:r>
    </w:p>
    <w:p w:rsidR="00A21C7B" w:rsidRPr="00A21C7B" w:rsidRDefault="00A21C7B" w:rsidP="00A21C7B">
      <w:pPr>
        <w:pStyle w:val="Akapitzlist"/>
        <w:numPr>
          <w:ilvl w:val="1"/>
          <w:numId w:val="4"/>
        </w:numPr>
        <w:tabs>
          <w:tab w:val="clear" w:pos="0"/>
          <w:tab w:val="num" w:pos="1134"/>
        </w:tabs>
        <w:ind w:left="1134" w:hanging="283"/>
        <w:rPr>
          <w:rFonts w:eastAsia="Times New Roman" w:cs="Arial"/>
          <w:bCs/>
          <w:sz w:val="26"/>
          <w:szCs w:val="26"/>
        </w:rPr>
      </w:pPr>
      <w:r w:rsidRPr="00A21C7B">
        <w:rPr>
          <w:rFonts w:eastAsia="Times New Roman" w:cs="Arial"/>
          <w:bCs/>
          <w:sz w:val="26"/>
          <w:szCs w:val="26"/>
        </w:rPr>
        <w:t>prawo do organizacji życia szkolnego, umożliwiające zachowanie właściwych proporcji między wysiłkiem szkolnym a możliwością rozwijania i zaspokajania własnych zainteresowań,</w:t>
      </w:r>
    </w:p>
    <w:p w:rsidR="00A21C7B" w:rsidRPr="00A21C7B" w:rsidRDefault="00A21C7B" w:rsidP="00A21C7B">
      <w:pPr>
        <w:pStyle w:val="Akapitzlist"/>
        <w:numPr>
          <w:ilvl w:val="1"/>
          <w:numId w:val="4"/>
        </w:numPr>
        <w:tabs>
          <w:tab w:val="clear" w:pos="0"/>
          <w:tab w:val="num" w:pos="1134"/>
        </w:tabs>
        <w:ind w:left="1134" w:hanging="283"/>
        <w:rPr>
          <w:rFonts w:eastAsia="Times New Roman" w:cs="Arial"/>
          <w:bCs/>
          <w:sz w:val="26"/>
          <w:szCs w:val="26"/>
        </w:rPr>
      </w:pPr>
      <w:r w:rsidRPr="00A21C7B">
        <w:rPr>
          <w:rFonts w:eastAsia="Times New Roman" w:cs="Arial"/>
          <w:bCs/>
          <w:sz w:val="26"/>
          <w:szCs w:val="26"/>
        </w:rPr>
        <w:t>prawo redagowania i wydawania gazetki szkolnej,</w:t>
      </w:r>
    </w:p>
    <w:p w:rsidR="00A21C7B" w:rsidRPr="00A21C7B" w:rsidRDefault="00A21C7B" w:rsidP="00A21C7B">
      <w:pPr>
        <w:pStyle w:val="Akapitzlist"/>
        <w:numPr>
          <w:ilvl w:val="1"/>
          <w:numId w:val="4"/>
        </w:numPr>
        <w:tabs>
          <w:tab w:val="clear" w:pos="0"/>
          <w:tab w:val="num" w:pos="1134"/>
        </w:tabs>
        <w:ind w:left="1134" w:hanging="283"/>
        <w:rPr>
          <w:rFonts w:eastAsia="Times New Roman" w:cs="Arial"/>
          <w:bCs/>
          <w:sz w:val="26"/>
          <w:szCs w:val="26"/>
        </w:rPr>
      </w:pPr>
      <w:r w:rsidRPr="00A21C7B">
        <w:rPr>
          <w:rFonts w:eastAsia="Times New Roman" w:cs="Arial"/>
          <w:bCs/>
          <w:sz w:val="26"/>
          <w:szCs w:val="26"/>
        </w:rPr>
        <w:t>prawo organizowania działalności kulturalnej, oświatowej, sportowej oraz rozrywkowej zgodnie z własnymi potrzebami i możliwościami organizacyjnymi, w porozumieniu z dyrektorem,</w:t>
      </w:r>
    </w:p>
    <w:p w:rsidR="00A21C7B" w:rsidRPr="00A21C7B" w:rsidRDefault="00A21C7B" w:rsidP="00A21C7B">
      <w:pPr>
        <w:pStyle w:val="Akapitzlist"/>
        <w:numPr>
          <w:ilvl w:val="1"/>
          <w:numId w:val="4"/>
        </w:numPr>
        <w:tabs>
          <w:tab w:val="clear" w:pos="0"/>
          <w:tab w:val="num" w:pos="1134"/>
        </w:tabs>
        <w:ind w:left="1134" w:hanging="283"/>
        <w:rPr>
          <w:rFonts w:eastAsia="Times New Roman" w:cs="Arial"/>
          <w:bCs/>
          <w:sz w:val="26"/>
          <w:szCs w:val="26"/>
        </w:rPr>
      </w:pPr>
      <w:r w:rsidRPr="00A21C7B">
        <w:rPr>
          <w:rFonts w:eastAsia="Times New Roman" w:cs="Arial"/>
          <w:bCs/>
          <w:sz w:val="26"/>
          <w:szCs w:val="26"/>
        </w:rPr>
        <w:lastRenderedPageBreak/>
        <w:t>prawo wyboru nauczyciela pełniącego rolę opiekuna samorządu, po akceptacji Dyrektora Szkoły.</w:t>
      </w:r>
    </w:p>
    <w:p w:rsidR="00A21C7B" w:rsidRPr="00A21C7B" w:rsidRDefault="00A21C7B" w:rsidP="00A21C7B">
      <w:pPr>
        <w:pStyle w:val="Akapitzlist"/>
        <w:numPr>
          <w:ilvl w:val="0"/>
          <w:numId w:val="4"/>
        </w:numPr>
        <w:tabs>
          <w:tab w:val="clear" w:pos="0"/>
          <w:tab w:val="num" w:pos="709"/>
        </w:tabs>
        <w:ind w:left="709" w:hanging="425"/>
        <w:rPr>
          <w:rFonts w:eastAsia="Times New Roman" w:cs="Arial"/>
          <w:bCs/>
          <w:sz w:val="26"/>
          <w:szCs w:val="26"/>
        </w:rPr>
      </w:pPr>
      <w:r w:rsidRPr="00A21C7B">
        <w:rPr>
          <w:rFonts w:eastAsia="Times New Roman" w:cs="Arial"/>
          <w:bCs/>
          <w:sz w:val="26"/>
          <w:szCs w:val="26"/>
        </w:rPr>
        <w:t>samorząd uczniowski ze swojego składu wyłania radę wolontariatu.</w:t>
      </w:r>
    </w:p>
    <w:p w:rsidR="00A21C7B" w:rsidRPr="00A21C7B" w:rsidRDefault="00A21C7B" w:rsidP="00A21C7B">
      <w:pPr>
        <w:pStyle w:val="Akapitzlist"/>
        <w:numPr>
          <w:ilvl w:val="1"/>
          <w:numId w:val="4"/>
        </w:numPr>
        <w:tabs>
          <w:tab w:val="clear" w:pos="0"/>
          <w:tab w:val="num" w:pos="1134"/>
        </w:tabs>
        <w:ind w:left="1134" w:hanging="283"/>
        <w:rPr>
          <w:rFonts w:eastAsia="Times New Roman" w:cs="Arial"/>
          <w:bCs/>
          <w:sz w:val="26"/>
          <w:szCs w:val="26"/>
        </w:rPr>
      </w:pPr>
      <w:r w:rsidRPr="00A21C7B">
        <w:rPr>
          <w:rFonts w:eastAsia="Times New Roman" w:cs="Arial"/>
          <w:bCs/>
          <w:sz w:val="26"/>
          <w:szCs w:val="26"/>
        </w:rPr>
        <w:t>rada wolontariatu podejmuje działania w porozumieniu z Dyrektorem Szkoły,</w:t>
      </w:r>
    </w:p>
    <w:p w:rsidR="00A21C7B" w:rsidRPr="00A21C7B" w:rsidRDefault="00A21C7B" w:rsidP="00A21C7B">
      <w:pPr>
        <w:pStyle w:val="Akapitzlist"/>
        <w:numPr>
          <w:ilvl w:val="1"/>
          <w:numId w:val="4"/>
        </w:numPr>
        <w:tabs>
          <w:tab w:val="clear" w:pos="0"/>
          <w:tab w:val="num" w:pos="1134"/>
        </w:tabs>
        <w:ind w:left="1134" w:hanging="283"/>
        <w:rPr>
          <w:rFonts w:eastAsia="Times New Roman" w:cs="Arial"/>
          <w:bCs/>
          <w:sz w:val="26"/>
          <w:szCs w:val="26"/>
        </w:rPr>
      </w:pPr>
      <w:r w:rsidRPr="00A21C7B">
        <w:rPr>
          <w:rFonts w:eastAsia="Times New Roman" w:cs="Arial"/>
          <w:bCs/>
          <w:sz w:val="26"/>
          <w:szCs w:val="26"/>
        </w:rPr>
        <w:t>strukturę rady wolontariatu i jej kompetencje określa regulamin Samorządu Uczniowskiego.</w:t>
      </w:r>
    </w:p>
    <w:p w:rsidR="00A21C7B" w:rsidRPr="00A21C7B" w:rsidRDefault="00A21C7B" w:rsidP="00A21C7B">
      <w:pPr>
        <w:jc w:val="center"/>
        <w:rPr>
          <w:rFonts w:eastAsia="Times New Roman" w:cs="Arial"/>
          <w:bCs/>
          <w:sz w:val="26"/>
          <w:szCs w:val="26"/>
        </w:rPr>
      </w:pPr>
    </w:p>
    <w:p w:rsidR="00A21C7B" w:rsidRPr="00A21C7B" w:rsidRDefault="00A21C7B" w:rsidP="00A21C7B">
      <w:pPr>
        <w:ind w:hanging="141"/>
        <w:jc w:val="left"/>
        <w:rPr>
          <w:rFonts w:eastAsia="Times New Roman" w:cs="Arial"/>
          <w:b/>
          <w:sz w:val="26"/>
          <w:szCs w:val="26"/>
        </w:rPr>
      </w:pPr>
      <w:r w:rsidRPr="00A21C7B">
        <w:rPr>
          <w:rFonts w:eastAsia="Times New Roman" w:cs="Arial"/>
          <w:b/>
          <w:bCs/>
          <w:sz w:val="26"/>
          <w:szCs w:val="26"/>
        </w:rPr>
        <w:t>§ 14</w:t>
      </w:r>
    </w:p>
    <w:p w:rsidR="00A21C7B" w:rsidRPr="00A21C7B" w:rsidRDefault="00A21C7B" w:rsidP="00A21C7B">
      <w:pPr>
        <w:pStyle w:val="Akapitzlist"/>
        <w:numPr>
          <w:ilvl w:val="0"/>
          <w:numId w:val="68"/>
        </w:numPr>
        <w:tabs>
          <w:tab w:val="clear" w:pos="0"/>
          <w:tab w:val="num" w:pos="709"/>
        </w:tabs>
        <w:ind w:left="709" w:hanging="425"/>
        <w:rPr>
          <w:rFonts w:eastAsia="Times New Roman" w:cs="Arial"/>
          <w:sz w:val="26"/>
          <w:szCs w:val="26"/>
        </w:rPr>
      </w:pPr>
      <w:r w:rsidRPr="00A21C7B">
        <w:rPr>
          <w:rFonts w:eastAsia="Times New Roman" w:cs="Arial"/>
          <w:sz w:val="26"/>
          <w:szCs w:val="26"/>
        </w:rPr>
        <w:t>W szkole działa Rada Rodziców stanowiąca reprezentację rodziców uczniów.</w:t>
      </w:r>
    </w:p>
    <w:p w:rsidR="00A21C7B" w:rsidRPr="00A21C7B" w:rsidRDefault="00A21C7B" w:rsidP="00A21C7B">
      <w:pPr>
        <w:pStyle w:val="Akapitzlist"/>
        <w:numPr>
          <w:ilvl w:val="0"/>
          <w:numId w:val="68"/>
        </w:numPr>
        <w:tabs>
          <w:tab w:val="clear" w:pos="0"/>
          <w:tab w:val="num" w:pos="709"/>
        </w:tabs>
        <w:ind w:left="709" w:hanging="425"/>
        <w:rPr>
          <w:rFonts w:eastAsia="Times New Roman" w:cs="Arial"/>
          <w:sz w:val="26"/>
          <w:szCs w:val="26"/>
        </w:rPr>
      </w:pPr>
      <w:r w:rsidRPr="00A21C7B">
        <w:rPr>
          <w:rFonts w:eastAsia="Times New Roman" w:cs="Arial"/>
          <w:sz w:val="26"/>
          <w:szCs w:val="26"/>
        </w:rPr>
        <w:t xml:space="preserve">Rada Rodziców uchwala regulamin swojej działalności, </w:t>
      </w:r>
      <w:r w:rsidRPr="00A21C7B">
        <w:rPr>
          <w:rFonts w:eastAsia="Times New Roman" w:cs="Arial"/>
          <w:bCs/>
          <w:sz w:val="26"/>
          <w:szCs w:val="26"/>
        </w:rPr>
        <w:t>który jest odrębnym dokumentem.</w:t>
      </w:r>
    </w:p>
    <w:p w:rsidR="00A21C7B" w:rsidRPr="00A21C7B" w:rsidRDefault="00A21C7B" w:rsidP="00A21C7B">
      <w:pPr>
        <w:pStyle w:val="Akapitzlist"/>
        <w:numPr>
          <w:ilvl w:val="0"/>
          <w:numId w:val="68"/>
        </w:numPr>
        <w:tabs>
          <w:tab w:val="clear" w:pos="0"/>
          <w:tab w:val="num" w:pos="709"/>
        </w:tabs>
        <w:ind w:left="709" w:hanging="425"/>
        <w:rPr>
          <w:rFonts w:eastAsia="Times New Roman" w:cs="Arial"/>
          <w:sz w:val="26"/>
          <w:szCs w:val="26"/>
        </w:rPr>
      </w:pPr>
      <w:r w:rsidRPr="00A21C7B">
        <w:rPr>
          <w:rFonts w:eastAsia="Times New Roman" w:cs="Arial"/>
          <w:sz w:val="26"/>
          <w:szCs w:val="26"/>
        </w:rPr>
        <w:t>Rada Rodziców może występować do dyrektora i innych organów szkoły, organu prowadzącego szkołę oraz organu sprawującego nadzór pedagogiczny z wnioskami i opiniami we wszystkich sprawach szkoły.</w:t>
      </w:r>
    </w:p>
    <w:p w:rsidR="00A21C7B" w:rsidRPr="00A21C7B" w:rsidRDefault="00A21C7B" w:rsidP="00A21C7B">
      <w:pPr>
        <w:pStyle w:val="Akapitzlist"/>
        <w:numPr>
          <w:ilvl w:val="0"/>
          <w:numId w:val="68"/>
        </w:numPr>
        <w:tabs>
          <w:tab w:val="clear" w:pos="0"/>
          <w:tab w:val="num" w:pos="709"/>
        </w:tabs>
        <w:ind w:left="709" w:hanging="425"/>
        <w:rPr>
          <w:rFonts w:eastAsia="Times New Roman" w:cs="Arial"/>
          <w:sz w:val="26"/>
          <w:szCs w:val="26"/>
        </w:rPr>
      </w:pPr>
      <w:r w:rsidRPr="00A21C7B">
        <w:rPr>
          <w:rFonts w:eastAsia="Times New Roman" w:cs="Arial"/>
          <w:sz w:val="26"/>
          <w:szCs w:val="26"/>
        </w:rPr>
        <w:t>Do kompetencji rady rodziców należy:</w:t>
      </w:r>
    </w:p>
    <w:p w:rsidR="00A21C7B" w:rsidRPr="00A21C7B" w:rsidRDefault="00A21C7B" w:rsidP="00A21C7B">
      <w:pPr>
        <w:pStyle w:val="Akapitzlist"/>
        <w:numPr>
          <w:ilvl w:val="1"/>
          <w:numId w:val="68"/>
        </w:numPr>
        <w:tabs>
          <w:tab w:val="clear" w:pos="0"/>
          <w:tab w:val="num" w:pos="1134"/>
        </w:tabs>
        <w:ind w:left="1134" w:hanging="283"/>
        <w:rPr>
          <w:rFonts w:eastAsia="Times New Roman" w:cs="Arial"/>
          <w:sz w:val="26"/>
          <w:szCs w:val="26"/>
        </w:rPr>
      </w:pPr>
      <w:r w:rsidRPr="00A21C7B">
        <w:rPr>
          <w:rFonts w:eastAsia="Times New Roman" w:cs="Arial"/>
          <w:sz w:val="26"/>
          <w:szCs w:val="26"/>
        </w:rPr>
        <w:t xml:space="preserve">uchwalanie w porozumieniu z radą pedagogiczną programu wychowawczo-profilaktycznego szkoły, </w:t>
      </w:r>
    </w:p>
    <w:p w:rsidR="00A21C7B" w:rsidRPr="00A21C7B" w:rsidRDefault="00A21C7B" w:rsidP="00A21C7B">
      <w:pPr>
        <w:pStyle w:val="Akapitzlist"/>
        <w:numPr>
          <w:ilvl w:val="1"/>
          <w:numId w:val="68"/>
        </w:numPr>
        <w:tabs>
          <w:tab w:val="clear" w:pos="0"/>
          <w:tab w:val="num" w:pos="1134"/>
        </w:tabs>
        <w:ind w:left="1134" w:hanging="283"/>
        <w:rPr>
          <w:rFonts w:eastAsia="Times New Roman" w:cs="Arial"/>
          <w:sz w:val="26"/>
          <w:szCs w:val="26"/>
        </w:rPr>
      </w:pPr>
      <w:r w:rsidRPr="00A21C7B">
        <w:rPr>
          <w:rFonts w:eastAsia="Times New Roman" w:cs="Arial"/>
          <w:sz w:val="26"/>
          <w:szCs w:val="26"/>
        </w:rPr>
        <w:t xml:space="preserve">opiniowanie programu i harmonogramu poprawy efektywności kształcenia lub wychowania szkoły, </w:t>
      </w:r>
    </w:p>
    <w:p w:rsidR="00A21C7B" w:rsidRPr="00A21C7B" w:rsidRDefault="00A21C7B" w:rsidP="00A21C7B">
      <w:pPr>
        <w:pStyle w:val="Akapitzlist"/>
        <w:numPr>
          <w:ilvl w:val="1"/>
          <w:numId w:val="68"/>
        </w:numPr>
        <w:tabs>
          <w:tab w:val="num" w:pos="1134"/>
        </w:tabs>
        <w:ind w:left="1134" w:hanging="283"/>
        <w:rPr>
          <w:rFonts w:eastAsia="Times New Roman" w:cs="Arial"/>
          <w:sz w:val="26"/>
          <w:szCs w:val="26"/>
        </w:rPr>
      </w:pPr>
      <w:r w:rsidRPr="00A21C7B">
        <w:rPr>
          <w:rFonts w:eastAsia="Times New Roman" w:cs="Arial"/>
          <w:sz w:val="26"/>
          <w:szCs w:val="26"/>
        </w:rPr>
        <w:t>opiniowanie projektu planu finansowego składanego przez dyrektora szkoły.</w:t>
      </w:r>
    </w:p>
    <w:p w:rsidR="00A21C7B" w:rsidRPr="00A21C7B" w:rsidRDefault="00A21C7B" w:rsidP="00A21C7B">
      <w:pPr>
        <w:pStyle w:val="Akapitzlist"/>
        <w:numPr>
          <w:ilvl w:val="0"/>
          <w:numId w:val="68"/>
        </w:numPr>
        <w:ind w:left="709" w:hanging="425"/>
        <w:rPr>
          <w:rFonts w:eastAsia="Times New Roman" w:cs="Arial"/>
          <w:sz w:val="26"/>
          <w:szCs w:val="26"/>
        </w:rPr>
      </w:pPr>
      <w:r w:rsidRPr="00A21C7B">
        <w:rPr>
          <w:rFonts w:eastAsia="Times New Roman" w:cs="Arial"/>
          <w:sz w:val="26"/>
          <w:szCs w:val="26"/>
        </w:rPr>
        <w:t>W celu wspierania działalności statutowej szkoły, rada rodziców może gromadzić fundusze z dobrowolnych składek rodziców oraz innych źródeł. Zasady wydatkowania funduszy rady rodziców określa regulamin Rady Rodziców.</w:t>
      </w:r>
    </w:p>
    <w:p w:rsidR="00A21C7B" w:rsidRPr="00A21C7B" w:rsidRDefault="00A21C7B" w:rsidP="00A21C7B">
      <w:pPr>
        <w:pStyle w:val="Akapitzlist"/>
        <w:numPr>
          <w:ilvl w:val="0"/>
          <w:numId w:val="68"/>
        </w:numPr>
        <w:ind w:left="709" w:hanging="425"/>
        <w:rPr>
          <w:rFonts w:eastAsia="Times New Roman" w:cs="Arial"/>
          <w:bCs/>
          <w:sz w:val="26"/>
          <w:szCs w:val="26"/>
        </w:rPr>
      </w:pPr>
      <w:r w:rsidRPr="00A21C7B">
        <w:rPr>
          <w:rFonts w:eastAsia="Times New Roman" w:cs="Arial"/>
          <w:sz w:val="26"/>
          <w:szCs w:val="26"/>
        </w:rPr>
        <w:t>Rada rodziców prowadzi dokumentację finansową zgodnie z obowiązującymi przepisami prawa.</w:t>
      </w:r>
    </w:p>
    <w:p w:rsidR="00A21C7B" w:rsidRPr="00A21C7B" w:rsidRDefault="00A21C7B" w:rsidP="00A21C7B">
      <w:pPr>
        <w:ind w:left="709"/>
        <w:rPr>
          <w:rFonts w:eastAsia="Times New Roman" w:cs="Arial"/>
          <w:bCs/>
          <w:sz w:val="26"/>
          <w:szCs w:val="26"/>
        </w:rPr>
      </w:pPr>
    </w:p>
    <w:p w:rsidR="00A21C7B" w:rsidRPr="00A21C7B" w:rsidRDefault="00A21C7B" w:rsidP="00A21C7B">
      <w:pPr>
        <w:ind w:hanging="141"/>
        <w:jc w:val="left"/>
        <w:rPr>
          <w:rFonts w:eastAsia="Times New Roman" w:cs="Arial"/>
          <w:b/>
          <w:sz w:val="26"/>
          <w:szCs w:val="26"/>
        </w:rPr>
      </w:pPr>
      <w:r w:rsidRPr="00A21C7B">
        <w:rPr>
          <w:rFonts w:eastAsia="Times New Roman" w:cs="Arial"/>
          <w:b/>
          <w:bCs/>
          <w:sz w:val="26"/>
          <w:szCs w:val="26"/>
        </w:rPr>
        <w:lastRenderedPageBreak/>
        <w:t>§ 15</w:t>
      </w:r>
    </w:p>
    <w:p w:rsidR="00A21C7B" w:rsidRPr="00A21C7B" w:rsidRDefault="00A21C7B" w:rsidP="00A21C7B">
      <w:pPr>
        <w:numPr>
          <w:ilvl w:val="0"/>
          <w:numId w:val="80"/>
        </w:numPr>
        <w:tabs>
          <w:tab w:val="clear" w:pos="0"/>
          <w:tab w:val="num" w:pos="709"/>
        </w:tabs>
        <w:ind w:left="709" w:hanging="425"/>
        <w:rPr>
          <w:rFonts w:eastAsia="Times New Roman" w:cs="Arial"/>
          <w:bCs/>
          <w:sz w:val="26"/>
          <w:szCs w:val="26"/>
        </w:rPr>
      </w:pPr>
      <w:r w:rsidRPr="00A21C7B">
        <w:rPr>
          <w:rFonts w:eastAsia="Times New Roman" w:cs="Arial"/>
          <w:sz w:val="26"/>
          <w:szCs w:val="26"/>
        </w:rPr>
        <w:t>Organy szkoły pracują na rzecz szkoły, przyjmując zasadę nieingerowania w swoje kompetencje oraz zasadę współpracy, współdziałają w realizacji zadań wynikających ze statutu i planów pracy szkoły.</w:t>
      </w:r>
    </w:p>
    <w:p w:rsidR="00A21C7B" w:rsidRPr="00A21C7B" w:rsidRDefault="00A21C7B" w:rsidP="00A21C7B">
      <w:pPr>
        <w:numPr>
          <w:ilvl w:val="0"/>
          <w:numId w:val="80"/>
        </w:numPr>
        <w:tabs>
          <w:tab w:val="clear" w:pos="0"/>
          <w:tab w:val="num" w:pos="709"/>
        </w:tabs>
        <w:ind w:left="709" w:hanging="425"/>
        <w:rPr>
          <w:rFonts w:eastAsia="Times New Roman" w:cs="Arial"/>
          <w:bCs/>
          <w:sz w:val="26"/>
          <w:szCs w:val="26"/>
        </w:rPr>
      </w:pPr>
      <w:r w:rsidRPr="00A21C7B">
        <w:rPr>
          <w:sz w:val="26"/>
          <w:szCs w:val="26"/>
        </w:rPr>
        <w:t>Organy Szkoły wspólnie uczestniczą w pracach oraz rozwiązywaniu sporów lub zasięganiu opinii</w:t>
      </w:r>
      <w:r w:rsidRPr="00A21C7B">
        <w:rPr>
          <w:rFonts w:eastAsia="Times New Roman" w:cs="Arial"/>
          <w:bCs/>
          <w:sz w:val="26"/>
          <w:szCs w:val="26"/>
        </w:rPr>
        <w:t>.</w:t>
      </w:r>
    </w:p>
    <w:p w:rsidR="00A21C7B" w:rsidRPr="00A21C7B" w:rsidRDefault="00A21C7B" w:rsidP="00A21C7B">
      <w:pPr>
        <w:numPr>
          <w:ilvl w:val="0"/>
          <w:numId w:val="80"/>
        </w:numPr>
        <w:tabs>
          <w:tab w:val="clear" w:pos="0"/>
          <w:tab w:val="num" w:pos="709"/>
        </w:tabs>
        <w:ind w:left="709" w:hanging="425"/>
        <w:rPr>
          <w:rFonts w:eastAsia="Times New Roman" w:cs="Arial"/>
          <w:bCs/>
          <w:sz w:val="26"/>
          <w:szCs w:val="26"/>
        </w:rPr>
      </w:pPr>
      <w:r w:rsidRPr="00A21C7B">
        <w:rPr>
          <w:sz w:val="26"/>
          <w:szCs w:val="26"/>
        </w:rPr>
        <w:t>Organy Szkoły mogą zapraszać na swoje planowane lub doraźne zebrania przedstawicieli innych organów w celu wymiany informacji i poglądów</w:t>
      </w:r>
      <w:r w:rsidRPr="00A21C7B">
        <w:rPr>
          <w:rFonts w:eastAsia="Times New Roman" w:cs="Arial"/>
          <w:bCs/>
          <w:sz w:val="26"/>
          <w:szCs w:val="26"/>
        </w:rPr>
        <w:t>.</w:t>
      </w:r>
    </w:p>
    <w:p w:rsidR="00A21C7B" w:rsidRPr="00A21C7B" w:rsidRDefault="00A21C7B" w:rsidP="00A21C7B">
      <w:pPr>
        <w:numPr>
          <w:ilvl w:val="0"/>
          <w:numId w:val="80"/>
        </w:numPr>
        <w:tabs>
          <w:tab w:val="clear" w:pos="0"/>
          <w:tab w:val="num" w:pos="709"/>
        </w:tabs>
        <w:ind w:left="709" w:hanging="425"/>
        <w:rPr>
          <w:rFonts w:eastAsia="Times New Roman" w:cs="Arial"/>
          <w:bCs/>
          <w:sz w:val="26"/>
          <w:szCs w:val="26"/>
        </w:rPr>
      </w:pPr>
      <w:r w:rsidRPr="00A21C7B">
        <w:rPr>
          <w:sz w:val="26"/>
          <w:szCs w:val="26"/>
        </w:rPr>
        <w:t xml:space="preserve"> Uchwały organów Szkoły, podjęte prawomocnie w ramach ich kompetencji stanowiących, podaje się do ogólnej wiadomości w Szkole</w:t>
      </w:r>
      <w:r w:rsidRPr="00A21C7B">
        <w:rPr>
          <w:rFonts w:eastAsia="Times New Roman" w:cs="Arial"/>
          <w:bCs/>
          <w:sz w:val="26"/>
          <w:szCs w:val="26"/>
        </w:rPr>
        <w:t>.</w:t>
      </w:r>
    </w:p>
    <w:p w:rsidR="00A21C7B" w:rsidRPr="00A21C7B" w:rsidRDefault="00A21C7B" w:rsidP="00A21C7B">
      <w:pPr>
        <w:numPr>
          <w:ilvl w:val="0"/>
          <w:numId w:val="80"/>
        </w:numPr>
        <w:tabs>
          <w:tab w:val="clear" w:pos="0"/>
          <w:tab w:val="num" w:pos="709"/>
        </w:tabs>
        <w:ind w:left="295" w:firstLine="0"/>
        <w:rPr>
          <w:rFonts w:eastAsia="Times New Roman" w:cs="Arial"/>
          <w:bCs/>
          <w:sz w:val="26"/>
          <w:szCs w:val="26"/>
        </w:rPr>
      </w:pPr>
      <w:r w:rsidRPr="00A21C7B">
        <w:rPr>
          <w:sz w:val="26"/>
          <w:szCs w:val="26"/>
        </w:rPr>
        <w:t>W ramach współpracy i współdziałania pomiędzy organami Szkoły:</w:t>
      </w:r>
    </w:p>
    <w:p w:rsidR="00A21C7B" w:rsidRPr="00A21C7B" w:rsidRDefault="00A21C7B" w:rsidP="00A21C7B">
      <w:pPr>
        <w:pStyle w:val="Akapitzlist"/>
        <w:widowControl w:val="0"/>
        <w:numPr>
          <w:ilvl w:val="0"/>
          <w:numId w:val="90"/>
        </w:numPr>
        <w:tabs>
          <w:tab w:val="clear" w:pos="720"/>
          <w:tab w:val="num" w:pos="1134"/>
        </w:tabs>
        <w:ind w:left="1134" w:hanging="283"/>
        <w:rPr>
          <w:sz w:val="26"/>
          <w:szCs w:val="26"/>
        </w:rPr>
      </w:pPr>
      <w:r w:rsidRPr="00A21C7B">
        <w:rPr>
          <w:sz w:val="26"/>
          <w:szCs w:val="26"/>
        </w:rPr>
        <w:t>przewodniczący zapraszają się na zebrania organów – z wyjątkiem tych zebrań Rady Pedagogicznej, na których omawiane są sprawy objęte tajemnicą;</w:t>
      </w:r>
    </w:p>
    <w:p w:rsidR="00A21C7B" w:rsidRPr="00A21C7B" w:rsidRDefault="00A21C7B" w:rsidP="00A21C7B">
      <w:pPr>
        <w:widowControl w:val="0"/>
        <w:numPr>
          <w:ilvl w:val="0"/>
          <w:numId w:val="90"/>
        </w:numPr>
        <w:tabs>
          <w:tab w:val="num" w:pos="1134"/>
        </w:tabs>
        <w:ind w:left="1134" w:hanging="283"/>
        <w:rPr>
          <w:sz w:val="26"/>
          <w:szCs w:val="26"/>
        </w:rPr>
      </w:pPr>
      <w:proofErr w:type="gramStart"/>
      <w:r w:rsidRPr="00A21C7B">
        <w:rPr>
          <w:sz w:val="26"/>
          <w:szCs w:val="26"/>
        </w:rPr>
        <w:t>przewodniczący</w:t>
      </w:r>
      <w:proofErr w:type="gramEnd"/>
      <w:r w:rsidRPr="00A21C7B">
        <w:rPr>
          <w:sz w:val="26"/>
          <w:szCs w:val="26"/>
        </w:rPr>
        <w:t xml:space="preserve"> organów informują się nawzajem o projektach zmian w regulaminach ich działalności.</w:t>
      </w:r>
    </w:p>
    <w:p w:rsidR="00A21C7B" w:rsidRPr="00A21C7B" w:rsidRDefault="00A21C7B" w:rsidP="00A21C7B">
      <w:pPr>
        <w:widowControl w:val="0"/>
        <w:numPr>
          <w:ilvl w:val="0"/>
          <w:numId w:val="80"/>
        </w:numPr>
        <w:tabs>
          <w:tab w:val="left" w:pos="360"/>
        </w:tabs>
        <w:ind w:left="709" w:hanging="425"/>
        <w:rPr>
          <w:sz w:val="26"/>
          <w:szCs w:val="26"/>
        </w:rPr>
      </w:pPr>
      <w:r w:rsidRPr="00A21C7B">
        <w:rPr>
          <w:sz w:val="26"/>
          <w:szCs w:val="26"/>
        </w:rPr>
        <w:t xml:space="preserve"> Rozwiązywanie sytuacji konfliktowych w Szkole:</w:t>
      </w:r>
    </w:p>
    <w:p w:rsidR="00A21C7B" w:rsidRPr="00A21C7B" w:rsidRDefault="00A21C7B" w:rsidP="00A21C7B">
      <w:pPr>
        <w:pStyle w:val="Akapitzlist"/>
        <w:widowControl w:val="0"/>
        <w:numPr>
          <w:ilvl w:val="2"/>
          <w:numId w:val="91"/>
        </w:numPr>
        <w:tabs>
          <w:tab w:val="clear" w:pos="2340"/>
          <w:tab w:val="num" w:pos="1134"/>
        </w:tabs>
        <w:ind w:left="1134" w:hanging="283"/>
        <w:rPr>
          <w:sz w:val="26"/>
          <w:szCs w:val="26"/>
        </w:rPr>
      </w:pPr>
      <w:r w:rsidRPr="00A21C7B">
        <w:rPr>
          <w:sz w:val="26"/>
          <w:szCs w:val="26"/>
        </w:rPr>
        <w:t>Spory pomiędzy Organami Szkoły rozstrzyga Dyrektor, w formie pisemnej w terminie 7 dni od dnia pisemnego zawiadomienia o powstaniu sporu. Rozstrzygniecie Dyrektora jest ostateczne.</w:t>
      </w:r>
    </w:p>
    <w:p w:rsidR="00A21C7B" w:rsidRPr="00A21C7B" w:rsidRDefault="00A21C7B" w:rsidP="00A21C7B">
      <w:pPr>
        <w:pStyle w:val="Akapitzlist"/>
        <w:widowControl w:val="0"/>
        <w:numPr>
          <w:ilvl w:val="2"/>
          <w:numId w:val="91"/>
        </w:numPr>
        <w:tabs>
          <w:tab w:val="clear" w:pos="2340"/>
          <w:tab w:val="num" w:pos="1134"/>
        </w:tabs>
        <w:ind w:left="1134" w:hanging="283"/>
        <w:rPr>
          <w:sz w:val="26"/>
          <w:szCs w:val="26"/>
        </w:rPr>
      </w:pPr>
      <w:r w:rsidRPr="00A21C7B">
        <w:rPr>
          <w:sz w:val="26"/>
          <w:szCs w:val="26"/>
        </w:rPr>
        <w:t>Jeżeli Dyrektor jest stroną sporną, każdy z pozostałych organów deleguje po dwóch swoich przedstawicieli, którzy tworzą komisję d.s. rozstrzygania danego sporu. W skład komisji wchodzi także przedstawiciel Dyrektora. Komisję powołuje się w ciągu 7 dni od dnia pisemnego zawiadomienia Organów Szkoły o powstaniu sporu. Komisja rozstrzyga spór w formie pisemnej w terminie 7 dni od dnia jej powołania. Rozstrzygnięcie Komisji jest ostateczne.</w:t>
      </w:r>
    </w:p>
    <w:p w:rsidR="00A21C7B" w:rsidRPr="00A21C7B" w:rsidRDefault="00A21C7B" w:rsidP="00A21C7B">
      <w:pPr>
        <w:ind w:left="0" w:firstLine="0"/>
        <w:rPr>
          <w:rFonts w:eastAsia="Times New Roman" w:cs="Arial"/>
          <w:sz w:val="26"/>
          <w:szCs w:val="26"/>
        </w:rPr>
      </w:pPr>
    </w:p>
    <w:p w:rsidR="00A21C7B" w:rsidRPr="00A21C7B" w:rsidRDefault="00A21C7B" w:rsidP="00A21C7B">
      <w:pPr>
        <w:pStyle w:val="Rozdzia"/>
        <w:rPr>
          <w:rFonts w:ascii="Times New Roman" w:hAnsi="Times New Roman"/>
          <w:color w:val="auto"/>
          <w:sz w:val="26"/>
          <w:szCs w:val="26"/>
        </w:rPr>
      </w:pPr>
      <w:bookmarkStart w:id="14" w:name="__RefHeading___Toc493676246"/>
      <w:bookmarkEnd w:id="14"/>
    </w:p>
    <w:p w:rsidR="00A21C7B" w:rsidRPr="00A21C7B" w:rsidRDefault="00A21C7B" w:rsidP="00A21C7B">
      <w:pPr>
        <w:pStyle w:val="Rozdzia"/>
        <w:rPr>
          <w:rFonts w:ascii="Times New Roman" w:hAnsi="Times New Roman"/>
          <w:color w:val="auto"/>
          <w:sz w:val="26"/>
          <w:szCs w:val="26"/>
        </w:rPr>
      </w:pPr>
      <w:bookmarkStart w:id="15" w:name="_Toc1845596"/>
      <w:r w:rsidRPr="00A21C7B">
        <w:rPr>
          <w:rFonts w:ascii="Times New Roman" w:hAnsi="Times New Roman"/>
          <w:color w:val="auto"/>
          <w:sz w:val="26"/>
          <w:szCs w:val="26"/>
        </w:rPr>
        <w:lastRenderedPageBreak/>
        <w:t>Rozdział 4</w:t>
      </w:r>
      <w:bookmarkStart w:id="16" w:name="__RefHeading___Toc493676247"/>
      <w:bookmarkEnd w:id="15"/>
      <w:bookmarkEnd w:id="16"/>
    </w:p>
    <w:p w:rsidR="00A21C7B" w:rsidRPr="00A21C7B" w:rsidRDefault="00A21C7B" w:rsidP="00A21C7B">
      <w:pPr>
        <w:pStyle w:val="Rozdzia"/>
        <w:rPr>
          <w:rFonts w:ascii="Times New Roman" w:hAnsi="Times New Roman"/>
          <w:color w:val="auto"/>
          <w:sz w:val="26"/>
          <w:szCs w:val="26"/>
        </w:rPr>
      </w:pPr>
      <w:bookmarkStart w:id="17" w:name="_Toc1845597"/>
      <w:r w:rsidRPr="00A21C7B">
        <w:rPr>
          <w:rFonts w:ascii="Times New Roman" w:hAnsi="Times New Roman"/>
          <w:color w:val="auto"/>
          <w:sz w:val="26"/>
          <w:szCs w:val="26"/>
        </w:rPr>
        <w:t>Organizacja pracy szkoły</w:t>
      </w:r>
      <w:bookmarkEnd w:id="17"/>
    </w:p>
    <w:p w:rsidR="00A21C7B" w:rsidRPr="00A21C7B" w:rsidRDefault="00A21C7B" w:rsidP="00A21C7B">
      <w:pPr>
        <w:jc w:val="center"/>
        <w:rPr>
          <w:rFonts w:eastAsia="Times New Roman" w:cs="Arial"/>
          <w:bCs/>
          <w:sz w:val="26"/>
          <w:szCs w:val="26"/>
        </w:rPr>
      </w:pPr>
    </w:p>
    <w:p w:rsidR="00A21C7B" w:rsidRPr="00A21C7B" w:rsidRDefault="00A21C7B" w:rsidP="00A21C7B">
      <w:pPr>
        <w:ind w:firstLine="1"/>
        <w:jc w:val="left"/>
        <w:rPr>
          <w:rFonts w:eastAsia="Times New Roman" w:cs="Arial"/>
          <w:b/>
          <w:sz w:val="26"/>
          <w:szCs w:val="26"/>
        </w:rPr>
      </w:pPr>
      <w:r w:rsidRPr="00A21C7B">
        <w:rPr>
          <w:rFonts w:eastAsia="Times New Roman" w:cs="Arial"/>
          <w:b/>
          <w:bCs/>
          <w:sz w:val="26"/>
          <w:szCs w:val="26"/>
        </w:rPr>
        <w:t>§ 16</w:t>
      </w:r>
    </w:p>
    <w:p w:rsidR="00A21C7B" w:rsidRPr="00A21C7B" w:rsidRDefault="00A21C7B" w:rsidP="00A21C7B">
      <w:pPr>
        <w:pStyle w:val="Akapitzlist"/>
        <w:numPr>
          <w:ilvl w:val="6"/>
          <w:numId w:val="28"/>
        </w:numPr>
        <w:tabs>
          <w:tab w:val="clear" w:pos="0"/>
          <w:tab w:val="num" w:pos="709"/>
        </w:tabs>
        <w:ind w:left="709" w:hanging="283"/>
        <w:rPr>
          <w:rFonts w:eastAsia="Times New Roman" w:cs="Arial"/>
          <w:sz w:val="26"/>
          <w:szCs w:val="26"/>
        </w:rPr>
      </w:pPr>
      <w:r w:rsidRPr="00A21C7B">
        <w:rPr>
          <w:rFonts w:eastAsia="Times New Roman" w:cs="Arial"/>
          <w:sz w:val="26"/>
          <w:szCs w:val="26"/>
        </w:rPr>
        <w:t>Podstawową jednostką organizacyjną szkoły jest oddział złożony z uczniów, którzy w jednym danym roku szkolnym uczą się wszystkich przedmiotów określonych planem nauczania.</w:t>
      </w:r>
    </w:p>
    <w:p w:rsidR="00A21C7B" w:rsidRPr="00A21C7B" w:rsidRDefault="00A21C7B" w:rsidP="00A21C7B">
      <w:pPr>
        <w:pStyle w:val="Akapitzlist"/>
        <w:numPr>
          <w:ilvl w:val="6"/>
          <w:numId w:val="28"/>
        </w:numPr>
        <w:tabs>
          <w:tab w:val="clear" w:pos="0"/>
          <w:tab w:val="num" w:pos="709"/>
        </w:tabs>
        <w:ind w:left="709" w:hanging="283"/>
        <w:rPr>
          <w:rFonts w:eastAsia="Times New Roman" w:cs="Arial"/>
          <w:bCs/>
          <w:sz w:val="26"/>
          <w:szCs w:val="26"/>
        </w:rPr>
      </w:pPr>
      <w:r w:rsidRPr="00A21C7B">
        <w:rPr>
          <w:rFonts w:eastAsia="Times New Roman" w:cs="Arial"/>
          <w:sz w:val="26"/>
          <w:szCs w:val="26"/>
        </w:rPr>
        <w:t>Zajęcia edukacyjne w klasach I-go etapu edukacyjnego są prowadzone w oddziałach liczących nie więcej niż 25 uczniów</w:t>
      </w:r>
      <w:r w:rsidRPr="00A21C7B">
        <w:rPr>
          <w:rFonts w:eastAsia="Times New Roman" w:cs="Arial"/>
          <w:bCs/>
          <w:sz w:val="26"/>
          <w:szCs w:val="26"/>
        </w:rPr>
        <w:t>, a w szczególnych przypadkach określonych ustawą Prawo oświatowe, nie więcej niż 27</w:t>
      </w:r>
      <w:r w:rsidRPr="00A21C7B">
        <w:rPr>
          <w:rFonts w:eastAsia="Times New Roman" w:cs="Arial"/>
          <w:sz w:val="26"/>
          <w:szCs w:val="26"/>
        </w:rPr>
        <w:t>.</w:t>
      </w:r>
    </w:p>
    <w:p w:rsidR="00A21C7B" w:rsidRPr="00A21C7B" w:rsidRDefault="00A21C7B" w:rsidP="00A21C7B">
      <w:pPr>
        <w:pStyle w:val="Akapitzlist"/>
        <w:numPr>
          <w:ilvl w:val="6"/>
          <w:numId w:val="28"/>
        </w:numPr>
        <w:tabs>
          <w:tab w:val="clear" w:pos="0"/>
          <w:tab w:val="num" w:pos="709"/>
        </w:tabs>
        <w:ind w:left="709" w:hanging="283"/>
        <w:rPr>
          <w:rFonts w:eastAsia="Times New Roman" w:cs="Arial"/>
          <w:sz w:val="26"/>
          <w:szCs w:val="26"/>
        </w:rPr>
      </w:pPr>
      <w:r w:rsidRPr="00A21C7B">
        <w:rPr>
          <w:rFonts w:eastAsia="Times New Roman" w:cs="Arial"/>
          <w:bCs/>
          <w:sz w:val="26"/>
          <w:szCs w:val="26"/>
        </w:rPr>
        <w:t xml:space="preserve">W klasach </w:t>
      </w:r>
      <w:proofErr w:type="spellStart"/>
      <w:r w:rsidRPr="00A21C7B">
        <w:rPr>
          <w:rFonts w:eastAsia="Times New Roman" w:cs="Arial"/>
          <w:bCs/>
          <w:sz w:val="26"/>
          <w:szCs w:val="26"/>
        </w:rPr>
        <w:t>IV</w:t>
      </w:r>
      <w:r w:rsidRPr="00A21C7B">
        <w:rPr>
          <w:rFonts w:eastAsia="Times New Roman" w:cs="Arial"/>
          <w:sz w:val="26"/>
          <w:szCs w:val="26"/>
        </w:rPr>
        <w:t>–</w:t>
      </w:r>
      <w:r w:rsidRPr="00A21C7B">
        <w:rPr>
          <w:rFonts w:eastAsia="Times New Roman" w:cs="Arial"/>
          <w:bCs/>
          <w:sz w:val="26"/>
          <w:szCs w:val="26"/>
        </w:rPr>
        <w:t>VIII</w:t>
      </w:r>
      <w:proofErr w:type="spellEnd"/>
      <w:r w:rsidRPr="00A21C7B">
        <w:rPr>
          <w:rFonts w:eastAsia="Times New Roman" w:cs="Arial"/>
          <w:bCs/>
          <w:sz w:val="26"/>
          <w:szCs w:val="26"/>
        </w:rPr>
        <w:t xml:space="preserve"> dokonuje się podziału na grupy, zgodnie z odrębnymi przepisami .</w:t>
      </w:r>
    </w:p>
    <w:p w:rsidR="00A21C7B" w:rsidRPr="00A21C7B" w:rsidRDefault="00A21C7B" w:rsidP="00A21C7B">
      <w:pPr>
        <w:pStyle w:val="Akapitzlist"/>
        <w:numPr>
          <w:ilvl w:val="6"/>
          <w:numId w:val="28"/>
        </w:numPr>
        <w:tabs>
          <w:tab w:val="clear" w:pos="0"/>
          <w:tab w:val="num" w:pos="709"/>
        </w:tabs>
        <w:ind w:left="709" w:hanging="283"/>
        <w:rPr>
          <w:rFonts w:eastAsia="Times New Roman" w:cs="Arial"/>
          <w:bCs/>
          <w:sz w:val="26"/>
          <w:szCs w:val="26"/>
        </w:rPr>
      </w:pPr>
      <w:r w:rsidRPr="00A21C7B">
        <w:rPr>
          <w:rFonts w:eastAsia="Times New Roman" w:cs="Arial"/>
          <w:sz w:val="26"/>
          <w:szCs w:val="26"/>
        </w:rPr>
        <w:t>W przypadku oddziałów liczących odpowiednio mniej niż 25 lub 27 uczniów, podziału na grupy dokonuje się za zgodą organu prowadzącego szkołę.</w:t>
      </w:r>
    </w:p>
    <w:p w:rsidR="00A21C7B" w:rsidRPr="00A21C7B" w:rsidRDefault="00A21C7B" w:rsidP="00A21C7B">
      <w:pPr>
        <w:jc w:val="center"/>
        <w:rPr>
          <w:rFonts w:eastAsia="Times New Roman" w:cs="Arial"/>
          <w:bCs/>
          <w:sz w:val="26"/>
          <w:szCs w:val="26"/>
        </w:rPr>
      </w:pPr>
    </w:p>
    <w:p w:rsidR="00A21C7B" w:rsidRPr="00A21C7B" w:rsidRDefault="00A21C7B" w:rsidP="00A21C7B">
      <w:pPr>
        <w:ind w:firstLine="1"/>
        <w:jc w:val="left"/>
        <w:rPr>
          <w:rFonts w:cs="Arial"/>
          <w:b/>
          <w:sz w:val="26"/>
          <w:szCs w:val="26"/>
        </w:rPr>
      </w:pPr>
      <w:r w:rsidRPr="00A21C7B">
        <w:rPr>
          <w:rFonts w:eastAsia="Times New Roman" w:cs="Arial"/>
          <w:b/>
          <w:bCs/>
          <w:sz w:val="26"/>
          <w:szCs w:val="26"/>
        </w:rPr>
        <w:t>§ 17</w:t>
      </w:r>
    </w:p>
    <w:p w:rsidR="00A21C7B" w:rsidRPr="00A21C7B" w:rsidRDefault="00A21C7B" w:rsidP="00A21C7B">
      <w:pPr>
        <w:pStyle w:val="Akapitzlist"/>
        <w:tabs>
          <w:tab w:val="left" w:pos="426"/>
        </w:tabs>
        <w:ind w:left="426" w:firstLine="0"/>
        <w:rPr>
          <w:rFonts w:cs="Arial"/>
          <w:sz w:val="26"/>
          <w:szCs w:val="26"/>
        </w:rPr>
      </w:pPr>
      <w:r w:rsidRPr="00A21C7B">
        <w:rPr>
          <w:rFonts w:cs="Arial"/>
          <w:sz w:val="26"/>
          <w:szCs w:val="26"/>
        </w:rPr>
        <w:t xml:space="preserve">W oddziale ogólnodostępnym umożliwia się dzieciom i młodzieży niepełnosprawnym, z zaburzeniami i odchyleniami rozwojowymi zdobycie wiedzy i umiejętności na miarę ich możliwości. </w:t>
      </w:r>
    </w:p>
    <w:p w:rsidR="00A21C7B" w:rsidRPr="00A21C7B" w:rsidRDefault="00A21C7B" w:rsidP="00A21C7B">
      <w:pPr>
        <w:ind w:left="0" w:firstLine="0"/>
        <w:rPr>
          <w:rFonts w:cs="Arial"/>
          <w:sz w:val="26"/>
          <w:szCs w:val="26"/>
        </w:rPr>
      </w:pPr>
    </w:p>
    <w:p w:rsidR="00A21C7B" w:rsidRPr="00A21C7B" w:rsidRDefault="00A21C7B" w:rsidP="00A21C7B">
      <w:pPr>
        <w:ind w:firstLine="1"/>
        <w:jc w:val="left"/>
        <w:rPr>
          <w:rFonts w:cs="Arial"/>
          <w:b/>
          <w:sz w:val="26"/>
          <w:szCs w:val="26"/>
        </w:rPr>
      </w:pPr>
      <w:r w:rsidRPr="00A21C7B">
        <w:rPr>
          <w:rFonts w:eastAsia="Times New Roman" w:cs="Arial"/>
          <w:b/>
          <w:bCs/>
          <w:sz w:val="26"/>
          <w:szCs w:val="26"/>
        </w:rPr>
        <w:t>§ 18</w:t>
      </w:r>
    </w:p>
    <w:p w:rsidR="00A21C7B" w:rsidRPr="00A21C7B" w:rsidRDefault="00A21C7B" w:rsidP="00A21C7B">
      <w:pPr>
        <w:autoSpaceDE w:val="0"/>
        <w:ind w:left="0" w:firstLine="404"/>
        <w:rPr>
          <w:rFonts w:cs="Arial"/>
          <w:sz w:val="26"/>
          <w:szCs w:val="26"/>
        </w:rPr>
      </w:pPr>
      <w:r w:rsidRPr="00A21C7B">
        <w:rPr>
          <w:rFonts w:cs="Arial"/>
          <w:sz w:val="26"/>
          <w:szCs w:val="26"/>
        </w:rPr>
        <w:t>Szkoła zapewnia uczniom niepełnosprawnym:</w:t>
      </w:r>
    </w:p>
    <w:p w:rsidR="00A21C7B" w:rsidRPr="00A21C7B" w:rsidRDefault="00A21C7B" w:rsidP="00A21C7B">
      <w:pPr>
        <w:pStyle w:val="Akapitzlist"/>
        <w:numPr>
          <w:ilvl w:val="1"/>
          <w:numId w:val="27"/>
        </w:numPr>
        <w:tabs>
          <w:tab w:val="clear" w:pos="0"/>
          <w:tab w:val="num" w:pos="1134"/>
        </w:tabs>
        <w:autoSpaceDE w:val="0"/>
        <w:ind w:left="1134" w:hanging="283"/>
        <w:rPr>
          <w:rFonts w:cs="Arial"/>
          <w:sz w:val="26"/>
          <w:szCs w:val="26"/>
        </w:rPr>
      </w:pPr>
      <w:r w:rsidRPr="00A21C7B">
        <w:rPr>
          <w:rFonts w:cs="Arial"/>
          <w:sz w:val="26"/>
          <w:szCs w:val="26"/>
        </w:rPr>
        <w:t>realizację zaleceń zawartych w orzeczeniu o potrzebie kształcenia specjalnego;</w:t>
      </w:r>
    </w:p>
    <w:p w:rsidR="00A21C7B" w:rsidRPr="00A21C7B" w:rsidRDefault="00A21C7B" w:rsidP="00A21C7B">
      <w:pPr>
        <w:pStyle w:val="Akapitzlist"/>
        <w:numPr>
          <w:ilvl w:val="1"/>
          <w:numId w:val="27"/>
        </w:numPr>
        <w:tabs>
          <w:tab w:val="clear" w:pos="0"/>
          <w:tab w:val="num" w:pos="1134"/>
        </w:tabs>
        <w:autoSpaceDE w:val="0"/>
        <w:ind w:left="1134" w:hanging="283"/>
        <w:rPr>
          <w:rFonts w:cs="Arial"/>
          <w:sz w:val="26"/>
          <w:szCs w:val="26"/>
        </w:rPr>
      </w:pPr>
      <w:r w:rsidRPr="00A21C7B">
        <w:rPr>
          <w:rFonts w:cs="Arial"/>
          <w:sz w:val="26"/>
          <w:szCs w:val="26"/>
        </w:rPr>
        <w:t>warunki do nauki, sprzęt specjalistyczny i środki dydaktyczne, odpowiednie ze względu na indywidualne potrzeby rozwojowe i edukacyjne oraz możliwości psychofizyczne uczniów;</w:t>
      </w:r>
    </w:p>
    <w:p w:rsidR="00A21C7B" w:rsidRPr="00A21C7B" w:rsidRDefault="00A21C7B" w:rsidP="00A21C7B">
      <w:pPr>
        <w:pStyle w:val="Akapitzlist"/>
        <w:numPr>
          <w:ilvl w:val="1"/>
          <w:numId w:val="27"/>
        </w:numPr>
        <w:tabs>
          <w:tab w:val="clear" w:pos="0"/>
          <w:tab w:val="num" w:pos="1134"/>
        </w:tabs>
        <w:autoSpaceDE w:val="0"/>
        <w:ind w:left="1134" w:hanging="283"/>
        <w:rPr>
          <w:rFonts w:cs="Arial"/>
          <w:sz w:val="26"/>
          <w:szCs w:val="26"/>
        </w:rPr>
      </w:pPr>
      <w:r w:rsidRPr="00A21C7B">
        <w:rPr>
          <w:rFonts w:cs="Arial"/>
          <w:sz w:val="26"/>
          <w:szCs w:val="26"/>
        </w:rPr>
        <w:lastRenderedPageBreak/>
        <w:t>zajęcia specjalistyczne, o których mowa w przepisach w sprawie pomocy psychologiczno –pedagogicznej w publicznych, szkołach i placówkach;</w:t>
      </w:r>
    </w:p>
    <w:p w:rsidR="00A21C7B" w:rsidRPr="00A21C7B" w:rsidRDefault="00A21C7B" w:rsidP="00A21C7B">
      <w:pPr>
        <w:pStyle w:val="Akapitzlist"/>
        <w:numPr>
          <w:ilvl w:val="1"/>
          <w:numId w:val="27"/>
        </w:numPr>
        <w:tabs>
          <w:tab w:val="clear" w:pos="0"/>
          <w:tab w:val="num" w:pos="1134"/>
        </w:tabs>
        <w:autoSpaceDE w:val="0"/>
        <w:ind w:left="1134" w:hanging="283"/>
        <w:rPr>
          <w:rFonts w:cs="Arial"/>
          <w:sz w:val="26"/>
          <w:szCs w:val="26"/>
        </w:rPr>
      </w:pPr>
      <w:r w:rsidRPr="00A21C7B">
        <w:rPr>
          <w:rFonts w:cs="Arial"/>
          <w:sz w:val="26"/>
          <w:szCs w:val="26"/>
        </w:rPr>
        <w:t>inne zajęcia odpowiednie ze względu na indywidualne potrzeby rozwojowe i edukacyjne oraz możliwości psychofizyczne uczniów, w szczególności zajęcia rewalidacyjne, resocjalizacyjne i socjoterapeutyczne ;</w:t>
      </w:r>
    </w:p>
    <w:p w:rsidR="00A21C7B" w:rsidRPr="00A21C7B" w:rsidRDefault="00A21C7B" w:rsidP="00A21C7B">
      <w:pPr>
        <w:pStyle w:val="Akapitzlist"/>
        <w:numPr>
          <w:ilvl w:val="1"/>
          <w:numId w:val="27"/>
        </w:numPr>
        <w:tabs>
          <w:tab w:val="clear" w:pos="0"/>
          <w:tab w:val="num" w:pos="1134"/>
        </w:tabs>
        <w:autoSpaceDE w:val="0"/>
        <w:ind w:left="1134" w:hanging="283"/>
        <w:rPr>
          <w:rFonts w:cs="Arial"/>
          <w:sz w:val="26"/>
          <w:szCs w:val="26"/>
        </w:rPr>
      </w:pPr>
      <w:r w:rsidRPr="00A21C7B">
        <w:rPr>
          <w:rFonts w:cs="Arial"/>
          <w:sz w:val="26"/>
          <w:szCs w:val="26"/>
        </w:rPr>
        <w:t>integrację uczniów ze środowiskiem rówieśniczym, w tym z uczniami pełnosprawnymi;</w:t>
      </w:r>
    </w:p>
    <w:p w:rsidR="00A21C7B" w:rsidRPr="00A21C7B" w:rsidRDefault="00A21C7B" w:rsidP="00A21C7B">
      <w:pPr>
        <w:pStyle w:val="Akapitzlist"/>
        <w:numPr>
          <w:ilvl w:val="1"/>
          <w:numId w:val="27"/>
        </w:numPr>
        <w:tabs>
          <w:tab w:val="clear" w:pos="0"/>
          <w:tab w:val="num" w:pos="1134"/>
        </w:tabs>
        <w:ind w:left="1134" w:hanging="283"/>
        <w:rPr>
          <w:rFonts w:eastAsia="Times New Roman" w:cs="Arial"/>
          <w:bCs/>
          <w:sz w:val="26"/>
          <w:szCs w:val="26"/>
        </w:rPr>
      </w:pPr>
      <w:r w:rsidRPr="00A21C7B">
        <w:rPr>
          <w:rFonts w:cs="Arial"/>
          <w:sz w:val="26"/>
          <w:szCs w:val="26"/>
        </w:rPr>
        <w:t>przygotowanie uczniów do samodzielności w życiu dorosłym.</w:t>
      </w:r>
    </w:p>
    <w:p w:rsidR="00A21C7B" w:rsidRPr="00A21C7B" w:rsidRDefault="00A21C7B" w:rsidP="00A21C7B">
      <w:pPr>
        <w:jc w:val="center"/>
        <w:rPr>
          <w:rFonts w:eastAsia="Times New Roman" w:cs="Arial"/>
          <w:bCs/>
          <w:sz w:val="26"/>
          <w:szCs w:val="26"/>
        </w:rPr>
      </w:pPr>
    </w:p>
    <w:p w:rsidR="00A21C7B" w:rsidRPr="00A21C7B" w:rsidRDefault="00A21C7B" w:rsidP="00A21C7B">
      <w:pPr>
        <w:ind w:firstLine="1"/>
        <w:jc w:val="left"/>
        <w:rPr>
          <w:rFonts w:eastAsia="Times New Roman" w:cs="Arial"/>
          <w:b/>
          <w:bCs/>
          <w:sz w:val="26"/>
          <w:szCs w:val="26"/>
        </w:rPr>
      </w:pPr>
      <w:r w:rsidRPr="00A21C7B">
        <w:rPr>
          <w:rFonts w:eastAsia="Times New Roman" w:cs="Arial"/>
          <w:b/>
          <w:bCs/>
          <w:sz w:val="26"/>
          <w:szCs w:val="26"/>
        </w:rPr>
        <w:t>§ 19</w:t>
      </w:r>
    </w:p>
    <w:p w:rsidR="00A21C7B" w:rsidRPr="00A21C7B" w:rsidRDefault="00A21C7B" w:rsidP="00A21C7B">
      <w:pPr>
        <w:autoSpaceDE w:val="0"/>
        <w:ind w:firstLine="1"/>
        <w:rPr>
          <w:rFonts w:cs="Arial"/>
          <w:sz w:val="26"/>
          <w:szCs w:val="26"/>
        </w:rPr>
      </w:pPr>
      <w:r w:rsidRPr="00A21C7B">
        <w:rPr>
          <w:rFonts w:eastAsia="Times New Roman" w:cs="Arial"/>
          <w:bCs/>
          <w:sz w:val="26"/>
          <w:szCs w:val="26"/>
        </w:rPr>
        <w:t>Kształcenie ucznia niepełnosprawnego odbywa się w oparciu o indywidualny program edukacyjno-terapeutyczny, zawierający w szczególności:</w:t>
      </w:r>
    </w:p>
    <w:p w:rsidR="00A21C7B" w:rsidRPr="00A21C7B" w:rsidRDefault="00A21C7B" w:rsidP="00A21C7B">
      <w:pPr>
        <w:pStyle w:val="Akapitzlist"/>
        <w:numPr>
          <w:ilvl w:val="1"/>
          <w:numId w:val="26"/>
        </w:numPr>
        <w:tabs>
          <w:tab w:val="clear" w:pos="0"/>
          <w:tab w:val="num" w:pos="1134"/>
        </w:tabs>
        <w:autoSpaceDE w:val="0"/>
        <w:ind w:left="1134" w:hanging="283"/>
        <w:rPr>
          <w:rFonts w:cs="Arial"/>
          <w:sz w:val="26"/>
          <w:szCs w:val="26"/>
        </w:rPr>
      </w:pPr>
      <w:r w:rsidRPr="00A21C7B">
        <w:rPr>
          <w:rFonts w:cs="Arial"/>
          <w:sz w:val="26"/>
          <w:szCs w:val="26"/>
        </w:rPr>
        <w:t>zakres i sposób wymagań edukacyjnych do indywidualnych potrzeb rozwojowych i edukacyjnych oraz możliwości psychofizycznych ucznia, w szczególności przez zastosowanie odpowiednich metod i form pracy z uczniem;</w:t>
      </w:r>
    </w:p>
    <w:p w:rsidR="00A21C7B" w:rsidRPr="00A21C7B" w:rsidRDefault="00A21C7B" w:rsidP="00A21C7B">
      <w:pPr>
        <w:pStyle w:val="Akapitzlist"/>
        <w:numPr>
          <w:ilvl w:val="1"/>
          <w:numId w:val="26"/>
        </w:numPr>
        <w:tabs>
          <w:tab w:val="clear" w:pos="0"/>
          <w:tab w:val="num" w:pos="1134"/>
        </w:tabs>
        <w:autoSpaceDE w:val="0"/>
        <w:ind w:left="1134" w:hanging="283"/>
        <w:rPr>
          <w:rFonts w:cs="Arial"/>
          <w:sz w:val="26"/>
          <w:szCs w:val="26"/>
        </w:rPr>
      </w:pPr>
      <w:r w:rsidRPr="00A21C7B">
        <w:rPr>
          <w:rFonts w:cs="Arial"/>
          <w:sz w:val="26"/>
          <w:szCs w:val="26"/>
        </w:rPr>
        <w:t xml:space="preserve">zintegrowane działania nauczycieli i specjalistów prowadzących zajęcia z uczniem; </w:t>
      </w:r>
    </w:p>
    <w:p w:rsidR="00A21C7B" w:rsidRPr="00A21C7B" w:rsidRDefault="00A21C7B" w:rsidP="00A21C7B">
      <w:pPr>
        <w:pStyle w:val="Akapitzlist"/>
        <w:numPr>
          <w:ilvl w:val="1"/>
          <w:numId w:val="26"/>
        </w:numPr>
        <w:tabs>
          <w:tab w:val="clear" w:pos="0"/>
          <w:tab w:val="num" w:pos="1134"/>
        </w:tabs>
        <w:autoSpaceDE w:val="0"/>
        <w:ind w:left="1134" w:hanging="283"/>
        <w:rPr>
          <w:rFonts w:cs="Arial"/>
          <w:sz w:val="26"/>
          <w:szCs w:val="26"/>
        </w:rPr>
      </w:pPr>
      <w:r w:rsidRPr="00A21C7B">
        <w:rPr>
          <w:rFonts w:cs="Arial"/>
          <w:sz w:val="26"/>
          <w:szCs w:val="26"/>
        </w:rPr>
        <w:t>formy i okres udzielania uczniowi pomocy psychologiczno-pedagogicznej oraz wymiar godzin, w którym poszczególne formy pomocy będą realizowane;</w:t>
      </w:r>
    </w:p>
    <w:p w:rsidR="00A21C7B" w:rsidRPr="00A21C7B" w:rsidRDefault="00A21C7B" w:rsidP="00A21C7B">
      <w:pPr>
        <w:pStyle w:val="Akapitzlist"/>
        <w:numPr>
          <w:ilvl w:val="1"/>
          <w:numId w:val="26"/>
        </w:numPr>
        <w:tabs>
          <w:tab w:val="clear" w:pos="0"/>
          <w:tab w:val="num" w:pos="1134"/>
        </w:tabs>
        <w:autoSpaceDE w:val="0"/>
        <w:ind w:left="1134" w:hanging="283"/>
        <w:rPr>
          <w:rFonts w:cs="Arial"/>
          <w:sz w:val="26"/>
          <w:szCs w:val="26"/>
        </w:rPr>
      </w:pPr>
      <w:r w:rsidRPr="00A21C7B">
        <w:rPr>
          <w:rFonts w:cs="Arial"/>
          <w:sz w:val="26"/>
          <w:szCs w:val="26"/>
        </w:rPr>
        <w:t>działania wspierające rodziców ucznia oraz – w zależności od potrzeb – zakres współdziałania z poradniami psychologiczno- pedagogicznymi, w tym poradniami specjalistycznymi, placówkami doskonalenia nauczycieli, organizacjami pozarządowymi, innymi instytucjami oraz podmiotami działającymi na rzecz rodziny, dzieci i młodzieży,</w:t>
      </w:r>
    </w:p>
    <w:p w:rsidR="00A21C7B" w:rsidRPr="00A21C7B" w:rsidRDefault="00A21C7B" w:rsidP="00A21C7B">
      <w:pPr>
        <w:pStyle w:val="Akapitzlist"/>
        <w:numPr>
          <w:ilvl w:val="1"/>
          <w:numId w:val="26"/>
        </w:numPr>
        <w:tabs>
          <w:tab w:val="clear" w:pos="0"/>
          <w:tab w:val="num" w:pos="1134"/>
        </w:tabs>
        <w:autoSpaceDE w:val="0"/>
        <w:ind w:left="1134" w:hanging="283"/>
        <w:rPr>
          <w:rFonts w:cs="Arial"/>
          <w:sz w:val="26"/>
          <w:szCs w:val="26"/>
        </w:rPr>
      </w:pPr>
      <w:r w:rsidRPr="00A21C7B">
        <w:rPr>
          <w:rFonts w:cs="Arial"/>
          <w:sz w:val="26"/>
          <w:szCs w:val="26"/>
        </w:rPr>
        <w:t>zajęcia rewalidacyjne, resocjalizacyjne i socjoterapeutyczne oraz inne zajęcia odpowiednie ze względu na indywidualne potrzeby rozwojowe i edukacyjne oraz możliwości psychofizyczne ucznia, a także:</w:t>
      </w:r>
    </w:p>
    <w:p w:rsidR="00A21C7B" w:rsidRPr="00A21C7B" w:rsidRDefault="00A21C7B" w:rsidP="00A21C7B">
      <w:pPr>
        <w:pStyle w:val="Akapitzlist"/>
        <w:numPr>
          <w:ilvl w:val="2"/>
          <w:numId w:val="50"/>
        </w:numPr>
        <w:tabs>
          <w:tab w:val="clear" w:pos="0"/>
          <w:tab w:val="num" w:pos="1418"/>
        </w:tabs>
        <w:autoSpaceDE w:val="0"/>
        <w:ind w:left="1418" w:hanging="284"/>
        <w:rPr>
          <w:rFonts w:cs="Arial"/>
          <w:sz w:val="26"/>
          <w:szCs w:val="26"/>
        </w:rPr>
      </w:pPr>
      <w:r w:rsidRPr="00A21C7B">
        <w:rPr>
          <w:rFonts w:cs="Arial"/>
          <w:sz w:val="26"/>
          <w:szCs w:val="26"/>
        </w:rPr>
        <w:lastRenderedPageBreak/>
        <w:t>w przypadku ucznia klasy VII i VIII zajęcia z zakresu doradztwa zawodowego,</w:t>
      </w:r>
    </w:p>
    <w:p w:rsidR="00A21C7B" w:rsidRPr="00A21C7B" w:rsidRDefault="00A21C7B" w:rsidP="00A21C7B">
      <w:pPr>
        <w:pStyle w:val="Akapitzlist"/>
        <w:numPr>
          <w:ilvl w:val="2"/>
          <w:numId w:val="50"/>
        </w:numPr>
        <w:tabs>
          <w:tab w:val="clear" w:pos="0"/>
          <w:tab w:val="num" w:pos="1418"/>
        </w:tabs>
        <w:autoSpaceDE w:val="0"/>
        <w:ind w:left="1418" w:hanging="284"/>
        <w:rPr>
          <w:rFonts w:cs="Arial"/>
          <w:sz w:val="26"/>
          <w:szCs w:val="26"/>
        </w:rPr>
      </w:pPr>
      <w:r w:rsidRPr="00A21C7B">
        <w:rPr>
          <w:rFonts w:cs="Arial"/>
          <w:sz w:val="26"/>
          <w:szCs w:val="26"/>
        </w:rPr>
        <w:t>zajęcia związane z wyborem kierunku kształcenia i zawodu realizowane w ramach pomocy psychologiczno-pedagogicznej,</w:t>
      </w:r>
    </w:p>
    <w:p w:rsidR="00A21C7B" w:rsidRPr="00A21C7B" w:rsidRDefault="00A21C7B" w:rsidP="00A21C7B">
      <w:pPr>
        <w:pStyle w:val="Akapitzlist"/>
        <w:numPr>
          <w:ilvl w:val="1"/>
          <w:numId w:val="45"/>
        </w:numPr>
        <w:tabs>
          <w:tab w:val="clear" w:pos="0"/>
          <w:tab w:val="num" w:pos="1134"/>
        </w:tabs>
        <w:autoSpaceDE w:val="0"/>
        <w:ind w:left="1134" w:hanging="283"/>
        <w:rPr>
          <w:rFonts w:cs="Arial"/>
          <w:sz w:val="26"/>
          <w:szCs w:val="26"/>
        </w:rPr>
      </w:pPr>
      <w:r w:rsidRPr="00A21C7B">
        <w:rPr>
          <w:rFonts w:cs="Arial"/>
          <w:sz w:val="26"/>
          <w:szCs w:val="26"/>
        </w:rPr>
        <w:t>zakres współpracy nauczycieli i specjalistów,</w:t>
      </w:r>
    </w:p>
    <w:p w:rsidR="00A21C7B" w:rsidRPr="00A21C7B" w:rsidRDefault="00A21C7B" w:rsidP="00A21C7B">
      <w:pPr>
        <w:pStyle w:val="Akapitzlist"/>
        <w:numPr>
          <w:ilvl w:val="1"/>
          <w:numId w:val="45"/>
        </w:numPr>
        <w:tabs>
          <w:tab w:val="clear" w:pos="0"/>
          <w:tab w:val="num" w:pos="1134"/>
        </w:tabs>
        <w:autoSpaceDE w:val="0"/>
        <w:ind w:left="1134" w:hanging="283"/>
        <w:rPr>
          <w:rFonts w:cs="Arial"/>
          <w:sz w:val="26"/>
          <w:szCs w:val="26"/>
        </w:rPr>
      </w:pPr>
      <w:r w:rsidRPr="00A21C7B">
        <w:rPr>
          <w:rFonts w:cs="Arial"/>
          <w:sz w:val="26"/>
          <w:szCs w:val="26"/>
        </w:rPr>
        <w:t>rodzaj i sposób dostosowania warunków organizacji kształcenia do rodzaju niepełnosprawności ucznia, w tym w zakresie wykorzystywania technologii wspomagających to kształcenie – w zależności od potrzeb;</w:t>
      </w:r>
    </w:p>
    <w:p w:rsidR="00A21C7B" w:rsidRPr="00A21C7B" w:rsidRDefault="00A21C7B" w:rsidP="00A21C7B">
      <w:pPr>
        <w:pStyle w:val="Akapitzlist"/>
        <w:numPr>
          <w:ilvl w:val="1"/>
          <w:numId w:val="45"/>
        </w:numPr>
        <w:tabs>
          <w:tab w:val="clear" w:pos="0"/>
          <w:tab w:val="num" w:pos="1134"/>
        </w:tabs>
        <w:autoSpaceDE w:val="0"/>
        <w:ind w:left="1134" w:hanging="283"/>
        <w:rPr>
          <w:rFonts w:eastAsia="Times New Roman" w:cs="Arial"/>
          <w:bCs/>
          <w:sz w:val="26"/>
          <w:szCs w:val="26"/>
        </w:rPr>
      </w:pPr>
      <w:r w:rsidRPr="00A21C7B">
        <w:rPr>
          <w:rFonts w:cs="Arial"/>
          <w:sz w:val="26"/>
          <w:szCs w:val="26"/>
        </w:rPr>
        <w:t xml:space="preserve">zajęcia edukacyjne, które są realizowane indywidualnie z uczniem lub w grupie liczącej do 5 uczniów – w zależności od indywidualnych potrzeb rozwojowych i edukacyjnych oraz możliwości psychofizycznych ucznia wskazanych w orzeczeniu o potrzebie kształcenia specjalnego lub wynikających z wielospecjalistycznych ocen funkcjonowania ucznia. </w:t>
      </w:r>
    </w:p>
    <w:p w:rsidR="00A21C7B" w:rsidRPr="00A21C7B" w:rsidRDefault="00A21C7B" w:rsidP="00A21C7B">
      <w:pPr>
        <w:pStyle w:val="Akapitzlist"/>
        <w:autoSpaceDE w:val="0"/>
        <w:ind w:left="1134" w:firstLine="0"/>
        <w:rPr>
          <w:rFonts w:eastAsia="Times New Roman" w:cs="Arial"/>
          <w:bCs/>
          <w:sz w:val="26"/>
          <w:szCs w:val="26"/>
        </w:rPr>
      </w:pPr>
    </w:p>
    <w:p w:rsidR="00A21C7B" w:rsidRPr="00A21C7B" w:rsidRDefault="00A21C7B" w:rsidP="00A21C7B">
      <w:pPr>
        <w:ind w:left="0" w:firstLine="426"/>
        <w:jc w:val="left"/>
        <w:rPr>
          <w:rFonts w:eastAsia="Times New Roman" w:cs="Arial"/>
          <w:b/>
          <w:sz w:val="26"/>
          <w:szCs w:val="26"/>
        </w:rPr>
      </w:pPr>
      <w:r w:rsidRPr="00A21C7B">
        <w:rPr>
          <w:rFonts w:eastAsia="Times New Roman" w:cs="Arial"/>
          <w:b/>
          <w:bCs/>
          <w:sz w:val="26"/>
          <w:szCs w:val="26"/>
        </w:rPr>
        <w:t>§ 20</w:t>
      </w:r>
    </w:p>
    <w:p w:rsidR="00A21C7B" w:rsidRPr="00A21C7B" w:rsidRDefault="00A21C7B" w:rsidP="00A21C7B">
      <w:pPr>
        <w:pStyle w:val="Akapitzlist"/>
        <w:numPr>
          <w:ilvl w:val="6"/>
          <w:numId w:val="52"/>
        </w:numPr>
        <w:tabs>
          <w:tab w:val="clear" w:pos="0"/>
          <w:tab w:val="num" w:pos="709"/>
        </w:tabs>
        <w:ind w:left="709" w:hanging="425"/>
        <w:rPr>
          <w:rFonts w:eastAsia="Times New Roman" w:cs="Arial"/>
          <w:sz w:val="26"/>
          <w:szCs w:val="26"/>
        </w:rPr>
      </w:pPr>
      <w:r w:rsidRPr="00A21C7B">
        <w:rPr>
          <w:rFonts w:eastAsia="Times New Roman" w:cs="Arial"/>
          <w:sz w:val="26"/>
          <w:szCs w:val="26"/>
        </w:rPr>
        <w:t>Podstawową formą pracy szkoły są zajęcia dydaktyczno-wychowawcze prowadzone w systemie:</w:t>
      </w:r>
    </w:p>
    <w:p w:rsidR="00A21C7B" w:rsidRPr="00A21C7B" w:rsidRDefault="00A21C7B" w:rsidP="00A21C7B">
      <w:pPr>
        <w:pStyle w:val="Akapitzlist"/>
        <w:numPr>
          <w:ilvl w:val="1"/>
          <w:numId w:val="49"/>
        </w:numPr>
        <w:tabs>
          <w:tab w:val="clear" w:pos="0"/>
          <w:tab w:val="num" w:pos="1134"/>
        </w:tabs>
        <w:ind w:left="295" w:firstLine="0"/>
        <w:rPr>
          <w:rFonts w:eastAsia="Times New Roman" w:cs="Arial"/>
          <w:sz w:val="26"/>
          <w:szCs w:val="26"/>
        </w:rPr>
      </w:pPr>
      <w:r w:rsidRPr="00A21C7B">
        <w:rPr>
          <w:rFonts w:eastAsia="Times New Roman" w:cs="Arial"/>
          <w:sz w:val="26"/>
          <w:szCs w:val="26"/>
        </w:rPr>
        <w:t>kształcenia zintegrowanego na pierwszym etapie edukacyjnym,</w:t>
      </w:r>
    </w:p>
    <w:p w:rsidR="00A21C7B" w:rsidRPr="00A21C7B" w:rsidRDefault="00A21C7B" w:rsidP="00A21C7B">
      <w:pPr>
        <w:pStyle w:val="Akapitzlist"/>
        <w:numPr>
          <w:ilvl w:val="1"/>
          <w:numId w:val="49"/>
        </w:numPr>
        <w:tabs>
          <w:tab w:val="clear" w:pos="0"/>
          <w:tab w:val="num" w:pos="1134"/>
        </w:tabs>
        <w:ind w:left="295" w:firstLine="0"/>
        <w:rPr>
          <w:rFonts w:eastAsia="Times New Roman" w:cs="Arial"/>
          <w:sz w:val="26"/>
          <w:szCs w:val="26"/>
        </w:rPr>
      </w:pPr>
      <w:r w:rsidRPr="00A21C7B">
        <w:rPr>
          <w:rFonts w:eastAsia="Times New Roman" w:cs="Arial"/>
          <w:sz w:val="26"/>
          <w:szCs w:val="26"/>
        </w:rPr>
        <w:t xml:space="preserve"> klasowo-lekcyjnym na drugim etapie edukacyjnym.</w:t>
      </w:r>
    </w:p>
    <w:p w:rsidR="00A21C7B" w:rsidRPr="00A21C7B" w:rsidRDefault="00A21C7B" w:rsidP="00A21C7B">
      <w:pPr>
        <w:pStyle w:val="Akapitzlist"/>
        <w:numPr>
          <w:ilvl w:val="0"/>
          <w:numId w:val="49"/>
        </w:numPr>
        <w:ind w:left="709" w:hanging="425"/>
        <w:rPr>
          <w:rFonts w:eastAsia="Times New Roman" w:cs="Arial"/>
          <w:sz w:val="26"/>
          <w:szCs w:val="26"/>
        </w:rPr>
      </w:pPr>
      <w:r w:rsidRPr="00A21C7B">
        <w:rPr>
          <w:rFonts w:eastAsia="Times New Roman" w:cs="Arial"/>
          <w:sz w:val="26"/>
          <w:szCs w:val="26"/>
        </w:rPr>
        <w:t>Jednostka lekcyjna trwa 45 minut. W uzasadnionych przypadkach dopuszcza się prowadzenie zajęć edukacyjnych w czasie od 30 do 60 minut, zachowując ogólny tygodniowy czas zajęć ustalony w tygodniowym rozkładzie zajęć.</w:t>
      </w:r>
    </w:p>
    <w:p w:rsidR="00A21C7B" w:rsidRPr="00A21C7B" w:rsidRDefault="00A21C7B" w:rsidP="00A21C7B">
      <w:pPr>
        <w:pStyle w:val="Akapitzlist"/>
        <w:numPr>
          <w:ilvl w:val="0"/>
          <w:numId w:val="49"/>
        </w:numPr>
        <w:tabs>
          <w:tab w:val="clear" w:pos="0"/>
          <w:tab w:val="num" w:pos="709"/>
        </w:tabs>
        <w:ind w:left="709" w:hanging="283"/>
        <w:rPr>
          <w:rFonts w:eastAsia="Times New Roman" w:cs="Arial"/>
          <w:sz w:val="26"/>
          <w:szCs w:val="26"/>
        </w:rPr>
      </w:pPr>
      <w:r w:rsidRPr="00A21C7B">
        <w:rPr>
          <w:rFonts w:eastAsia="Times New Roman" w:cs="Arial"/>
          <w:sz w:val="26"/>
          <w:szCs w:val="26"/>
        </w:rPr>
        <w:t>Czas trwania poszczególnych zajęć edukacyjnych na pierwszym etapie edukacyjnym ustala nauczyciel prowadzący te zajęcia, zachowując ogólny tygodniowy czas zajęć.</w:t>
      </w:r>
    </w:p>
    <w:p w:rsidR="00A21C7B" w:rsidRPr="00A21C7B" w:rsidRDefault="00A21C7B" w:rsidP="00A21C7B">
      <w:pPr>
        <w:pStyle w:val="Akapitzlist"/>
        <w:numPr>
          <w:ilvl w:val="0"/>
          <w:numId w:val="49"/>
        </w:numPr>
        <w:tabs>
          <w:tab w:val="clear" w:pos="0"/>
          <w:tab w:val="num" w:pos="709"/>
        </w:tabs>
        <w:ind w:left="709" w:hanging="283"/>
        <w:rPr>
          <w:rFonts w:eastAsia="Times New Roman" w:cs="Arial"/>
          <w:sz w:val="26"/>
          <w:szCs w:val="26"/>
        </w:rPr>
      </w:pPr>
      <w:r w:rsidRPr="00A21C7B">
        <w:rPr>
          <w:rFonts w:eastAsia="Times New Roman" w:cs="Arial"/>
          <w:sz w:val="26"/>
          <w:szCs w:val="26"/>
        </w:rPr>
        <w:t>Podziału godzin przeznaczonych na zajęcia edukacji wczesnoszkolnej dokonuje nauczyciel prowadzący zajęcia, z tym że w trzyletnim okresie nauczania zajęcia edukacyjne należy zrealizować zgodnie z oddzielnymi przepisami.</w:t>
      </w:r>
    </w:p>
    <w:p w:rsidR="00A21C7B" w:rsidRPr="00A21C7B" w:rsidRDefault="00A21C7B" w:rsidP="00A21C7B">
      <w:pPr>
        <w:pStyle w:val="Akapitzlist"/>
        <w:numPr>
          <w:ilvl w:val="0"/>
          <w:numId w:val="49"/>
        </w:numPr>
        <w:tabs>
          <w:tab w:val="clear" w:pos="0"/>
          <w:tab w:val="num" w:pos="709"/>
        </w:tabs>
        <w:ind w:left="709" w:hanging="283"/>
        <w:rPr>
          <w:sz w:val="28"/>
          <w:szCs w:val="28"/>
        </w:rPr>
      </w:pPr>
      <w:r w:rsidRPr="00A21C7B">
        <w:rPr>
          <w:rFonts w:eastAsia="Times New Roman"/>
          <w:sz w:val="26"/>
          <w:szCs w:val="26"/>
        </w:rPr>
        <w:lastRenderedPageBreak/>
        <w:t>Tygodniowy rozkład zajęć na pierwszym etapie edukacyjnym określa ogólny przydział czasu na poszczególne zajęcia wyznaczone ramowym planem nauczanie</w:t>
      </w:r>
      <w:r w:rsidRPr="00A21C7B">
        <w:rPr>
          <w:sz w:val="26"/>
          <w:szCs w:val="26"/>
        </w:rPr>
        <w:t>.</w:t>
      </w:r>
    </w:p>
    <w:p w:rsidR="00A21C7B" w:rsidRPr="00A21C7B" w:rsidRDefault="00A21C7B" w:rsidP="00A21C7B">
      <w:pPr>
        <w:pStyle w:val="Akapitzlist"/>
        <w:numPr>
          <w:ilvl w:val="0"/>
          <w:numId w:val="49"/>
        </w:numPr>
        <w:tabs>
          <w:tab w:val="clear" w:pos="0"/>
          <w:tab w:val="num" w:pos="709"/>
        </w:tabs>
        <w:ind w:left="709" w:hanging="283"/>
        <w:rPr>
          <w:sz w:val="28"/>
          <w:szCs w:val="28"/>
        </w:rPr>
      </w:pPr>
      <w:r w:rsidRPr="00A21C7B">
        <w:rPr>
          <w:sz w:val="26"/>
          <w:szCs w:val="26"/>
        </w:rPr>
        <w:t xml:space="preserve"> W sytuacji zagrożenia, sytuacji kryzysowej, zwłaszcza w sprawie szczególnych rozwiązań w okresie czasowego ograniczenia funkcjonowania jednostek systemu oświaty w związku z zapobieganiem, przeciwdziałaniem i zwalczaniem </w:t>
      </w:r>
      <w:proofErr w:type="spellStart"/>
      <w:r w:rsidRPr="00A21C7B">
        <w:rPr>
          <w:sz w:val="26"/>
          <w:szCs w:val="26"/>
        </w:rPr>
        <w:t>COVID-19</w:t>
      </w:r>
      <w:proofErr w:type="spellEnd"/>
      <w:r w:rsidRPr="00A21C7B">
        <w:rPr>
          <w:sz w:val="26"/>
          <w:szCs w:val="26"/>
        </w:rPr>
        <w:t xml:space="preserve"> dyrektor szkoły odpowiada za organizację i realizację zadań szkoły z wykorzystaniem metod i technik kształcenia na odległość lub innego sposobu realizacji tych zadań</w:t>
      </w:r>
      <w:r w:rsidRPr="00A21C7B">
        <w:rPr>
          <w:sz w:val="28"/>
          <w:szCs w:val="28"/>
        </w:rPr>
        <w:t>.</w:t>
      </w:r>
    </w:p>
    <w:p w:rsidR="00A21C7B" w:rsidRPr="00A21C7B" w:rsidRDefault="00A21C7B" w:rsidP="00A21C7B">
      <w:pPr>
        <w:pStyle w:val="Akapitzlist"/>
        <w:numPr>
          <w:ilvl w:val="0"/>
          <w:numId w:val="49"/>
        </w:numPr>
        <w:tabs>
          <w:tab w:val="clear" w:pos="0"/>
          <w:tab w:val="num" w:pos="709"/>
        </w:tabs>
        <w:ind w:left="709" w:hanging="283"/>
        <w:rPr>
          <w:sz w:val="28"/>
          <w:szCs w:val="28"/>
        </w:rPr>
      </w:pPr>
      <w:r w:rsidRPr="00A21C7B">
        <w:rPr>
          <w:sz w:val="26"/>
          <w:szCs w:val="26"/>
        </w:rPr>
        <w:t xml:space="preserve"> Zajęcia z wykorzystaniem metod i  technik kształcenia na odległość realizowane będą z wykorzystaniem: </w:t>
      </w:r>
    </w:p>
    <w:p w:rsidR="00A21C7B" w:rsidRPr="00A21C7B" w:rsidRDefault="00A21C7B" w:rsidP="00A21C7B">
      <w:pPr>
        <w:pStyle w:val="Akapitzlist"/>
        <w:numPr>
          <w:ilvl w:val="1"/>
          <w:numId w:val="49"/>
        </w:numPr>
        <w:tabs>
          <w:tab w:val="clear" w:pos="0"/>
          <w:tab w:val="num" w:pos="567"/>
        </w:tabs>
        <w:spacing w:before="0"/>
        <w:ind w:left="567" w:firstLine="0"/>
        <w:rPr>
          <w:sz w:val="28"/>
          <w:szCs w:val="28"/>
        </w:rPr>
      </w:pPr>
      <w:r w:rsidRPr="00A21C7B">
        <w:rPr>
          <w:sz w:val="26"/>
          <w:szCs w:val="26"/>
        </w:rPr>
        <w:t xml:space="preserve"> materiałów i funkcjonalnych, zintegrowanych platform edukacyjnych udostępnionych i rekomendowanych przez MEN,</w:t>
      </w:r>
    </w:p>
    <w:p w:rsidR="00A21C7B" w:rsidRPr="00A21C7B" w:rsidRDefault="00A21C7B" w:rsidP="00A21C7B">
      <w:pPr>
        <w:pStyle w:val="Akapitzlist"/>
        <w:numPr>
          <w:ilvl w:val="1"/>
          <w:numId w:val="49"/>
        </w:numPr>
        <w:tabs>
          <w:tab w:val="clear" w:pos="0"/>
          <w:tab w:val="num" w:pos="567"/>
        </w:tabs>
        <w:spacing w:before="0"/>
        <w:ind w:left="567" w:firstLine="0"/>
        <w:rPr>
          <w:sz w:val="28"/>
          <w:szCs w:val="28"/>
        </w:rPr>
      </w:pPr>
      <w:r w:rsidRPr="00A21C7B">
        <w:rPr>
          <w:sz w:val="26"/>
          <w:szCs w:val="26"/>
        </w:rPr>
        <w:t>materiałów dostępnych na stronach internetowych Centralnej Komisji Egzaminacyjnej i Okręgowych Komisji Egzaminacyjnych,</w:t>
      </w:r>
    </w:p>
    <w:p w:rsidR="00A21C7B" w:rsidRPr="00A21C7B" w:rsidRDefault="00A21C7B" w:rsidP="00A21C7B">
      <w:pPr>
        <w:pStyle w:val="Akapitzlist"/>
        <w:numPr>
          <w:ilvl w:val="1"/>
          <w:numId w:val="49"/>
        </w:numPr>
        <w:tabs>
          <w:tab w:val="clear" w:pos="0"/>
          <w:tab w:val="num" w:pos="567"/>
        </w:tabs>
        <w:spacing w:before="0"/>
        <w:ind w:left="567" w:firstLine="0"/>
        <w:rPr>
          <w:sz w:val="28"/>
          <w:szCs w:val="28"/>
        </w:rPr>
      </w:pPr>
      <w:r w:rsidRPr="00A21C7B">
        <w:rPr>
          <w:sz w:val="26"/>
          <w:szCs w:val="26"/>
        </w:rPr>
        <w:t>materiałów prezentowanych w programach publicznej telewizji i radiofonii,</w:t>
      </w:r>
    </w:p>
    <w:p w:rsidR="00A21C7B" w:rsidRPr="00A21C7B" w:rsidRDefault="00A21C7B" w:rsidP="00A21C7B">
      <w:pPr>
        <w:pStyle w:val="Akapitzlist"/>
        <w:numPr>
          <w:ilvl w:val="1"/>
          <w:numId w:val="49"/>
        </w:numPr>
        <w:tabs>
          <w:tab w:val="clear" w:pos="0"/>
          <w:tab w:val="num" w:pos="567"/>
        </w:tabs>
        <w:spacing w:before="0"/>
        <w:ind w:left="567" w:firstLine="0"/>
        <w:rPr>
          <w:sz w:val="28"/>
          <w:szCs w:val="28"/>
        </w:rPr>
      </w:pPr>
      <w:r w:rsidRPr="00A21C7B">
        <w:rPr>
          <w:sz w:val="26"/>
          <w:szCs w:val="26"/>
        </w:rPr>
        <w:t>platform edukacyjnych oraz innych materiałów wskazanych przez nauczyciela, w tym: podręczników, kart pracy, zeszytów oraz zeszytów ćwiczeń,</w:t>
      </w:r>
    </w:p>
    <w:p w:rsidR="00A21C7B" w:rsidRPr="00A21C7B" w:rsidRDefault="00A21C7B" w:rsidP="00A21C7B">
      <w:pPr>
        <w:pStyle w:val="Akapitzlist"/>
        <w:numPr>
          <w:ilvl w:val="0"/>
          <w:numId w:val="49"/>
        </w:numPr>
        <w:tabs>
          <w:tab w:val="clear" w:pos="0"/>
          <w:tab w:val="num" w:pos="709"/>
        </w:tabs>
        <w:spacing w:before="0"/>
        <w:ind w:left="709" w:hanging="283"/>
        <w:jc w:val="left"/>
        <w:rPr>
          <w:sz w:val="28"/>
          <w:szCs w:val="28"/>
        </w:rPr>
      </w:pPr>
      <w:r w:rsidRPr="00A21C7B">
        <w:rPr>
          <w:sz w:val="26"/>
          <w:szCs w:val="26"/>
        </w:rPr>
        <w:t xml:space="preserve">Komunikacja nauczyciel - uczeń lub nauczyciel - rodzic odbywać się będzie </w:t>
      </w:r>
    </w:p>
    <w:p w:rsidR="00A21C7B" w:rsidRPr="00A21C7B" w:rsidRDefault="00A21C7B" w:rsidP="00A21C7B">
      <w:pPr>
        <w:pStyle w:val="Akapitzlist"/>
        <w:numPr>
          <w:ilvl w:val="1"/>
          <w:numId w:val="49"/>
        </w:numPr>
        <w:tabs>
          <w:tab w:val="clear" w:pos="0"/>
          <w:tab w:val="num" w:pos="567"/>
        </w:tabs>
        <w:spacing w:before="0"/>
        <w:ind w:left="567" w:firstLine="0"/>
        <w:rPr>
          <w:strike/>
          <w:sz w:val="28"/>
          <w:szCs w:val="28"/>
        </w:rPr>
      </w:pPr>
      <w:r w:rsidRPr="00A21C7B">
        <w:rPr>
          <w:sz w:val="26"/>
          <w:szCs w:val="26"/>
        </w:rPr>
        <w:t>za pośrednictwem dziennika elektronicznego oraz strony Internetowej szkoły,</w:t>
      </w:r>
    </w:p>
    <w:p w:rsidR="00A21C7B" w:rsidRPr="00A21C7B" w:rsidRDefault="00A21C7B" w:rsidP="00A21C7B">
      <w:pPr>
        <w:pStyle w:val="Akapitzlist"/>
        <w:numPr>
          <w:ilvl w:val="1"/>
          <w:numId w:val="49"/>
        </w:numPr>
        <w:tabs>
          <w:tab w:val="clear" w:pos="0"/>
          <w:tab w:val="num" w:pos="567"/>
        </w:tabs>
        <w:spacing w:before="0"/>
        <w:ind w:left="567" w:firstLine="0"/>
        <w:rPr>
          <w:sz w:val="28"/>
          <w:szCs w:val="28"/>
        </w:rPr>
      </w:pPr>
      <w:r w:rsidRPr="00A21C7B">
        <w:rPr>
          <w:sz w:val="26"/>
          <w:szCs w:val="26"/>
        </w:rPr>
        <w:t xml:space="preserve">na platformie </w:t>
      </w:r>
      <w:proofErr w:type="spellStart"/>
      <w:r w:rsidRPr="00A21C7B">
        <w:rPr>
          <w:sz w:val="26"/>
          <w:szCs w:val="26"/>
        </w:rPr>
        <w:t>Teams</w:t>
      </w:r>
      <w:proofErr w:type="spellEnd"/>
      <w:r w:rsidRPr="00A21C7B">
        <w:rPr>
          <w:sz w:val="26"/>
          <w:szCs w:val="26"/>
        </w:rPr>
        <w:t>, po wcześniejszym ustaleniu spotkania przez dziennik elektroniczny.</w:t>
      </w:r>
    </w:p>
    <w:p w:rsidR="00A21C7B" w:rsidRPr="00A21C7B" w:rsidRDefault="00A21C7B" w:rsidP="00A21C7B">
      <w:pPr>
        <w:pStyle w:val="Akapitzlist"/>
        <w:numPr>
          <w:ilvl w:val="0"/>
          <w:numId w:val="49"/>
        </w:numPr>
        <w:spacing w:before="0"/>
        <w:ind w:firstLine="0"/>
        <w:jc w:val="left"/>
        <w:rPr>
          <w:sz w:val="28"/>
          <w:szCs w:val="28"/>
        </w:rPr>
      </w:pPr>
      <w:r w:rsidRPr="00A21C7B">
        <w:rPr>
          <w:sz w:val="26"/>
          <w:szCs w:val="26"/>
        </w:rPr>
        <w:t>Nauczanie zdalne odbywać się powinno zgodnie z obowiązującym planem lekcji.</w:t>
      </w:r>
    </w:p>
    <w:p w:rsidR="00A21C7B" w:rsidRPr="00A21C7B" w:rsidRDefault="00A21C7B" w:rsidP="00A21C7B">
      <w:pPr>
        <w:pStyle w:val="Akapitzlist"/>
        <w:numPr>
          <w:ilvl w:val="0"/>
          <w:numId w:val="49"/>
        </w:numPr>
        <w:tabs>
          <w:tab w:val="clear" w:pos="0"/>
          <w:tab w:val="num" w:pos="709"/>
        </w:tabs>
        <w:spacing w:before="0"/>
        <w:ind w:left="709" w:hanging="414"/>
        <w:rPr>
          <w:sz w:val="28"/>
          <w:szCs w:val="28"/>
        </w:rPr>
      </w:pPr>
      <w:r w:rsidRPr="00A21C7B">
        <w:rPr>
          <w:sz w:val="26"/>
          <w:szCs w:val="26"/>
        </w:rPr>
        <w:t xml:space="preserve"> Nauczyciele powinni realizować podstawę programową wg planów nauczania, z możliwością ich modyfikacji niezbędną do przyjętych metod i form pracy nauki na odległość.</w:t>
      </w:r>
    </w:p>
    <w:p w:rsidR="00A21C7B" w:rsidRPr="00A21C7B" w:rsidRDefault="00A21C7B" w:rsidP="00A21C7B">
      <w:pPr>
        <w:pStyle w:val="Akapitzlist"/>
        <w:numPr>
          <w:ilvl w:val="0"/>
          <w:numId w:val="49"/>
        </w:numPr>
        <w:tabs>
          <w:tab w:val="clear" w:pos="0"/>
          <w:tab w:val="num" w:pos="709"/>
        </w:tabs>
        <w:spacing w:before="0"/>
        <w:ind w:left="709" w:hanging="414"/>
        <w:rPr>
          <w:sz w:val="26"/>
          <w:szCs w:val="26"/>
        </w:rPr>
      </w:pPr>
      <w:r w:rsidRPr="00A21C7B">
        <w:rPr>
          <w:sz w:val="26"/>
          <w:szCs w:val="26"/>
        </w:rPr>
        <w:t xml:space="preserve"> Podczas planowania zajęć nauczyciele zobowiązani są do realizowania treści z podstawy programowej. Planując jednostkę lekcyjną powinni uwzględnić </w:t>
      </w:r>
      <w:r w:rsidRPr="00A21C7B">
        <w:rPr>
          <w:sz w:val="26"/>
          <w:szCs w:val="26"/>
        </w:rPr>
        <w:lastRenderedPageBreak/>
        <w:t>przepisy BHP oraz potrzeby i ograniczenia psychofizyczne uczniów, w tym dzieci posiadających orzeczenia o potrzebie kształcenia specjalnego.</w:t>
      </w:r>
      <w:bookmarkStart w:id="18" w:name="_Hlk115258330"/>
      <w:bookmarkStart w:id="19" w:name="_Hlk48135932"/>
    </w:p>
    <w:p w:rsidR="00A21C7B" w:rsidRPr="00A21C7B" w:rsidRDefault="00A21C7B" w:rsidP="00A21C7B">
      <w:pPr>
        <w:pStyle w:val="Akapitzlist"/>
        <w:numPr>
          <w:ilvl w:val="0"/>
          <w:numId w:val="49"/>
        </w:numPr>
        <w:tabs>
          <w:tab w:val="clear" w:pos="0"/>
          <w:tab w:val="num" w:pos="709"/>
        </w:tabs>
        <w:spacing w:before="0"/>
        <w:ind w:left="709" w:hanging="414"/>
        <w:rPr>
          <w:sz w:val="26"/>
          <w:szCs w:val="26"/>
        </w:rPr>
      </w:pPr>
      <w:r w:rsidRPr="00A21C7B">
        <w:rPr>
          <w:sz w:val="26"/>
          <w:szCs w:val="26"/>
        </w:rPr>
        <w:t>Uczeń w trakcie zdalnej nauki zobowiązany jest do:</w:t>
      </w:r>
    </w:p>
    <w:p w:rsidR="00A21C7B" w:rsidRPr="00A21C7B" w:rsidRDefault="00A21C7B" w:rsidP="00A21C7B">
      <w:pPr>
        <w:pStyle w:val="Akapitzlist"/>
        <w:numPr>
          <w:ilvl w:val="1"/>
          <w:numId w:val="49"/>
        </w:numPr>
        <w:tabs>
          <w:tab w:val="clear" w:pos="0"/>
          <w:tab w:val="left" w:pos="709"/>
        </w:tabs>
        <w:suppressAutoHyphens w:val="0"/>
        <w:spacing w:before="0" w:line="276" w:lineRule="auto"/>
        <w:ind w:left="709" w:hanging="414"/>
        <w:contextualSpacing/>
        <w:rPr>
          <w:sz w:val="26"/>
          <w:szCs w:val="26"/>
        </w:rPr>
      </w:pPr>
      <w:r w:rsidRPr="00A21C7B">
        <w:rPr>
          <w:sz w:val="26"/>
          <w:szCs w:val="26"/>
        </w:rPr>
        <w:t>udziału w zajęciach, odrabiania i odsyłania terminowo zadań domowych, prac kontrolnych, itp.;</w:t>
      </w:r>
    </w:p>
    <w:p w:rsidR="00A21C7B" w:rsidRPr="00A21C7B" w:rsidRDefault="00A21C7B" w:rsidP="00A21C7B">
      <w:pPr>
        <w:pStyle w:val="Akapitzlist"/>
        <w:numPr>
          <w:ilvl w:val="1"/>
          <w:numId w:val="49"/>
        </w:numPr>
        <w:tabs>
          <w:tab w:val="clear" w:pos="0"/>
          <w:tab w:val="num" w:pos="709"/>
        </w:tabs>
        <w:suppressAutoHyphens w:val="0"/>
        <w:spacing w:before="0" w:line="276" w:lineRule="auto"/>
        <w:ind w:left="709" w:hanging="414"/>
        <w:contextualSpacing/>
        <w:rPr>
          <w:sz w:val="26"/>
          <w:szCs w:val="26"/>
        </w:rPr>
      </w:pPr>
      <w:r w:rsidRPr="00A21C7B">
        <w:rPr>
          <w:sz w:val="26"/>
          <w:szCs w:val="26"/>
        </w:rPr>
        <w:t xml:space="preserve"> kontaktowania się z nauczycielem za pomocą ustalonych narzędzi w godzinach zgodnych z tygodniowym planem lekcji lub w czasie ustalonym indywidualnie z nauczycielem</w:t>
      </w:r>
      <w:bookmarkEnd w:id="18"/>
      <w:bookmarkEnd w:id="19"/>
      <w:r w:rsidRPr="00A21C7B">
        <w:rPr>
          <w:sz w:val="26"/>
          <w:szCs w:val="26"/>
        </w:rPr>
        <w:t>;</w:t>
      </w:r>
    </w:p>
    <w:p w:rsidR="00A21C7B" w:rsidRPr="00A21C7B" w:rsidRDefault="00A21C7B" w:rsidP="00A21C7B">
      <w:pPr>
        <w:pStyle w:val="Akapitzlist"/>
        <w:numPr>
          <w:ilvl w:val="1"/>
          <w:numId w:val="49"/>
        </w:numPr>
        <w:tabs>
          <w:tab w:val="clear" w:pos="0"/>
          <w:tab w:val="num" w:pos="709"/>
        </w:tabs>
        <w:suppressAutoHyphens w:val="0"/>
        <w:spacing w:before="0" w:line="276" w:lineRule="auto"/>
        <w:ind w:left="709" w:hanging="414"/>
        <w:contextualSpacing/>
        <w:rPr>
          <w:sz w:val="26"/>
          <w:szCs w:val="26"/>
        </w:rPr>
      </w:pPr>
      <w:r w:rsidRPr="00A21C7B">
        <w:rPr>
          <w:sz w:val="26"/>
          <w:szCs w:val="26"/>
          <w:lang w:eastAsia="en-US"/>
        </w:rPr>
        <w:t>uczeń ma obowiązek przestrzegania terminu i sposobu wykonania zleconych przez nauczyciela zadań, także kartkówek/ prac klasowych/ sprawdzianów/ itd.. Niedostosowanie się do tego obowiązku powoduje konsekwencje określone w statucie;</w:t>
      </w:r>
    </w:p>
    <w:p w:rsidR="00A21C7B" w:rsidRPr="00A21C7B" w:rsidRDefault="00A21C7B" w:rsidP="00A21C7B">
      <w:pPr>
        <w:pStyle w:val="Akapitzlist"/>
        <w:numPr>
          <w:ilvl w:val="1"/>
          <w:numId w:val="49"/>
        </w:numPr>
        <w:tabs>
          <w:tab w:val="clear" w:pos="0"/>
          <w:tab w:val="num" w:pos="709"/>
        </w:tabs>
        <w:suppressAutoHyphens w:val="0"/>
        <w:spacing w:before="0" w:line="276" w:lineRule="auto"/>
        <w:ind w:left="709" w:hanging="414"/>
        <w:contextualSpacing/>
        <w:rPr>
          <w:sz w:val="26"/>
          <w:szCs w:val="26"/>
        </w:rPr>
      </w:pPr>
      <w:r w:rsidRPr="00A21C7B">
        <w:rPr>
          <w:sz w:val="26"/>
          <w:szCs w:val="26"/>
          <w:lang w:eastAsia="en-US"/>
        </w:rPr>
        <w:t xml:space="preserve">w celu skutecznego przesyłania pisemnych prac nauczyciel ustala z uczniami sposób ich przesłania: w dzienniku elektronicznym, w aplikacji </w:t>
      </w:r>
      <w:proofErr w:type="spellStart"/>
      <w:r w:rsidRPr="00A21C7B">
        <w:rPr>
          <w:sz w:val="26"/>
          <w:szCs w:val="26"/>
          <w:lang w:eastAsia="en-US"/>
        </w:rPr>
        <w:t>Teams</w:t>
      </w:r>
      <w:proofErr w:type="spellEnd"/>
      <w:r w:rsidRPr="00A21C7B">
        <w:rPr>
          <w:sz w:val="26"/>
          <w:szCs w:val="26"/>
          <w:lang w:eastAsia="en-US"/>
        </w:rPr>
        <w:t xml:space="preserve"> lub w poczcie służbowej;</w:t>
      </w:r>
    </w:p>
    <w:p w:rsidR="00A21C7B" w:rsidRPr="00A21C7B" w:rsidRDefault="00A21C7B" w:rsidP="00A21C7B">
      <w:pPr>
        <w:pStyle w:val="Akapitzlist"/>
        <w:numPr>
          <w:ilvl w:val="1"/>
          <w:numId w:val="49"/>
        </w:numPr>
        <w:tabs>
          <w:tab w:val="clear" w:pos="0"/>
          <w:tab w:val="num" w:pos="709"/>
        </w:tabs>
        <w:suppressAutoHyphens w:val="0"/>
        <w:spacing w:before="0" w:line="276" w:lineRule="auto"/>
        <w:ind w:left="709" w:hanging="414"/>
        <w:contextualSpacing/>
        <w:rPr>
          <w:sz w:val="26"/>
          <w:szCs w:val="26"/>
        </w:rPr>
      </w:pPr>
      <w:r w:rsidRPr="00A21C7B">
        <w:rPr>
          <w:sz w:val="26"/>
          <w:szCs w:val="26"/>
          <w:lang w:eastAsia="en-US"/>
        </w:rPr>
        <w:t>w przypadku trudności z przekazaniem pracy drogą elektroniczną uczeń/rodzic ma obowiązek dostarczyć ją do sekretariatu szkoły i o zaistniałym fakcie poinformować nauczyciela przedmiotu.</w:t>
      </w:r>
    </w:p>
    <w:p w:rsidR="00A21C7B" w:rsidRPr="00A21C7B" w:rsidRDefault="00A21C7B" w:rsidP="00A21C7B">
      <w:pPr>
        <w:pStyle w:val="Akapitzlist"/>
        <w:suppressAutoHyphens w:val="0"/>
        <w:spacing w:before="0" w:line="276" w:lineRule="auto"/>
        <w:ind w:left="709" w:firstLine="0"/>
        <w:contextualSpacing/>
        <w:rPr>
          <w:sz w:val="26"/>
          <w:szCs w:val="26"/>
        </w:rPr>
      </w:pPr>
    </w:p>
    <w:p w:rsidR="00A21C7B" w:rsidRPr="00A21C7B" w:rsidRDefault="00A21C7B" w:rsidP="00A21C7B">
      <w:pPr>
        <w:numPr>
          <w:ilvl w:val="0"/>
          <w:numId w:val="49"/>
        </w:numPr>
        <w:tabs>
          <w:tab w:val="clear" w:pos="0"/>
          <w:tab w:val="left" w:pos="709"/>
        </w:tabs>
        <w:spacing w:line="276" w:lineRule="auto"/>
        <w:ind w:left="709" w:hanging="425"/>
        <w:rPr>
          <w:sz w:val="26"/>
          <w:szCs w:val="26"/>
          <w:lang w:eastAsia="en-US"/>
        </w:rPr>
      </w:pPr>
      <w:r w:rsidRPr="00A21C7B">
        <w:rPr>
          <w:sz w:val="26"/>
          <w:szCs w:val="26"/>
          <w:lang w:eastAsia="en-US"/>
        </w:rPr>
        <w:t>Sposób potwierdzania uczestnictwa uczniów w zajęciach realizowanych z wykorzystaniem metod i technik kształcenia na odległość:</w:t>
      </w:r>
    </w:p>
    <w:p w:rsidR="00A21C7B" w:rsidRPr="00A21C7B" w:rsidRDefault="00A21C7B" w:rsidP="00A21C7B">
      <w:pPr>
        <w:numPr>
          <w:ilvl w:val="1"/>
          <w:numId w:val="49"/>
        </w:numPr>
        <w:tabs>
          <w:tab w:val="clear" w:pos="0"/>
          <w:tab w:val="left" w:pos="284"/>
          <w:tab w:val="num" w:pos="426"/>
        </w:tabs>
        <w:spacing w:line="276" w:lineRule="auto"/>
        <w:ind w:hanging="73"/>
        <w:rPr>
          <w:sz w:val="26"/>
          <w:szCs w:val="26"/>
          <w:lang w:eastAsia="en-US"/>
        </w:rPr>
      </w:pPr>
      <w:proofErr w:type="gramStart"/>
      <w:r w:rsidRPr="00A21C7B">
        <w:rPr>
          <w:sz w:val="26"/>
          <w:szCs w:val="26"/>
          <w:lang w:eastAsia="en-US"/>
        </w:rPr>
        <w:t>udział</w:t>
      </w:r>
      <w:proofErr w:type="gramEnd"/>
      <w:r w:rsidRPr="00A21C7B">
        <w:rPr>
          <w:sz w:val="26"/>
          <w:szCs w:val="26"/>
          <w:lang w:eastAsia="en-US"/>
        </w:rPr>
        <w:t xml:space="preserve"> ucznia w nauczaniu zdalnym jest obowiązkowy;</w:t>
      </w:r>
    </w:p>
    <w:p w:rsidR="00A21C7B" w:rsidRPr="00A21C7B" w:rsidRDefault="00A21C7B" w:rsidP="00A21C7B">
      <w:pPr>
        <w:numPr>
          <w:ilvl w:val="1"/>
          <w:numId w:val="49"/>
        </w:numPr>
        <w:tabs>
          <w:tab w:val="clear" w:pos="0"/>
          <w:tab w:val="left" w:pos="284"/>
          <w:tab w:val="num" w:pos="426"/>
        </w:tabs>
        <w:spacing w:line="276" w:lineRule="auto"/>
        <w:ind w:hanging="73"/>
        <w:rPr>
          <w:sz w:val="26"/>
          <w:szCs w:val="26"/>
          <w:lang w:eastAsia="en-US"/>
        </w:rPr>
      </w:pPr>
      <w:proofErr w:type="gramStart"/>
      <w:r w:rsidRPr="00A21C7B">
        <w:rPr>
          <w:sz w:val="26"/>
          <w:szCs w:val="26"/>
          <w:lang w:eastAsia="en-US"/>
        </w:rPr>
        <w:t>potwierdzeniem</w:t>
      </w:r>
      <w:proofErr w:type="gramEnd"/>
      <w:r w:rsidRPr="00A21C7B">
        <w:rPr>
          <w:sz w:val="26"/>
          <w:szCs w:val="26"/>
          <w:lang w:eastAsia="en-US"/>
        </w:rPr>
        <w:t xml:space="preserve"> obecności ucznia na zajęciach jest wpis w dzienniku elektronicznym „</w:t>
      </w:r>
      <w:proofErr w:type="spellStart"/>
      <w:r w:rsidRPr="00A21C7B">
        <w:rPr>
          <w:sz w:val="26"/>
          <w:szCs w:val="26"/>
          <w:lang w:eastAsia="en-US"/>
        </w:rPr>
        <w:t>nz</w:t>
      </w:r>
      <w:proofErr w:type="spellEnd"/>
      <w:r w:rsidRPr="00A21C7B">
        <w:rPr>
          <w:sz w:val="26"/>
          <w:szCs w:val="26"/>
          <w:lang w:eastAsia="en-US"/>
        </w:rPr>
        <w:t>”;</w:t>
      </w:r>
    </w:p>
    <w:p w:rsidR="00A21C7B" w:rsidRPr="00A21C7B" w:rsidRDefault="00A21C7B" w:rsidP="00A21C7B">
      <w:pPr>
        <w:numPr>
          <w:ilvl w:val="1"/>
          <w:numId w:val="49"/>
        </w:numPr>
        <w:tabs>
          <w:tab w:val="clear" w:pos="0"/>
          <w:tab w:val="left" w:pos="284"/>
          <w:tab w:val="num" w:pos="426"/>
        </w:tabs>
        <w:spacing w:line="276" w:lineRule="auto"/>
        <w:ind w:hanging="73"/>
        <w:rPr>
          <w:sz w:val="26"/>
          <w:szCs w:val="26"/>
          <w:lang w:eastAsia="en-US"/>
        </w:rPr>
      </w:pPr>
      <w:proofErr w:type="gramStart"/>
      <w:r w:rsidRPr="00A21C7B">
        <w:rPr>
          <w:sz w:val="26"/>
          <w:szCs w:val="26"/>
          <w:lang w:eastAsia="en-US"/>
        </w:rPr>
        <w:t>uczeń</w:t>
      </w:r>
      <w:proofErr w:type="gramEnd"/>
      <w:r w:rsidRPr="00A21C7B">
        <w:rPr>
          <w:sz w:val="26"/>
          <w:szCs w:val="26"/>
          <w:lang w:eastAsia="en-US"/>
        </w:rPr>
        <w:t xml:space="preserve"> ma obowiązek aktywnego uczestniczenia w zajęciach </w:t>
      </w:r>
      <w:proofErr w:type="spellStart"/>
      <w:r w:rsidRPr="00A21C7B">
        <w:rPr>
          <w:sz w:val="26"/>
          <w:szCs w:val="26"/>
          <w:lang w:eastAsia="en-US"/>
        </w:rPr>
        <w:t>online</w:t>
      </w:r>
      <w:proofErr w:type="spellEnd"/>
      <w:r w:rsidRPr="00A21C7B">
        <w:rPr>
          <w:sz w:val="26"/>
          <w:szCs w:val="26"/>
          <w:lang w:eastAsia="en-US"/>
        </w:rPr>
        <w:t>, punktualnego logowania się na lekcję oraz, na prośbę nauczyciela, pracy z włączoną kamerą;</w:t>
      </w:r>
    </w:p>
    <w:p w:rsidR="00A21C7B" w:rsidRPr="00A21C7B" w:rsidRDefault="00A21C7B" w:rsidP="00A21C7B">
      <w:pPr>
        <w:numPr>
          <w:ilvl w:val="1"/>
          <w:numId w:val="49"/>
        </w:numPr>
        <w:tabs>
          <w:tab w:val="clear" w:pos="0"/>
          <w:tab w:val="left" w:pos="284"/>
          <w:tab w:val="num" w:pos="426"/>
        </w:tabs>
        <w:spacing w:line="276" w:lineRule="auto"/>
        <w:ind w:hanging="73"/>
        <w:rPr>
          <w:sz w:val="26"/>
          <w:szCs w:val="26"/>
          <w:lang w:eastAsia="en-US"/>
        </w:rPr>
      </w:pPr>
      <w:proofErr w:type="gramStart"/>
      <w:r w:rsidRPr="00A21C7B">
        <w:rPr>
          <w:sz w:val="26"/>
          <w:szCs w:val="26"/>
          <w:lang w:eastAsia="en-US"/>
        </w:rPr>
        <w:t>brak</w:t>
      </w:r>
      <w:proofErr w:type="gramEnd"/>
      <w:r w:rsidRPr="00A21C7B">
        <w:rPr>
          <w:sz w:val="26"/>
          <w:szCs w:val="26"/>
          <w:lang w:eastAsia="en-US"/>
        </w:rPr>
        <w:t xml:space="preserve"> informacji zwrotnych od ucznia w czasie zajęć (brak odpowiedzi ustnych) jest równoznaczny z jego nieobecnością na zajęciach i zostaje odnotowany w dzienniku;</w:t>
      </w:r>
    </w:p>
    <w:p w:rsidR="00A21C7B" w:rsidRPr="00A21C7B" w:rsidRDefault="00A21C7B" w:rsidP="00A21C7B">
      <w:pPr>
        <w:numPr>
          <w:ilvl w:val="1"/>
          <w:numId w:val="49"/>
        </w:numPr>
        <w:tabs>
          <w:tab w:val="clear" w:pos="0"/>
          <w:tab w:val="left" w:pos="284"/>
          <w:tab w:val="num" w:pos="426"/>
        </w:tabs>
        <w:spacing w:line="276" w:lineRule="auto"/>
        <w:ind w:hanging="73"/>
        <w:rPr>
          <w:sz w:val="26"/>
          <w:szCs w:val="26"/>
          <w:lang w:eastAsia="en-US"/>
        </w:rPr>
      </w:pPr>
      <w:proofErr w:type="gramStart"/>
      <w:r w:rsidRPr="00A21C7B">
        <w:rPr>
          <w:sz w:val="26"/>
          <w:szCs w:val="26"/>
          <w:lang w:eastAsia="en-US"/>
        </w:rPr>
        <w:t>w</w:t>
      </w:r>
      <w:proofErr w:type="gramEnd"/>
      <w:r w:rsidRPr="00A21C7B">
        <w:rPr>
          <w:sz w:val="26"/>
          <w:szCs w:val="26"/>
          <w:lang w:eastAsia="en-US"/>
        </w:rPr>
        <w:t xml:space="preserve"> przypadku uporczywego zakłócania lekcji </w:t>
      </w:r>
      <w:proofErr w:type="spellStart"/>
      <w:r w:rsidRPr="00A21C7B">
        <w:rPr>
          <w:sz w:val="26"/>
          <w:szCs w:val="26"/>
          <w:lang w:eastAsia="en-US"/>
        </w:rPr>
        <w:t>online</w:t>
      </w:r>
      <w:proofErr w:type="spellEnd"/>
      <w:r w:rsidRPr="00A21C7B">
        <w:rPr>
          <w:sz w:val="26"/>
          <w:szCs w:val="26"/>
          <w:lang w:eastAsia="en-US"/>
        </w:rPr>
        <w:t xml:space="preserve"> przez ucznia nauczyciel ma prawo zakończyć jego udział w zajęciach przed czasem. Zaistniały fakt nauczyciel odnotowuje w uwagach w dzienniku elektronicznym. Uczeń ma za zadanie do następnej lekcji uzupełnić i samodzielnie opracować omawiany materiał;</w:t>
      </w:r>
    </w:p>
    <w:p w:rsidR="00A21C7B" w:rsidRPr="00A21C7B" w:rsidRDefault="00A21C7B" w:rsidP="00A21C7B">
      <w:pPr>
        <w:numPr>
          <w:ilvl w:val="1"/>
          <w:numId w:val="49"/>
        </w:numPr>
        <w:tabs>
          <w:tab w:val="clear" w:pos="0"/>
          <w:tab w:val="left" w:pos="284"/>
          <w:tab w:val="num" w:pos="426"/>
        </w:tabs>
        <w:spacing w:line="276" w:lineRule="auto"/>
        <w:ind w:hanging="73"/>
        <w:rPr>
          <w:sz w:val="26"/>
          <w:szCs w:val="26"/>
          <w:lang w:eastAsia="en-US"/>
        </w:rPr>
      </w:pPr>
      <w:proofErr w:type="gramStart"/>
      <w:r w:rsidRPr="00A21C7B">
        <w:rPr>
          <w:sz w:val="26"/>
          <w:szCs w:val="26"/>
          <w:lang w:eastAsia="en-US"/>
        </w:rPr>
        <w:t>nieobecność</w:t>
      </w:r>
      <w:proofErr w:type="gramEnd"/>
      <w:r w:rsidRPr="00A21C7B">
        <w:rPr>
          <w:sz w:val="26"/>
          <w:szCs w:val="26"/>
          <w:lang w:eastAsia="en-US"/>
        </w:rPr>
        <w:t xml:space="preserve"> ucznia na lekcji </w:t>
      </w:r>
      <w:proofErr w:type="spellStart"/>
      <w:r w:rsidRPr="00A21C7B">
        <w:rPr>
          <w:sz w:val="26"/>
          <w:szCs w:val="26"/>
          <w:lang w:eastAsia="en-US"/>
        </w:rPr>
        <w:t>online</w:t>
      </w:r>
      <w:proofErr w:type="spellEnd"/>
      <w:r w:rsidRPr="00A21C7B">
        <w:rPr>
          <w:sz w:val="26"/>
          <w:szCs w:val="26"/>
          <w:lang w:eastAsia="en-US"/>
        </w:rPr>
        <w:t xml:space="preserve"> odnotowywana jest przez nauczyciela i wymaga usprawiedliwienia przez rodzica wg zasad i w formie określonych w statucie szkoły;</w:t>
      </w:r>
    </w:p>
    <w:p w:rsidR="00A21C7B" w:rsidRPr="00A21C7B" w:rsidRDefault="00A21C7B" w:rsidP="00A21C7B">
      <w:pPr>
        <w:numPr>
          <w:ilvl w:val="1"/>
          <w:numId w:val="49"/>
        </w:numPr>
        <w:tabs>
          <w:tab w:val="clear" w:pos="0"/>
          <w:tab w:val="left" w:pos="284"/>
          <w:tab w:val="num" w:pos="426"/>
        </w:tabs>
        <w:spacing w:line="276" w:lineRule="auto"/>
        <w:ind w:hanging="73"/>
        <w:rPr>
          <w:sz w:val="26"/>
          <w:szCs w:val="26"/>
          <w:lang w:eastAsia="en-US"/>
        </w:rPr>
      </w:pPr>
      <w:proofErr w:type="gramStart"/>
      <w:r w:rsidRPr="00A21C7B">
        <w:rPr>
          <w:sz w:val="26"/>
          <w:szCs w:val="26"/>
          <w:lang w:eastAsia="en-US"/>
        </w:rPr>
        <w:lastRenderedPageBreak/>
        <w:t>uczeń</w:t>
      </w:r>
      <w:proofErr w:type="gramEnd"/>
      <w:r w:rsidRPr="00A21C7B">
        <w:rPr>
          <w:sz w:val="26"/>
          <w:szCs w:val="26"/>
          <w:lang w:eastAsia="en-US"/>
        </w:rPr>
        <w:t xml:space="preserve"> nieobecny na zajęciach ma obowiązek uzupełnienia materiału zgodnie z zapisami zawartymi w statucie szkoły;. </w:t>
      </w:r>
    </w:p>
    <w:p w:rsidR="00A21C7B" w:rsidRPr="00A21C7B" w:rsidRDefault="00A21C7B" w:rsidP="00A21C7B">
      <w:pPr>
        <w:tabs>
          <w:tab w:val="left" w:pos="284"/>
          <w:tab w:val="left" w:pos="709"/>
        </w:tabs>
        <w:spacing w:line="276" w:lineRule="auto"/>
        <w:ind w:left="709"/>
        <w:rPr>
          <w:sz w:val="26"/>
          <w:szCs w:val="26"/>
          <w:lang w:eastAsia="en-US"/>
        </w:rPr>
      </w:pPr>
    </w:p>
    <w:p w:rsidR="00A21C7B" w:rsidRPr="00A21C7B" w:rsidRDefault="00A21C7B" w:rsidP="00A21C7B">
      <w:pPr>
        <w:ind w:firstLine="1"/>
        <w:jc w:val="left"/>
        <w:rPr>
          <w:b/>
          <w:sz w:val="28"/>
          <w:szCs w:val="28"/>
        </w:rPr>
      </w:pPr>
    </w:p>
    <w:p w:rsidR="00A21C7B" w:rsidRPr="00A21C7B" w:rsidRDefault="00A21C7B" w:rsidP="00A21C7B">
      <w:pPr>
        <w:ind w:firstLine="1"/>
        <w:jc w:val="left"/>
        <w:rPr>
          <w:rFonts w:eastAsia="Times New Roman" w:cs="Arial"/>
          <w:b/>
          <w:sz w:val="26"/>
          <w:szCs w:val="26"/>
        </w:rPr>
      </w:pPr>
      <w:r w:rsidRPr="00A21C7B">
        <w:rPr>
          <w:rFonts w:eastAsia="Times New Roman" w:cs="Arial"/>
          <w:b/>
          <w:bCs/>
          <w:sz w:val="26"/>
          <w:szCs w:val="26"/>
        </w:rPr>
        <w:t>§ 21</w:t>
      </w:r>
    </w:p>
    <w:p w:rsidR="00A21C7B" w:rsidRPr="00A21C7B" w:rsidRDefault="00A21C7B" w:rsidP="00A21C7B">
      <w:pPr>
        <w:pStyle w:val="Akapitzlist"/>
        <w:numPr>
          <w:ilvl w:val="6"/>
          <w:numId w:val="9"/>
        </w:numPr>
        <w:tabs>
          <w:tab w:val="clear" w:pos="0"/>
          <w:tab w:val="left" w:pos="709"/>
        </w:tabs>
        <w:ind w:left="709" w:hanging="283"/>
        <w:rPr>
          <w:rFonts w:eastAsia="Times New Roman" w:cs="Arial"/>
          <w:sz w:val="26"/>
          <w:szCs w:val="26"/>
        </w:rPr>
      </w:pPr>
      <w:r w:rsidRPr="00A21C7B">
        <w:rPr>
          <w:rFonts w:eastAsia="Times New Roman" w:cs="Arial"/>
          <w:sz w:val="26"/>
          <w:szCs w:val="26"/>
        </w:rPr>
        <w:t>Uwzględniając potrzeby rozwojowe uczniów, szkoła organizuje pomoc psychologiczno-pedagogiczną.</w:t>
      </w:r>
    </w:p>
    <w:p w:rsidR="00A21C7B" w:rsidRPr="00A21C7B" w:rsidRDefault="00A21C7B" w:rsidP="00A21C7B">
      <w:pPr>
        <w:pStyle w:val="Akapitzlist"/>
        <w:numPr>
          <w:ilvl w:val="6"/>
          <w:numId w:val="9"/>
        </w:numPr>
        <w:tabs>
          <w:tab w:val="clear" w:pos="0"/>
          <w:tab w:val="left" w:pos="709"/>
        </w:tabs>
        <w:ind w:left="709" w:hanging="283"/>
        <w:rPr>
          <w:rFonts w:eastAsia="Times New Roman" w:cs="Arial"/>
          <w:bCs/>
          <w:sz w:val="26"/>
          <w:szCs w:val="26"/>
        </w:rPr>
      </w:pPr>
      <w:r w:rsidRPr="00A21C7B">
        <w:rPr>
          <w:rFonts w:eastAsia="Times New Roman" w:cs="Arial"/>
          <w:sz w:val="26"/>
          <w:szCs w:val="26"/>
        </w:rPr>
        <w:t xml:space="preserve">Liczbę uczestników zajęć z zakresu pomocy psychologiczno-pedagogicznej określają </w:t>
      </w:r>
      <w:r w:rsidRPr="00A21C7B">
        <w:rPr>
          <w:rFonts w:eastAsia="Times New Roman" w:cs="Arial"/>
          <w:bCs/>
          <w:sz w:val="26"/>
          <w:szCs w:val="26"/>
        </w:rPr>
        <w:t>przepisy oświatowe</w:t>
      </w:r>
      <w:r w:rsidRPr="00A21C7B">
        <w:rPr>
          <w:rFonts w:eastAsia="Times New Roman" w:cs="Arial"/>
          <w:sz w:val="26"/>
          <w:szCs w:val="26"/>
        </w:rPr>
        <w:t>.</w:t>
      </w:r>
    </w:p>
    <w:p w:rsidR="00A21C7B" w:rsidRPr="00A21C7B" w:rsidRDefault="00A21C7B" w:rsidP="00A21C7B">
      <w:pPr>
        <w:pStyle w:val="Akapitzlist"/>
        <w:tabs>
          <w:tab w:val="left" w:pos="709"/>
        </w:tabs>
        <w:ind w:left="709" w:firstLine="0"/>
        <w:rPr>
          <w:rFonts w:eastAsia="Times New Roman" w:cs="Arial"/>
          <w:bCs/>
          <w:sz w:val="26"/>
          <w:szCs w:val="26"/>
        </w:rPr>
      </w:pPr>
    </w:p>
    <w:p w:rsidR="00A21C7B" w:rsidRPr="00A21C7B" w:rsidRDefault="00A21C7B" w:rsidP="00A21C7B">
      <w:pPr>
        <w:ind w:firstLine="1"/>
        <w:jc w:val="left"/>
        <w:rPr>
          <w:rFonts w:eastAsia="Times New Roman" w:cs="Arial"/>
          <w:b/>
          <w:sz w:val="26"/>
          <w:szCs w:val="26"/>
        </w:rPr>
      </w:pPr>
      <w:r w:rsidRPr="00A21C7B">
        <w:rPr>
          <w:rFonts w:eastAsia="Times New Roman" w:cs="Arial"/>
          <w:b/>
          <w:bCs/>
          <w:sz w:val="26"/>
          <w:szCs w:val="26"/>
        </w:rPr>
        <w:t>§ 22</w:t>
      </w:r>
    </w:p>
    <w:p w:rsidR="00A21C7B" w:rsidRPr="00A21C7B" w:rsidRDefault="00A21C7B" w:rsidP="00A21C7B">
      <w:pPr>
        <w:pStyle w:val="Akapitzlist"/>
        <w:numPr>
          <w:ilvl w:val="6"/>
          <w:numId w:val="56"/>
        </w:numPr>
        <w:tabs>
          <w:tab w:val="clear" w:pos="0"/>
          <w:tab w:val="num" w:pos="709"/>
        </w:tabs>
        <w:ind w:left="709" w:hanging="283"/>
        <w:rPr>
          <w:rFonts w:eastAsia="Times New Roman" w:cs="Arial"/>
          <w:sz w:val="26"/>
          <w:szCs w:val="26"/>
        </w:rPr>
      </w:pPr>
      <w:r w:rsidRPr="00A21C7B">
        <w:rPr>
          <w:rFonts w:eastAsia="Times New Roman" w:cs="Arial"/>
          <w:sz w:val="26"/>
          <w:szCs w:val="26"/>
        </w:rPr>
        <w:t>Dyrektor szkoły powierza każdy oddział opiece wychowawczej jednemu z nauczycieli, zwanemu wychowawcą klasy, spośród uczących w tym oddziale.</w:t>
      </w:r>
    </w:p>
    <w:p w:rsidR="00A21C7B" w:rsidRPr="00A21C7B" w:rsidRDefault="00A21C7B" w:rsidP="00A21C7B">
      <w:pPr>
        <w:pStyle w:val="Akapitzlist"/>
        <w:numPr>
          <w:ilvl w:val="6"/>
          <w:numId w:val="56"/>
        </w:numPr>
        <w:tabs>
          <w:tab w:val="clear" w:pos="0"/>
          <w:tab w:val="num" w:pos="709"/>
        </w:tabs>
        <w:ind w:left="709" w:hanging="283"/>
        <w:rPr>
          <w:rFonts w:eastAsia="Times New Roman" w:cs="Arial"/>
          <w:sz w:val="26"/>
          <w:szCs w:val="26"/>
        </w:rPr>
      </w:pPr>
      <w:r w:rsidRPr="00A21C7B">
        <w:rPr>
          <w:rFonts w:eastAsia="Times New Roman" w:cs="Arial"/>
          <w:sz w:val="26"/>
          <w:szCs w:val="26"/>
        </w:rPr>
        <w:t xml:space="preserve">Dla zapewnienia ciągłości i skuteczności pracy wychowawczej </w:t>
      </w:r>
      <w:r w:rsidRPr="00A21C7B">
        <w:rPr>
          <w:rFonts w:eastAsia="Times New Roman" w:cs="Arial"/>
          <w:bCs/>
          <w:sz w:val="26"/>
          <w:szCs w:val="26"/>
        </w:rPr>
        <w:t>przyjęto zasadę</w:t>
      </w:r>
      <w:r w:rsidRPr="00A21C7B">
        <w:rPr>
          <w:rFonts w:eastAsia="Times New Roman" w:cs="Arial"/>
          <w:sz w:val="26"/>
          <w:szCs w:val="26"/>
        </w:rPr>
        <w:t>, aby nauczyciel wychowawca opiekował się danym oddziałem w ciągu całego etapu edukacyjnego.</w:t>
      </w:r>
    </w:p>
    <w:p w:rsidR="00A21C7B" w:rsidRPr="00A21C7B" w:rsidRDefault="00A21C7B" w:rsidP="00A21C7B">
      <w:pPr>
        <w:pStyle w:val="Akapitzlist"/>
        <w:numPr>
          <w:ilvl w:val="6"/>
          <w:numId w:val="56"/>
        </w:numPr>
        <w:tabs>
          <w:tab w:val="clear" w:pos="0"/>
          <w:tab w:val="num" w:pos="709"/>
        </w:tabs>
        <w:ind w:left="709" w:hanging="283"/>
        <w:rPr>
          <w:rFonts w:eastAsia="Times New Roman" w:cs="Arial"/>
          <w:bCs/>
          <w:sz w:val="26"/>
          <w:szCs w:val="26"/>
        </w:rPr>
      </w:pPr>
      <w:r w:rsidRPr="00A21C7B">
        <w:rPr>
          <w:rFonts w:eastAsia="Times New Roman" w:cs="Arial"/>
          <w:sz w:val="26"/>
          <w:szCs w:val="26"/>
        </w:rPr>
        <w:t>Zmiana wychowawcy klasy może nastąpić przed rozpoczęciem nowego roku szkolnego lub w uzasadnionych przypadkach, także w trakcie trwania roku szkolnego.</w:t>
      </w:r>
    </w:p>
    <w:p w:rsidR="00A21C7B" w:rsidRPr="00A21C7B" w:rsidRDefault="00A21C7B" w:rsidP="00A21C7B">
      <w:pPr>
        <w:jc w:val="center"/>
        <w:rPr>
          <w:rFonts w:eastAsia="Times New Roman" w:cs="Arial"/>
          <w:bCs/>
          <w:sz w:val="26"/>
          <w:szCs w:val="26"/>
        </w:rPr>
      </w:pPr>
    </w:p>
    <w:p w:rsidR="00A21C7B" w:rsidRPr="00A21C7B" w:rsidRDefault="00A21C7B" w:rsidP="00A21C7B">
      <w:pPr>
        <w:jc w:val="center"/>
        <w:rPr>
          <w:rFonts w:eastAsia="Times New Roman" w:cs="Arial"/>
          <w:bCs/>
          <w:sz w:val="26"/>
          <w:szCs w:val="26"/>
        </w:rPr>
      </w:pPr>
    </w:p>
    <w:p w:rsidR="00A21C7B" w:rsidRPr="00A21C7B" w:rsidRDefault="00A21C7B" w:rsidP="00A21C7B">
      <w:pPr>
        <w:jc w:val="center"/>
        <w:rPr>
          <w:rFonts w:eastAsia="Times New Roman" w:cs="Arial"/>
          <w:bCs/>
          <w:sz w:val="26"/>
          <w:szCs w:val="26"/>
        </w:rPr>
      </w:pPr>
    </w:p>
    <w:p w:rsidR="00A21C7B" w:rsidRPr="00A21C7B" w:rsidRDefault="00A21C7B" w:rsidP="00A21C7B">
      <w:pPr>
        <w:ind w:firstLine="1"/>
        <w:jc w:val="left"/>
        <w:rPr>
          <w:rFonts w:eastAsia="Times New Roman" w:cs="Arial"/>
          <w:b/>
          <w:sz w:val="26"/>
          <w:szCs w:val="26"/>
        </w:rPr>
      </w:pPr>
      <w:r w:rsidRPr="00A21C7B">
        <w:rPr>
          <w:rFonts w:eastAsia="Times New Roman" w:cs="Arial"/>
          <w:b/>
          <w:bCs/>
          <w:sz w:val="26"/>
          <w:szCs w:val="26"/>
        </w:rPr>
        <w:t>§ 23</w:t>
      </w:r>
    </w:p>
    <w:p w:rsidR="00A21C7B" w:rsidRPr="00A21C7B" w:rsidRDefault="00A21C7B" w:rsidP="00A21C7B">
      <w:pPr>
        <w:pStyle w:val="Akapitzlist"/>
        <w:numPr>
          <w:ilvl w:val="6"/>
          <w:numId w:val="13"/>
        </w:numPr>
        <w:tabs>
          <w:tab w:val="clear" w:pos="0"/>
          <w:tab w:val="num" w:pos="709"/>
        </w:tabs>
        <w:ind w:left="709" w:hanging="283"/>
        <w:rPr>
          <w:rFonts w:eastAsia="Times New Roman" w:cs="Arial"/>
          <w:sz w:val="26"/>
          <w:szCs w:val="26"/>
        </w:rPr>
      </w:pPr>
      <w:r w:rsidRPr="00A21C7B">
        <w:rPr>
          <w:rFonts w:eastAsia="Times New Roman" w:cs="Arial"/>
          <w:sz w:val="26"/>
          <w:szCs w:val="26"/>
        </w:rPr>
        <w:t>Termin rozpoczęcia i zakończenia zajęć dydaktyczno-wychowawczych, przerw świątecznych oraz ferii zimowych i letnich</w:t>
      </w:r>
      <w:r w:rsidRPr="00A21C7B">
        <w:rPr>
          <w:rFonts w:eastAsia="Times New Roman" w:cs="Arial"/>
          <w:bCs/>
          <w:sz w:val="26"/>
          <w:szCs w:val="26"/>
        </w:rPr>
        <w:t xml:space="preserve"> </w:t>
      </w:r>
      <w:r w:rsidRPr="00A21C7B">
        <w:rPr>
          <w:rFonts w:eastAsia="Times New Roman" w:cs="Arial"/>
          <w:sz w:val="26"/>
          <w:szCs w:val="26"/>
        </w:rPr>
        <w:t>określa rozporządzenie</w:t>
      </w:r>
      <w:r w:rsidRPr="00A21C7B">
        <w:rPr>
          <w:rFonts w:eastAsia="Times New Roman" w:cs="Arial"/>
          <w:bCs/>
          <w:sz w:val="26"/>
          <w:szCs w:val="26"/>
        </w:rPr>
        <w:t xml:space="preserve"> </w:t>
      </w:r>
      <w:r w:rsidRPr="00A21C7B">
        <w:rPr>
          <w:rFonts w:eastAsia="Times New Roman" w:cs="Arial"/>
          <w:sz w:val="26"/>
          <w:szCs w:val="26"/>
        </w:rPr>
        <w:t>w sprawie organizacji roku szkolnego.</w:t>
      </w:r>
    </w:p>
    <w:p w:rsidR="00A21C7B" w:rsidRPr="00A21C7B" w:rsidRDefault="00A21C7B" w:rsidP="00A21C7B">
      <w:pPr>
        <w:pStyle w:val="Akapitzlist"/>
        <w:numPr>
          <w:ilvl w:val="6"/>
          <w:numId w:val="13"/>
        </w:numPr>
        <w:tabs>
          <w:tab w:val="clear" w:pos="0"/>
          <w:tab w:val="num" w:pos="709"/>
        </w:tabs>
        <w:ind w:left="709" w:hanging="283"/>
        <w:rPr>
          <w:rFonts w:eastAsia="Times New Roman" w:cs="Arial"/>
          <w:sz w:val="26"/>
          <w:szCs w:val="26"/>
        </w:rPr>
      </w:pPr>
      <w:r w:rsidRPr="00A21C7B">
        <w:rPr>
          <w:rFonts w:eastAsia="Times New Roman" w:cs="Arial"/>
          <w:sz w:val="26"/>
          <w:szCs w:val="26"/>
        </w:rPr>
        <w:lastRenderedPageBreak/>
        <w:t>Szczegółową organizację nauczania, wychowania i opieki w danym roku szkolnym określa arkusz organizacji szkoły opracowany przez dyrektora szkoły z uwzględnieniem szkolnego planu nauczania.</w:t>
      </w:r>
    </w:p>
    <w:p w:rsidR="00A21C7B" w:rsidRPr="00A21C7B" w:rsidRDefault="00A21C7B" w:rsidP="00A21C7B">
      <w:pPr>
        <w:pStyle w:val="Akapitzlist"/>
        <w:numPr>
          <w:ilvl w:val="6"/>
          <w:numId w:val="13"/>
        </w:numPr>
        <w:tabs>
          <w:tab w:val="clear" w:pos="0"/>
          <w:tab w:val="num" w:pos="709"/>
        </w:tabs>
        <w:ind w:left="709" w:hanging="283"/>
        <w:rPr>
          <w:rFonts w:eastAsia="Times New Roman" w:cs="Arial"/>
          <w:bCs/>
          <w:sz w:val="26"/>
          <w:szCs w:val="26"/>
        </w:rPr>
      </w:pPr>
      <w:r w:rsidRPr="00A21C7B">
        <w:rPr>
          <w:rFonts w:eastAsia="Times New Roman" w:cs="Arial"/>
          <w:sz w:val="26"/>
          <w:szCs w:val="26"/>
        </w:rPr>
        <w:t>Na podstawie zatwierdzonego arkusza organizacji szkoły dyrektor szkoły, z uwzględnieniem zasad ochrony zdrowia i higieny pracy ustala tygodniowy rozkład zajęć edukacyjnych.</w:t>
      </w:r>
    </w:p>
    <w:p w:rsidR="00A21C7B" w:rsidRPr="00A21C7B" w:rsidRDefault="00A21C7B" w:rsidP="00A21C7B">
      <w:pPr>
        <w:pStyle w:val="Akapitzlist"/>
        <w:ind w:left="709" w:firstLine="0"/>
        <w:rPr>
          <w:rFonts w:eastAsia="Times New Roman" w:cs="Arial"/>
          <w:bCs/>
          <w:sz w:val="26"/>
          <w:szCs w:val="26"/>
        </w:rPr>
      </w:pPr>
    </w:p>
    <w:p w:rsidR="00A21C7B" w:rsidRPr="00A21C7B" w:rsidRDefault="00A21C7B" w:rsidP="00A21C7B">
      <w:pPr>
        <w:pStyle w:val="Akapitzlist"/>
        <w:ind w:left="709" w:firstLine="0"/>
        <w:rPr>
          <w:rFonts w:eastAsia="Times New Roman" w:cs="Arial"/>
          <w:bCs/>
          <w:sz w:val="26"/>
          <w:szCs w:val="26"/>
        </w:rPr>
      </w:pPr>
    </w:p>
    <w:p w:rsidR="00A21C7B" w:rsidRPr="00A21C7B" w:rsidRDefault="00A21C7B" w:rsidP="00A21C7B">
      <w:pPr>
        <w:ind w:left="426" w:firstLine="0"/>
        <w:jc w:val="left"/>
        <w:rPr>
          <w:rFonts w:eastAsia="Times New Roman" w:cs="Arial"/>
          <w:b/>
          <w:sz w:val="26"/>
          <w:szCs w:val="26"/>
        </w:rPr>
      </w:pPr>
      <w:r w:rsidRPr="00A21C7B">
        <w:rPr>
          <w:rFonts w:eastAsia="Times New Roman" w:cs="Arial"/>
          <w:b/>
          <w:bCs/>
          <w:sz w:val="26"/>
          <w:szCs w:val="26"/>
        </w:rPr>
        <w:t>§ 24</w:t>
      </w:r>
    </w:p>
    <w:p w:rsidR="00A21C7B" w:rsidRPr="00A21C7B" w:rsidRDefault="00A21C7B" w:rsidP="00A21C7B">
      <w:pPr>
        <w:pStyle w:val="Akapitzlist"/>
        <w:numPr>
          <w:ilvl w:val="6"/>
          <w:numId w:val="42"/>
        </w:numPr>
        <w:tabs>
          <w:tab w:val="clear" w:pos="0"/>
          <w:tab w:val="left" w:pos="709"/>
        </w:tabs>
        <w:ind w:left="709" w:hanging="283"/>
        <w:rPr>
          <w:rFonts w:eastAsia="Times New Roman" w:cs="Arial"/>
          <w:sz w:val="26"/>
          <w:szCs w:val="26"/>
        </w:rPr>
      </w:pPr>
      <w:r w:rsidRPr="00A21C7B">
        <w:rPr>
          <w:rFonts w:eastAsia="Times New Roman" w:cs="Arial"/>
          <w:sz w:val="26"/>
          <w:szCs w:val="26"/>
        </w:rPr>
        <w:t>Religia i etyka jest prowadzona dla uczniów, których rodzice wyrażą taką wolę.</w:t>
      </w:r>
    </w:p>
    <w:p w:rsidR="00A21C7B" w:rsidRPr="00A21C7B" w:rsidRDefault="00A21C7B" w:rsidP="00A21C7B">
      <w:pPr>
        <w:pStyle w:val="Akapitzlist"/>
        <w:numPr>
          <w:ilvl w:val="6"/>
          <w:numId w:val="42"/>
        </w:numPr>
        <w:tabs>
          <w:tab w:val="clear" w:pos="0"/>
          <w:tab w:val="left" w:pos="709"/>
        </w:tabs>
        <w:ind w:left="709" w:hanging="283"/>
        <w:rPr>
          <w:rFonts w:eastAsia="Times New Roman" w:cs="Arial"/>
          <w:sz w:val="26"/>
          <w:szCs w:val="26"/>
        </w:rPr>
      </w:pPr>
      <w:r w:rsidRPr="00A21C7B">
        <w:rPr>
          <w:rFonts w:eastAsia="Times New Roman" w:cs="Arial"/>
          <w:sz w:val="26"/>
          <w:szCs w:val="26"/>
        </w:rPr>
        <w:t xml:space="preserve">Wola wyrażona jest w formie </w:t>
      </w:r>
      <w:r w:rsidRPr="00A21C7B">
        <w:rPr>
          <w:rFonts w:eastAsia="Times New Roman" w:cs="Arial"/>
          <w:bCs/>
          <w:sz w:val="26"/>
          <w:szCs w:val="26"/>
        </w:rPr>
        <w:t xml:space="preserve">pisemnego </w:t>
      </w:r>
      <w:r w:rsidRPr="00A21C7B">
        <w:rPr>
          <w:rFonts w:eastAsia="Times New Roman" w:cs="Arial"/>
          <w:sz w:val="26"/>
          <w:szCs w:val="26"/>
        </w:rPr>
        <w:t>oświadczenia, nie musi być ponawiana w kolejnym roku szkolnym, może natomiast zostać zmieniona.</w:t>
      </w:r>
    </w:p>
    <w:p w:rsidR="00A21C7B" w:rsidRPr="00A21C7B" w:rsidRDefault="00A21C7B" w:rsidP="00A21C7B">
      <w:pPr>
        <w:pStyle w:val="Akapitzlist"/>
        <w:numPr>
          <w:ilvl w:val="6"/>
          <w:numId w:val="42"/>
        </w:numPr>
        <w:tabs>
          <w:tab w:val="clear" w:pos="0"/>
          <w:tab w:val="left" w:pos="709"/>
        </w:tabs>
        <w:ind w:left="709" w:hanging="283"/>
        <w:rPr>
          <w:rFonts w:eastAsia="Times New Roman" w:cs="Arial"/>
          <w:bCs/>
          <w:sz w:val="26"/>
          <w:szCs w:val="26"/>
        </w:rPr>
      </w:pPr>
      <w:r w:rsidRPr="00A21C7B">
        <w:rPr>
          <w:rFonts w:eastAsia="Times New Roman" w:cs="Arial"/>
          <w:sz w:val="26"/>
          <w:szCs w:val="26"/>
        </w:rPr>
        <w:t>Uczniom nieuczęszczającym na lekcji religii i etyki szkoła zapewnia opiekę.</w:t>
      </w:r>
    </w:p>
    <w:p w:rsidR="00A21C7B" w:rsidRPr="00A21C7B" w:rsidRDefault="00A21C7B" w:rsidP="00A21C7B">
      <w:pPr>
        <w:jc w:val="center"/>
        <w:rPr>
          <w:rFonts w:eastAsia="Times New Roman" w:cs="Arial"/>
          <w:bCs/>
          <w:sz w:val="26"/>
          <w:szCs w:val="26"/>
        </w:rPr>
      </w:pPr>
    </w:p>
    <w:p w:rsidR="00A21C7B" w:rsidRPr="00A21C7B" w:rsidRDefault="00A21C7B" w:rsidP="00A21C7B">
      <w:pPr>
        <w:ind w:firstLine="1"/>
        <w:jc w:val="left"/>
        <w:rPr>
          <w:rFonts w:eastAsia="Times New Roman" w:cs="Arial"/>
          <w:b/>
          <w:sz w:val="26"/>
          <w:szCs w:val="26"/>
        </w:rPr>
      </w:pPr>
      <w:r w:rsidRPr="00A21C7B">
        <w:rPr>
          <w:rFonts w:eastAsia="Times New Roman" w:cs="Arial"/>
          <w:b/>
          <w:bCs/>
          <w:sz w:val="26"/>
          <w:szCs w:val="26"/>
        </w:rPr>
        <w:t>§ 25</w:t>
      </w:r>
    </w:p>
    <w:p w:rsidR="00A21C7B" w:rsidRPr="00A21C7B" w:rsidRDefault="00A21C7B" w:rsidP="00A21C7B">
      <w:pPr>
        <w:pStyle w:val="Akapitzlist"/>
        <w:numPr>
          <w:ilvl w:val="0"/>
          <w:numId w:val="20"/>
        </w:numPr>
        <w:tabs>
          <w:tab w:val="clear" w:pos="0"/>
        </w:tabs>
        <w:ind w:left="709" w:hanging="283"/>
        <w:rPr>
          <w:rFonts w:eastAsia="Times New Roman" w:cs="Arial"/>
          <w:sz w:val="26"/>
          <w:szCs w:val="26"/>
        </w:rPr>
      </w:pPr>
      <w:r w:rsidRPr="00A21C7B">
        <w:rPr>
          <w:rFonts w:eastAsia="Times New Roman" w:cs="Arial"/>
          <w:sz w:val="26"/>
          <w:szCs w:val="26"/>
        </w:rPr>
        <w:t>Dla wszystkich uczniów klas IV-VIII organizowane są zajęcia edukacyjne „Wychowanie do życia w rodzinie”.</w:t>
      </w:r>
    </w:p>
    <w:p w:rsidR="00A21C7B" w:rsidRPr="00A21C7B" w:rsidRDefault="00A21C7B" w:rsidP="00A21C7B">
      <w:pPr>
        <w:pStyle w:val="Akapitzlist"/>
        <w:numPr>
          <w:ilvl w:val="0"/>
          <w:numId w:val="20"/>
        </w:numPr>
        <w:tabs>
          <w:tab w:val="clear" w:pos="0"/>
        </w:tabs>
        <w:ind w:left="709" w:hanging="283"/>
        <w:rPr>
          <w:rFonts w:eastAsia="Times New Roman" w:cs="Arial"/>
          <w:sz w:val="26"/>
          <w:szCs w:val="26"/>
        </w:rPr>
      </w:pPr>
      <w:r w:rsidRPr="00A21C7B">
        <w:rPr>
          <w:rFonts w:eastAsia="Times New Roman" w:cs="Arial"/>
          <w:sz w:val="26"/>
          <w:szCs w:val="26"/>
        </w:rPr>
        <w:t>Udział ucznia w zajęciach „Wychowanie do życia w rodzinie” nie jest obowiązkowy.</w:t>
      </w:r>
    </w:p>
    <w:p w:rsidR="00A21C7B" w:rsidRPr="00A21C7B" w:rsidRDefault="00A21C7B" w:rsidP="00A21C7B">
      <w:pPr>
        <w:pStyle w:val="Akapitzlist"/>
        <w:numPr>
          <w:ilvl w:val="0"/>
          <w:numId w:val="20"/>
        </w:numPr>
        <w:tabs>
          <w:tab w:val="clear" w:pos="0"/>
        </w:tabs>
        <w:ind w:left="709" w:hanging="283"/>
        <w:rPr>
          <w:rFonts w:eastAsia="Times New Roman" w:cs="Arial"/>
          <w:sz w:val="26"/>
          <w:szCs w:val="26"/>
        </w:rPr>
      </w:pPr>
      <w:r w:rsidRPr="00A21C7B">
        <w:rPr>
          <w:rFonts w:eastAsia="Times New Roman" w:cs="Arial"/>
          <w:sz w:val="26"/>
          <w:szCs w:val="26"/>
        </w:rPr>
        <w:t>Uczeń nie bierze udziału w zajęciach, jeżeli jego rodzice zgłoszą dyrektorowi szkoły w formie pisemnej rezygnację z udziału ucznia w zajęciach.</w:t>
      </w:r>
    </w:p>
    <w:p w:rsidR="00A21C7B" w:rsidRPr="00A21C7B" w:rsidRDefault="00A21C7B" w:rsidP="00A21C7B">
      <w:pPr>
        <w:pStyle w:val="Akapitzlist"/>
        <w:numPr>
          <w:ilvl w:val="0"/>
          <w:numId w:val="20"/>
        </w:numPr>
        <w:tabs>
          <w:tab w:val="clear" w:pos="0"/>
        </w:tabs>
        <w:ind w:left="709" w:hanging="283"/>
        <w:rPr>
          <w:rFonts w:eastAsia="Times New Roman" w:cs="Arial"/>
          <w:sz w:val="26"/>
          <w:szCs w:val="26"/>
        </w:rPr>
      </w:pPr>
      <w:r w:rsidRPr="00A21C7B">
        <w:rPr>
          <w:rFonts w:eastAsia="Times New Roman" w:cs="Arial"/>
          <w:sz w:val="26"/>
          <w:szCs w:val="26"/>
        </w:rPr>
        <w:t>Uczniom, których rodzice nie wyrazili zgody na uczestniczenie ich dzieci w zajęciach „Wychowania do życia w rodzinie”, szkoła zapewnia opiekę.</w:t>
      </w:r>
    </w:p>
    <w:p w:rsidR="00A21C7B" w:rsidRPr="00A21C7B" w:rsidRDefault="00A21C7B" w:rsidP="00A21C7B">
      <w:pPr>
        <w:pStyle w:val="Akapitzlist"/>
        <w:numPr>
          <w:ilvl w:val="0"/>
          <w:numId w:val="20"/>
        </w:numPr>
        <w:tabs>
          <w:tab w:val="clear" w:pos="0"/>
        </w:tabs>
        <w:ind w:left="709" w:hanging="283"/>
        <w:rPr>
          <w:rFonts w:eastAsia="Times New Roman" w:cs="Arial"/>
          <w:bCs/>
          <w:sz w:val="26"/>
          <w:szCs w:val="26"/>
        </w:rPr>
      </w:pPr>
      <w:r w:rsidRPr="00A21C7B">
        <w:rPr>
          <w:rFonts w:eastAsia="Times New Roman" w:cs="Arial"/>
          <w:sz w:val="26"/>
          <w:szCs w:val="26"/>
        </w:rPr>
        <w:t xml:space="preserve">Zajęcia, o których mowa w </w:t>
      </w:r>
      <w:proofErr w:type="spellStart"/>
      <w:r w:rsidRPr="00A21C7B">
        <w:rPr>
          <w:rFonts w:eastAsia="Times New Roman" w:cs="Arial"/>
          <w:sz w:val="26"/>
          <w:szCs w:val="26"/>
        </w:rPr>
        <w:t>ust.1</w:t>
      </w:r>
      <w:proofErr w:type="spellEnd"/>
      <w:r w:rsidRPr="00A21C7B">
        <w:rPr>
          <w:rFonts w:eastAsia="Times New Roman" w:cs="Arial"/>
          <w:sz w:val="26"/>
          <w:szCs w:val="26"/>
        </w:rPr>
        <w:t>, nie podlegają ocenie i nie mają wpływu na promocję ucznia do klasy programowo wyższej ani na ukończenie szkoły przez ucznia.</w:t>
      </w:r>
    </w:p>
    <w:p w:rsidR="00A21C7B" w:rsidRPr="00A21C7B" w:rsidRDefault="00A21C7B" w:rsidP="00A21C7B">
      <w:pPr>
        <w:jc w:val="center"/>
        <w:rPr>
          <w:rFonts w:eastAsia="Times New Roman" w:cs="Arial"/>
          <w:bCs/>
          <w:sz w:val="26"/>
          <w:szCs w:val="26"/>
        </w:rPr>
      </w:pPr>
    </w:p>
    <w:p w:rsidR="00A21C7B" w:rsidRPr="00A21C7B" w:rsidRDefault="00A21C7B" w:rsidP="00A21C7B">
      <w:pPr>
        <w:ind w:firstLine="1"/>
        <w:jc w:val="left"/>
        <w:rPr>
          <w:rFonts w:eastAsia="Times New Roman" w:cs="Arial"/>
          <w:b/>
          <w:sz w:val="26"/>
          <w:szCs w:val="26"/>
        </w:rPr>
      </w:pPr>
      <w:r w:rsidRPr="00A21C7B">
        <w:rPr>
          <w:rFonts w:eastAsia="Times New Roman" w:cs="Arial"/>
          <w:b/>
          <w:bCs/>
          <w:sz w:val="26"/>
          <w:szCs w:val="26"/>
        </w:rPr>
        <w:t>§ 26</w:t>
      </w:r>
    </w:p>
    <w:p w:rsidR="00A21C7B" w:rsidRPr="00A21C7B" w:rsidRDefault="00A21C7B" w:rsidP="00A21C7B">
      <w:pPr>
        <w:pStyle w:val="Akapitzlist"/>
        <w:ind w:left="360" w:firstLine="0"/>
        <w:rPr>
          <w:rFonts w:eastAsia="Times New Roman" w:cs="Arial"/>
          <w:bCs/>
          <w:sz w:val="26"/>
          <w:szCs w:val="26"/>
        </w:rPr>
      </w:pPr>
      <w:r w:rsidRPr="00A21C7B">
        <w:rPr>
          <w:rFonts w:eastAsia="Times New Roman" w:cs="Arial"/>
          <w:sz w:val="26"/>
          <w:szCs w:val="26"/>
        </w:rPr>
        <w:lastRenderedPageBreak/>
        <w:t>Uczeń ma prawo na wniosek rodziców do nauki języka mniejszości narodowej, mniejszości etnicznej lub języka regionalnego.</w:t>
      </w:r>
    </w:p>
    <w:p w:rsidR="00A21C7B" w:rsidRPr="00A21C7B" w:rsidRDefault="00A21C7B" w:rsidP="00A21C7B">
      <w:pPr>
        <w:jc w:val="center"/>
        <w:rPr>
          <w:rFonts w:eastAsia="Times New Roman" w:cs="Arial"/>
          <w:bCs/>
          <w:sz w:val="26"/>
          <w:szCs w:val="26"/>
        </w:rPr>
      </w:pPr>
    </w:p>
    <w:p w:rsidR="00A21C7B" w:rsidRPr="00A21C7B" w:rsidRDefault="00A21C7B" w:rsidP="00A21C7B">
      <w:pPr>
        <w:ind w:firstLine="1"/>
        <w:jc w:val="left"/>
        <w:rPr>
          <w:rFonts w:eastAsia="Times New Roman" w:cs="Arial"/>
          <w:b/>
          <w:bCs/>
          <w:sz w:val="26"/>
          <w:szCs w:val="26"/>
        </w:rPr>
      </w:pPr>
      <w:r w:rsidRPr="00A21C7B">
        <w:rPr>
          <w:rFonts w:eastAsia="Times New Roman" w:cs="Arial"/>
          <w:b/>
          <w:bCs/>
          <w:sz w:val="26"/>
          <w:szCs w:val="26"/>
        </w:rPr>
        <w:t>§ 27</w:t>
      </w:r>
    </w:p>
    <w:p w:rsidR="00A21C7B" w:rsidRPr="00A21C7B" w:rsidRDefault="00A21C7B" w:rsidP="00A21C7B">
      <w:pPr>
        <w:ind w:left="426" w:firstLine="0"/>
        <w:rPr>
          <w:rFonts w:cs="Arial"/>
          <w:sz w:val="26"/>
          <w:szCs w:val="26"/>
        </w:rPr>
      </w:pPr>
      <w:r w:rsidRPr="00A21C7B">
        <w:rPr>
          <w:rFonts w:eastAsia="Times New Roman" w:cs="Arial"/>
          <w:bCs/>
          <w:sz w:val="26"/>
          <w:szCs w:val="26"/>
        </w:rPr>
        <w:t>Szkoła prowadzi doradztwo zawodowe, którego celem jest:</w:t>
      </w:r>
    </w:p>
    <w:p w:rsidR="00A21C7B" w:rsidRPr="00A21C7B" w:rsidRDefault="00A21C7B" w:rsidP="00A21C7B">
      <w:pPr>
        <w:pStyle w:val="Default"/>
        <w:numPr>
          <w:ilvl w:val="1"/>
          <w:numId w:val="41"/>
        </w:numPr>
        <w:tabs>
          <w:tab w:val="clear" w:pos="0"/>
          <w:tab w:val="num" w:pos="1134"/>
        </w:tabs>
        <w:spacing w:after="106" w:line="360" w:lineRule="auto"/>
        <w:ind w:left="1134" w:hanging="425"/>
        <w:rPr>
          <w:rFonts w:ascii="Times New Roman" w:hAnsi="Times New Roman" w:cs="Arial"/>
          <w:color w:val="auto"/>
          <w:sz w:val="26"/>
          <w:szCs w:val="26"/>
        </w:rPr>
      </w:pPr>
      <w:proofErr w:type="gramStart"/>
      <w:r w:rsidRPr="00A21C7B">
        <w:rPr>
          <w:rFonts w:ascii="Times New Roman" w:hAnsi="Times New Roman" w:cs="Arial"/>
          <w:color w:val="auto"/>
          <w:sz w:val="26"/>
          <w:szCs w:val="26"/>
        </w:rPr>
        <w:t>dostęp</w:t>
      </w:r>
      <w:proofErr w:type="gramEnd"/>
      <w:r w:rsidRPr="00A21C7B">
        <w:rPr>
          <w:rFonts w:ascii="Times New Roman" w:hAnsi="Times New Roman" w:cs="Arial"/>
          <w:color w:val="auto"/>
          <w:sz w:val="26"/>
          <w:szCs w:val="26"/>
        </w:rPr>
        <w:t xml:space="preserve"> do informacji zawodowej dla uczniów, nauczycieli oraz rodziców,</w:t>
      </w:r>
    </w:p>
    <w:p w:rsidR="00A21C7B" w:rsidRPr="00A21C7B" w:rsidRDefault="00A21C7B" w:rsidP="00A21C7B">
      <w:pPr>
        <w:pStyle w:val="Default"/>
        <w:numPr>
          <w:ilvl w:val="1"/>
          <w:numId w:val="41"/>
        </w:numPr>
        <w:tabs>
          <w:tab w:val="clear" w:pos="0"/>
          <w:tab w:val="num" w:pos="1134"/>
        </w:tabs>
        <w:spacing w:after="106" w:line="360" w:lineRule="auto"/>
        <w:ind w:left="1134" w:hanging="425"/>
        <w:rPr>
          <w:rFonts w:ascii="Times New Roman" w:hAnsi="Times New Roman" w:cs="Arial"/>
          <w:color w:val="auto"/>
          <w:sz w:val="26"/>
          <w:szCs w:val="26"/>
        </w:rPr>
      </w:pPr>
      <w:proofErr w:type="gramStart"/>
      <w:r w:rsidRPr="00A21C7B">
        <w:rPr>
          <w:rFonts w:ascii="Times New Roman" w:hAnsi="Times New Roman" w:cs="Arial"/>
          <w:color w:val="auto"/>
          <w:sz w:val="26"/>
          <w:szCs w:val="26"/>
        </w:rPr>
        <w:t>poszerzanie</w:t>
      </w:r>
      <w:proofErr w:type="gramEnd"/>
      <w:r w:rsidRPr="00A21C7B">
        <w:rPr>
          <w:rFonts w:ascii="Times New Roman" w:hAnsi="Times New Roman" w:cs="Arial"/>
          <w:color w:val="auto"/>
          <w:sz w:val="26"/>
          <w:szCs w:val="26"/>
        </w:rPr>
        <w:t xml:space="preserve"> edukacyjnych i zawodowych perspektyw uczniów, </w:t>
      </w:r>
    </w:p>
    <w:p w:rsidR="00A21C7B" w:rsidRPr="00A21C7B" w:rsidRDefault="00A21C7B" w:rsidP="00A21C7B">
      <w:pPr>
        <w:pStyle w:val="Default"/>
        <w:numPr>
          <w:ilvl w:val="1"/>
          <w:numId w:val="41"/>
        </w:numPr>
        <w:tabs>
          <w:tab w:val="clear" w:pos="0"/>
          <w:tab w:val="num" w:pos="1134"/>
        </w:tabs>
        <w:spacing w:after="106" w:line="360" w:lineRule="auto"/>
        <w:ind w:left="1134" w:hanging="425"/>
        <w:rPr>
          <w:rFonts w:ascii="Times New Roman" w:hAnsi="Times New Roman" w:cs="Arial"/>
          <w:color w:val="auto"/>
          <w:sz w:val="26"/>
          <w:szCs w:val="26"/>
        </w:rPr>
      </w:pPr>
      <w:proofErr w:type="gramStart"/>
      <w:r w:rsidRPr="00A21C7B">
        <w:rPr>
          <w:rFonts w:ascii="Times New Roman" w:hAnsi="Times New Roman" w:cs="Arial"/>
          <w:color w:val="auto"/>
          <w:sz w:val="26"/>
          <w:szCs w:val="26"/>
        </w:rPr>
        <w:t>świadome</w:t>
      </w:r>
      <w:proofErr w:type="gramEnd"/>
      <w:r w:rsidRPr="00A21C7B">
        <w:rPr>
          <w:rFonts w:ascii="Times New Roman" w:hAnsi="Times New Roman" w:cs="Arial"/>
          <w:color w:val="auto"/>
          <w:sz w:val="26"/>
          <w:szCs w:val="26"/>
        </w:rPr>
        <w:t xml:space="preserve"> i trafniejsze decyzje edukacyjne i zawodowe,</w:t>
      </w:r>
    </w:p>
    <w:p w:rsidR="00A21C7B" w:rsidRPr="00A21C7B" w:rsidRDefault="00A21C7B" w:rsidP="00A21C7B">
      <w:pPr>
        <w:pStyle w:val="Default"/>
        <w:numPr>
          <w:ilvl w:val="1"/>
          <w:numId w:val="41"/>
        </w:numPr>
        <w:tabs>
          <w:tab w:val="clear" w:pos="0"/>
          <w:tab w:val="num" w:pos="1134"/>
        </w:tabs>
        <w:spacing w:after="106" w:line="360" w:lineRule="auto"/>
        <w:ind w:left="1134" w:hanging="425"/>
        <w:rPr>
          <w:rFonts w:ascii="Times New Roman" w:eastAsia="Times New Roman" w:hAnsi="Times New Roman" w:cs="Arial"/>
          <w:bCs/>
          <w:color w:val="auto"/>
          <w:sz w:val="26"/>
          <w:szCs w:val="26"/>
        </w:rPr>
      </w:pPr>
      <w:proofErr w:type="gramStart"/>
      <w:r w:rsidRPr="00A21C7B">
        <w:rPr>
          <w:rFonts w:ascii="Times New Roman" w:hAnsi="Times New Roman" w:cs="Arial"/>
          <w:color w:val="auto"/>
          <w:sz w:val="26"/>
          <w:szCs w:val="26"/>
        </w:rPr>
        <w:t>świadomość</w:t>
      </w:r>
      <w:proofErr w:type="gramEnd"/>
      <w:r w:rsidRPr="00A21C7B">
        <w:rPr>
          <w:rFonts w:ascii="Times New Roman" w:hAnsi="Times New Roman" w:cs="Arial"/>
          <w:color w:val="auto"/>
          <w:sz w:val="26"/>
          <w:szCs w:val="26"/>
        </w:rPr>
        <w:t xml:space="preserve"> możliwości zmian w zaplanowanej karierze zawodowej.</w:t>
      </w:r>
    </w:p>
    <w:p w:rsidR="00A21C7B" w:rsidRPr="00A21C7B" w:rsidRDefault="00A21C7B" w:rsidP="00A21C7B">
      <w:pPr>
        <w:rPr>
          <w:rFonts w:eastAsia="Times New Roman" w:cs="Arial"/>
          <w:bCs/>
          <w:sz w:val="26"/>
          <w:szCs w:val="26"/>
        </w:rPr>
      </w:pPr>
    </w:p>
    <w:p w:rsidR="00A21C7B" w:rsidRPr="00A21C7B" w:rsidRDefault="00A21C7B" w:rsidP="00A21C7B">
      <w:pPr>
        <w:ind w:firstLine="1"/>
        <w:rPr>
          <w:rFonts w:cs="Arial"/>
          <w:b/>
          <w:sz w:val="26"/>
          <w:szCs w:val="26"/>
        </w:rPr>
      </w:pPr>
      <w:r w:rsidRPr="00A21C7B">
        <w:rPr>
          <w:rFonts w:eastAsia="Times New Roman" w:cs="Arial"/>
          <w:b/>
          <w:bCs/>
          <w:sz w:val="26"/>
          <w:szCs w:val="26"/>
        </w:rPr>
        <w:t>§ 28</w:t>
      </w:r>
    </w:p>
    <w:p w:rsidR="00A21C7B" w:rsidRPr="00A21C7B" w:rsidRDefault="00A21C7B" w:rsidP="00A21C7B">
      <w:pPr>
        <w:pStyle w:val="Akapitzlist"/>
        <w:numPr>
          <w:ilvl w:val="6"/>
          <w:numId w:val="78"/>
        </w:numPr>
        <w:tabs>
          <w:tab w:val="clear" w:pos="0"/>
          <w:tab w:val="num" w:pos="709"/>
        </w:tabs>
        <w:ind w:left="709" w:hanging="283"/>
        <w:rPr>
          <w:rFonts w:cs="Arial"/>
          <w:sz w:val="26"/>
          <w:szCs w:val="26"/>
        </w:rPr>
      </w:pPr>
      <w:r w:rsidRPr="00A21C7B">
        <w:rPr>
          <w:rFonts w:cs="Arial"/>
          <w:sz w:val="26"/>
          <w:szCs w:val="26"/>
        </w:rPr>
        <w:t xml:space="preserve">Szkoła prowadzi bibliotekę. </w:t>
      </w:r>
    </w:p>
    <w:p w:rsidR="00A21C7B" w:rsidRPr="00A21C7B" w:rsidRDefault="00A21C7B" w:rsidP="00A21C7B">
      <w:pPr>
        <w:pStyle w:val="Akapitzlist"/>
        <w:numPr>
          <w:ilvl w:val="0"/>
          <w:numId w:val="78"/>
        </w:numPr>
        <w:tabs>
          <w:tab w:val="clear" w:pos="0"/>
          <w:tab w:val="num" w:pos="709"/>
        </w:tabs>
        <w:ind w:left="709" w:hanging="283"/>
        <w:rPr>
          <w:rFonts w:cs="Arial"/>
          <w:sz w:val="26"/>
          <w:szCs w:val="26"/>
        </w:rPr>
      </w:pPr>
      <w:r w:rsidRPr="00A21C7B">
        <w:rPr>
          <w:rFonts w:cs="Arial"/>
          <w:sz w:val="26"/>
          <w:szCs w:val="26"/>
        </w:rPr>
        <w:t>Biblioteka szkolna jest centrum dydaktyczno-informacyjnym dla uczniów, ich rodziców i nauczycieli.</w:t>
      </w:r>
    </w:p>
    <w:p w:rsidR="00A21C7B" w:rsidRPr="00A21C7B" w:rsidRDefault="00A21C7B" w:rsidP="00A21C7B">
      <w:pPr>
        <w:pStyle w:val="Akapitzlist"/>
        <w:numPr>
          <w:ilvl w:val="0"/>
          <w:numId w:val="78"/>
        </w:numPr>
        <w:tabs>
          <w:tab w:val="clear" w:pos="0"/>
          <w:tab w:val="num" w:pos="709"/>
        </w:tabs>
        <w:ind w:left="709" w:hanging="283"/>
        <w:rPr>
          <w:rFonts w:cs="Arial"/>
          <w:sz w:val="26"/>
          <w:szCs w:val="26"/>
        </w:rPr>
      </w:pPr>
      <w:r w:rsidRPr="00A21C7B">
        <w:rPr>
          <w:rFonts w:cs="Arial"/>
          <w:sz w:val="26"/>
          <w:szCs w:val="26"/>
        </w:rPr>
        <w:t>Biblioteka szkolna służy realizacji programów nauczania i wychowania, wspiera doskonalenie zawodowe nauczycieli, uczestniczy w przygotowaniu uczniów do samokształcenia i korzystania z innych bibliotek.</w:t>
      </w:r>
    </w:p>
    <w:p w:rsidR="00A21C7B" w:rsidRPr="00A21C7B" w:rsidRDefault="00A21C7B" w:rsidP="00A21C7B">
      <w:pPr>
        <w:pStyle w:val="Akapitzlist"/>
        <w:numPr>
          <w:ilvl w:val="0"/>
          <w:numId w:val="78"/>
        </w:numPr>
        <w:tabs>
          <w:tab w:val="clear" w:pos="0"/>
          <w:tab w:val="num" w:pos="709"/>
        </w:tabs>
        <w:ind w:left="709" w:hanging="283"/>
        <w:rPr>
          <w:rFonts w:cs="Arial"/>
          <w:sz w:val="26"/>
          <w:szCs w:val="26"/>
        </w:rPr>
      </w:pPr>
      <w:r w:rsidRPr="00A21C7B">
        <w:rPr>
          <w:rFonts w:cs="Arial"/>
          <w:sz w:val="26"/>
          <w:szCs w:val="26"/>
        </w:rPr>
        <w:t>Kierunkami pracy biblioteki jest:</w:t>
      </w:r>
    </w:p>
    <w:p w:rsidR="00A21C7B" w:rsidRPr="00A21C7B" w:rsidRDefault="00A21C7B" w:rsidP="00A21C7B">
      <w:pPr>
        <w:pStyle w:val="Akapitzlist"/>
        <w:numPr>
          <w:ilvl w:val="1"/>
          <w:numId w:val="78"/>
        </w:numPr>
        <w:tabs>
          <w:tab w:val="clear" w:pos="0"/>
          <w:tab w:val="num" w:pos="1134"/>
        </w:tabs>
        <w:ind w:left="1134" w:hanging="425"/>
        <w:rPr>
          <w:rFonts w:cs="Arial"/>
          <w:sz w:val="26"/>
          <w:szCs w:val="26"/>
        </w:rPr>
      </w:pPr>
      <w:r w:rsidRPr="00A21C7B">
        <w:rPr>
          <w:rFonts w:cs="Arial"/>
          <w:sz w:val="26"/>
          <w:szCs w:val="26"/>
        </w:rPr>
        <w:t>zaspakajanie zgłaszanych przez czytelników potrzeb czytelniczych i informacyjnych,</w:t>
      </w:r>
    </w:p>
    <w:p w:rsidR="00A21C7B" w:rsidRPr="00A21C7B" w:rsidRDefault="00A21C7B" w:rsidP="00A21C7B">
      <w:pPr>
        <w:pStyle w:val="Akapitzlist"/>
        <w:numPr>
          <w:ilvl w:val="1"/>
          <w:numId w:val="78"/>
        </w:numPr>
        <w:tabs>
          <w:tab w:val="clear" w:pos="0"/>
          <w:tab w:val="num" w:pos="1134"/>
        </w:tabs>
        <w:ind w:left="1134" w:hanging="425"/>
        <w:rPr>
          <w:rFonts w:cs="Arial"/>
          <w:sz w:val="26"/>
          <w:szCs w:val="26"/>
        </w:rPr>
      </w:pPr>
      <w:r w:rsidRPr="00A21C7B">
        <w:rPr>
          <w:rFonts w:cs="Arial"/>
          <w:sz w:val="26"/>
          <w:szCs w:val="26"/>
        </w:rPr>
        <w:t>współpraca z gronem pedagogicznym w zakresie edukacji czytelniczej i medialnej uczniów,</w:t>
      </w:r>
    </w:p>
    <w:p w:rsidR="00A21C7B" w:rsidRPr="00A21C7B" w:rsidRDefault="00A21C7B" w:rsidP="00A21C7B">
      <w:pPr>
        <w:pStyle w:val="Akapitzlist"/>
        <w:numPr>
          <w:ilvl w:val="1"/>
          <w:numId w:val="78"/>
        </w:numPr>
        <w:tabs>
          <w:tab w:val="clear" w:pos="0"/>
          <w:tab w:val="num" w:pos="1134"/>
        </w:tabs>
        <w:ind w:left="1134" w:hanging="425"/>
        <w:rPr>
          <w:rFonts w:cs="Arial"/>
          <w:sz w:val="26"/>
          <w:szCs w:val="26"/>
        </w:rPr>
      </w:pPr>
      <w:r w:rsidRPr="00A21C7B">
        <w:rPr>
          <w:rFonts w:cs="Arial"/>
          <w:sz w:val="26"/>
          <w:szCs w:val="26"/>
        </w:rPr>
        <w:t>wspieranie nauczycieli w realizacji zadań wynikających z planu pracy szkoły, w tym programów nauczania, wychowawczo-profilaktycznego oraz w pracy twórczej,</w:t>
      </w:r>
    </w:p>
    <w:p w:rsidR="00A21C7B" w:rsidRPr="00A21C7B" w:rsidRDefault="00A21C7B" w:rsidP="00A21C7B">
      <w:pPr>
        <w:pStyle w:val="Akapitzlist"/>
        <w:numPr>
          <w:ilvl w:val="1"/>
          <w:numId w:val="78"/>
        </w:numPr>
        <w:tabs>
          <w:tab w:val="clear" w:pos="0"/>
          <w:tab w:val="num" w:pos="1134"/>
        </w:tabs>
        <w:ind w:left="1134" w:hanging="425"/>
        <w:rPr>
          <w:rFonts w:cs="Arial"/>
          <w:sz w:val="26"/>
          <w:szCs w:val="26"/>
        </w:rPr>
      </w:pPr>
      <w:r w:rsidRPr="00A21C7B">
        <w:rPr>
          <w:rFonts w:cs="Arial"/>
          <w:sz w:val="26"/>
          <w:szCs w:val="26"/>
        </w:rPr>
        <w:lastRenderedPageBreak/>
        <w:t xml:space="preserve">pomaganie wszystkim uczniom w nauce i wyrabianie umiejętności przetwarzania i przyswajania informacji, w zależności od jej formy, środka przekazu, kanału komunikacyjnego, </w:t>
      </w:r>
    </w:p>
    <w:p w:rsidR="00A21C7B" w:rsidRPr="00A21C7B" w:rsidRDefault="00A21C7B" w:rsidP="00A21C7B">
      <w:pPr>
        <w:pStyle w:val="Akapitzlist"/>
        <w:numPr>
          <w:ilvl w:val="1"/>
          <w:numId w:val="78"/>
        </w:numPr>
        <w:tabs>
          <w:tab w:val="clear" w:pos="0"/>
          <w:tab w:val="num" w:pos="1134"/>
        </w:tabs>
        <w:ind w:left="1134" w:hanging="425"/>
        <w:rPr>
          <w:rFonts w:cs="Arial"/>
          <w:sz w:val="26"/>
          <w:szCs w:val="26"/>
        </w:rPr>
      </w:pPr>
      <w:r w:rsidRPr="00A21C7B">
        <w:rPr>
          <w:rFonts w:cs="Arial"/>
          <w:sz w:val="26"/>
          <w:szCs w:val="26"/>
        </w:rPr>
        <w:t>szerzenie idei, mówiącej, że wolność intelektualna i wolny dostęp do informacji są zasadniczą wartością, warunkiem efektywnego i odpowiedzialnego uczestnictwa obywatela w życiu społecznym,</w:t>
      </w:r>
    </w:p>
    <w:p w:rsidR="00A21C7B" w:rsidRPr="00A21C7B" w:rsidRDefault="00A21C7B" w:rsidP="00A21C7B">
      <w:pPr>
        <w:pStyle w:val="Akapitzlist"/>
        <w:numPr>
          <w:ilvl w:val="1"/>
          <w:numId w:val="78"/>
        </w:numPr>
        <w:tabs>
          <w:tab w:val="clear" w:pos="0"/>
          <w:tab w:val="num" w:pos="1134"/>
        </w:tabs>
        <w:ind w:left="1134" w:hanging="425"/>
        <w:rPr>
          <w:rFonts w:cs="Arial"/>
          <w:sz w:val="26"/>
          <w:szCs w:val="26"/>
        </w:rPr>
      </w:pPr>
      <w:r w:rsidRPr="00A21C7B">
        <w:rPr>
          <w:rFonts w:cs="Arial"/>
          <w:sz w:val="26"/>
          <w:szCs w:val="26"/>
        </w:rPr>
        <w:t>współpraca z dyrekcją szkoły w zakresie unowocześniania bazy dydaktycznej.</w:t>
      </w:r>
    </w:p>
    <w:p w:rsidR="00A21C7B" w:rsidRPr="00A21C7B" w:rsidRDefault="00A21C7B" w:rsidP="00A21C7B">
      <w:pPr>
        <w:pStyle w:val="Akapitzlist"/>
        <w:numPr>
          <w:ilvl w:val="0"/>
          <w:numId w:val="78"/>
        </w:numPr>
        <w:tabs>
          <w:tab w:val="clear" w:pos="0"/>
          <w:tab w:val="num" w:pos="426"/>
        </w:tabs>
        <w:ind w:left="426" w:firstLine="0"/>
        <w:rPr>
          <w:rFonts w:cs="Arial"/>
          <w:sz w:val="26"/>
          <w:szCs w:val="26"/>
        </w:rPr>
      </w:pPr>
      <w:r w:rsidRPr="00A21C7B">
        <w:rPr>
          <w:rFonts w:cs="Arial"/>
          <w:sz w:val="26"/>
          <w:szCs w:val="26"/>
        </w:rPr>
        <w:t>Zbiory biblioteki tworzą:</w:t>
      </w:r>
    </w:p>
    <w:p w:rsidR="00A21C7B" w:rsidRPr="00A21C7B" w:rsidRDefault="00A21C7B" w:rsidP="00A21C7B">
      <w:pPr>
        <w:pStyle w:val="Akapitzlist"/>
        <w:numPr>
          <w:ilvl w:val="1"/>
          <w:numId w:val="78"/>
        </w:numPr>
        <w:tabs>
          <w:tab w:val="clear" w:pos="0"/>
        </w:tabs>
        <w:ind w:left="1134" w:hanging="425"/>
        <w:rPr>
          <w:rFonts w:cs="Arial"/>
          <w:sz w:val="26"/>
          <w:szCs w:val="26"/>
        </w:rPr>
      </w:pPr>
      <w:r w:rsidRPr="00A21C7B">
        <w:rPr>
          <w:rFonts w:cs="Arial"/>
          <w:sz w:val="26"/>
          <w:szCs w:val="26"/>
        </w:rPr>
        <w:t>książki: wydawnictwa informacyjne, słowniki, encyklopedie, kompendia wiedzy, lektury szkolne i materiały edukacyjne dla uczniów,</w:t>
      </w:r>
    </w:p>
    <w:p w:rsidR="00A21C7B" w:rsidRPr="00A21C7B" w:rsidRDefault="00A21C7B" w:rsidP="00A21C7B">
      <w:pPr>
        <w:pStyle w:val="Akapitzlist"/>
        <w:numPr>
          <w:ilvl w:val="1"/>
          <w:numId w:val="78"/>
        </w:numPr>
        <w:tabs>
          <w:tab w:val="clear" w:pos="0"/>
        </w:tabs>
        <w:ind w:left="1134" w:hanging="425"/>
        <w:rPr>
          <w:rFonts w:cs="Arial"/>
          <w:sz w:val="26"/>
          <w:szCs w:val="26"/>
        </w:rPr>
      </w:pPr>
      <w:r w:rsidRPr="00A21C7B">
        <w:rPr>
          <w:rFonts w:cs="Arial"/>
          <w:sz w:val="26"/>
          <w:szCs w:val="26"/>
        </w:rPr>
        <w:t>przepisy oświatowe i szkolne,</w:t>
      </w:r>
    </w:p>
    <w:p w:rsidR="00A21C7B" w:rsidRPr="00A21C7B" w:rsidRDefault="00A21C7B" w:rsidP="00A21C7B">
      <w:pPr>
        <w:pStyle w:val="Akapitzlist"/>
        <w:numPr>
          <w:ilvl w:val="1"/>
          <w:numId w:val="78"/>
        </w:numPr>
        <w:tabs>
          <w:tab w:val="clear" w:pos="0"/>
        </w:tabs>
        <w:ind w:left="1134" w:hanging="425"/>
        <w:rPr>
          <w:rFonts w:cs="Arial"/>
          <w:sz w:val="26"/>
          <w:szCs w:val="26"/>
        </w:rPr>
      </w:pPr>
      <w:r w:rsidRPr="00A21C7B">
        <w:rPr>
          <w:rFonts w:cs="Arial"/>
          <w:sz w:val="26"/>
          <w:szCs w:val="26"/>
        </w:rPr>
        <w:t>czasopisma dla nauczycieli zgodne z kanonem lektur, literatura naukowa i popularnonaukowa, beletrystyka,</w:t>
      </w:r>
    </w:p>
    <w:p w:rsidR="00A21C7B" w:rsidRPr="00A21C7B" w:rsidRDefault="00A21C7B" w:rsidP="00A21C7B">
      <w:pPr>
        <w:pStyle w:val="Akapitzlist"/>
        <w:numPr>
          <w:ilvl w:val="1"/>
          <w:numId w:val="78"/>
        </w:numPr>
        <w:tabs>
          <w:tab w:val="clear" w:pos="0"/>
        </w:tabs>
        <w:ind w:left="1134" w:hanging="425"/>
        <w:rPr>
          <w:rFonts w:cs="Arial"/>
          <w:sz w:val="26"/>
          <w:szCs w:val="26"/>
        </w:rPr>
      </w:pPr>
      <w:r w:rsidRPr="00A21C7B">
        <w:rPr>
          <w:rFonts w:cs="Arial"/>
          <w:sz w:val="26"/>
          <w:szCs w:val="26"/>
        </w:rPr>
        <w:t>podręczniki,</w:t>
      </w:r>
    </w:p>
    <w:p w:rsidR="00A21C7B" w:rsidRPr="00A21C7B" w:rsidRDefault="00A21C7B" w:rsidP="00A21C7B">
      <w:pPr>
        <w:pStyle w:val="Akapitzlist"/>
        <w:numPr>
          <w:ilvl w:val="1"/>
          <w:numId w:val="78"/>
        </w:numPr>
        <w:tabs>
          <w:tab w:val="clear" w:pos="0"/>
        </w:tabs>
        <w:ind w:left="1134" w:hanging="425"/>
        <w:rPr>
          <w:rFonts w:cs="Arial"/>
          <w:sz w:val="26"/>
          <w:szCs w:val="26"/>
        </w:rPr>
      </w:pPr>
      <w:r w:rsidRPr="00A21C7B">
        <w:rPr>
          <w:rFonts w:cs="Arial"/>
          <w:sz w:val="26"/>
          <w:szCs w:val="26"/>
        </w:rPr>
        <w:t>płyty CD,</w:t>
      </w:r>
    </w:p>
    <w:p w:rsidR="00A21C7B" w:rsidRPr="00A21C7B" w:rsidRDefault="00A21C7B" w:rsidP="00A21C7B">
      <w:pPr>
        <w:pStyle w:val="Akapitzlist"/>
        <w:numPr>
          <w:ilvl w:val="1"/>
          <w:numId w:val="78"/>
        </w:numPr>
        <w:tabs>
          <w:tab w:val="clear" w:pos="0"/>
        </w:tabs>
        <w:ind w:left="1134" w:hanging="425"/>
        <w:rPr>
          <w:rFonts w:cs="Arial"/>
          <w:sz w:val="26"/>
          <w:szCs w:val="26"/>
        </w:rPr>
      </w:pPr>
      <w:r w:rsidRPr="00A21C7B">
        <w:rPr>
          <w:rFonts w:cs="Arial"/>
          <w:sz w:val="26"/>
          <w:szCs w:val="26"/>
        </w:rPr>
        <w:t>kasety wideo,</w:t>
      </w:r>
    </w:p>
    <w:p w:rsidR="00A21C7B" w:rsidRPr="00A21C7B" w:rsidRDefault="00A21C7B" w:rsidP="00A21C7B">
      <w:pPr>
        <w:pStyle w:val="Akapitzlist"/>
        <w:numPr>
          <w:ilvl w:val="1"/>
          <w:numId w:val="78"/>
        </w:numPr>
        <w:tabs>
          <w:tab w:val="clear" w:pos="0"/>
        </w:tabs>
        <w:ind w:left="1134" w:hanging="425"/>
        <w:rPr>
          <w:rFonts w:cs="Arial"/>
          <w:sz w:val="26"/>
          <w:szCs w:val="26"/>
        </w:rPr>
      </w:pPr>
      <w:r w:rsidRPr="00A21C7B">
        <w:rPr>
          <w:rFonts w:cs="Arial"/>
          <w:sz w:val="26"/>
          <w:szCs w:val="26"/>
        </w:rPr>
        <w:t>inne pomoce dydaktyczne gromadzone w miarę miejsca i potrzeb.</w:t>
      </w:r>
    </w:p>
    <w:p w:rsidR="00A21C7B" w:rsidRPr="00A21C7B" w:rsidRDefault="00A21C7B" w:rsidP="00A21C7B">
      <w:pPr>
        <w:pStyle w:val="Akapitzlist"/>
        <w:numPr>
          <w:ilvl w:val="0"/>
          <w:numId w:val="78"/>
        </w:numPr>
        <w:tabs>
          <w:tab w:val="clear" w:pos="0"/>
          <w:tab w:val="num" w:pos="426"/>
        </w:tabs>
        <w:ind w:left="426" w:firstLine="0"/>
        <w:rPr>
          <w:rFonts w:cs="Arial"/>
          <w:sz w:val="26"/>
          <w:szCs w:val="26"/>
        </w:rPr>
      </w:pPr>
      <w:r w:rsidRPr="00A21C7B">
        <w:rPr>
          <w:rFonts w:cs="Arial"/>
          <w:sz w:val="26"/>
          <w:szCs w:val="26"/>
        </w:rPr>
        <w:t>Do zadań i obowiązków nauczyciela bibliotekarza należy w szczególności:</w:t>
      </w:r>
    </w:p>
    <w:p w:rsidR="00A21C7B" w:rsidRPr="00A21C7B" w:rsidRDefault="00A21C7B" w:rsidP="00A21C7B">
      <w:pPr>
        <w:pStyle w:val="Akapitzlist"/>
        <w:numPr>
          <w:ilvl w:val="1"/>
          <w:numId w:val="78"/>
        </w:numPr>
        <w:tabs>
          <w:tab w:val="clear" w:pos="0"/>
          <w:tab w:val="num" w:pos="1134"/>
        </w:tabs>
        <w:ind w:left="1134" w:hanging="425"/>
        <w:rPr>
          <w:rFonts w:cs="Arial"/>
          <w:sz w:val="26"/>
          <w:szCs w:val="26"/>
        </w:rPr>
      </w:pPr>
      <w:r w:rsidRPr="00A21C7B">
        <w:rPr>
          <w:rFonts w:cs="Arial"/>
          <w:sz w:val="26"/>
          <w:szCs w:val="26"/>
        </w:rPr>
        <w:t>udostępnianie książek i innych źródeł informacji w tym:</w:t>
      </w:r>
    </w:p>
    <w:p w:rsidR="00A21C7B" w:rsidRPr="00A21C7B" w:rsidRDefault="00A21C7B" w:rsidP="00A21C7B">
      <w:pPr>
        <w:pStyle w:val="Akapitzlist"/>
        <w:numPr>
          <w:ilvl w:val="2"/>
          <w:numId w:val="78"/>
        </w:numPr>
        <w:tabs>
          <w:tab w:val="clear" w:pos="0"/>
          <w:tab w:val="num" w:pos="1418"/>
        </w:tabs>
        <w:ind w:left="1418" w:hanging="284"/>
        <w:rPr>
          <w:rFonts w:cs="Arial"/>
          <w:sz w:val="26"/>
          <w:szCs w:val="26"/>
        </w:rPr>
      </w:pPr>
      <w:r w:rsidRPr="00A21C7B">
        <w:rPr>
          <w:rFonts w:cs="Arial"/>
          <w:sz w:val="26"/>
          <w:szCs w:val="26"/>
        </w:rPr>
        <w:t>udostępnianie zbiorów w bibliotece, kompletów podręczników do pracowni, klas, świetlicy,</w:t>
      </w:r>
    </w:p>
    <w:p w:rsidR="00A21C7B" w:rsidRPr="00A21C7B" w:rsidRDefault="00A21C7B" w:rsidP="00A21C7B">
      <w:pPr>
        <w:pStyle w:val="Akapitzlist"/>
        <w:numPr>
          <w:ilvl w:val="2"/>
          <w:numId w:val="78"/>
        </w:numPr>
        <w:tabs>
          <w:tab w:val="clear" w:pos="0"/>
          <w:tab w:val="num" w:pos="1418"/>
        </w:tabs>
        <w:ind w:left="1418" w:hanging="284"/>
        <w:rPr>
          <w:rFonts w:cs="Arial"/>
          <w:sz w:val="26"/>
          <w:szCs w:val="26"/>
        </w:rPr>
      </w:pPr>
      <w:r w:rsidRPr="00A21C7B">
        <w:rPr>
          <w:rFonts w:cs="Arial"/>
          <w:sz w:val="26"/>
          <w:szCs w:val="26"/>
        </w:rPr>
        <w:t xml:space="preserve">udzielanie porad w doborze lektury, </w:t>
      </w:r>
    </w:p>
    <w:p w:rsidR="00A21C7B" w:rsidRPr="00A21C7B" w:rsidRDefault="00A21C7B" w:rsidP="00A21C7B">
      <w:pPr>
        <w:pStyle w:val="Akapitzlist"/>
        <w:numPr>
          <w:ilvl w:val="2"/>
          <w:numId w:val="78"/>
        </w:numPr>
        <w:tabs>
          <w:tab w:val="clear" w:pos="0"/>
          <w:tab w:val="num" w:pos="1418"/>
        </w:tabs>
        <w:ind w:left="1418" w:hanging="284"/>
        <w:rPr>
          <w:rFonts w:cs="Arial"/>
          <w:sz w:val="26"/>
          <w:szCs w:val="26"/>
        </w:rPr>
      </w:pPr>
      <w:r w:rsidRPr="00A21C7B">
        <w:rPr>
          <w:rFonts w:cs="Arial"/>
          <w:sz w:val="26"/>
          <w:szCs w:val="26"/>
        </w:rPr>
        <w:t>organizowanie pracy zespołu uczniów współpracującego z biblioteką,</w:t>
      </w:r>
    </w:p>
    <w:p w:rsidR="00A21C7B" w:rsidRPr="00A21C7B" w:rsidRDefault="00A21C7B" w:rsidP="00A21C7B">
      <w:pPr>
        <w:pStyle w:val="Akapitzlist"/>
        <w:numPr>
          <w:ilvl w:val="2"/>
          <w:numId w:val="78"/>
        </w:numPr>
        <w:tabs>
          <w:tab w:val="clear" w:pos="0"/>
          <w:tab w:val="num" w:pos="1418"/>
        </w:tabs>
        <w:ind w:left="1418" w:hanging="284"/>
        <w:rPr>
          <w:rFonts w:cs="Arial"/>
          <w:sz w:val="26"/>
          <w:szCs w:val="26"/>
        </w:rPr>
      </w:pPr>
      <w:r w:rsidRPr="00A21C7B">
        <w:rPr>
          <w:rFonts w:cs="Arial"/>
          <w:sz w:val="26"/>
          <w:szCs w:val="26"/>
        </w:rPr>
        <w:t>prowadzenie różnych form upowszechniania czytelnictwa,</w:t>
      </w:r>
    </w:p>
    <w:p w:rsidR="00A21C7B" w:rsidRPr="00A21C7B" w:rsidRDefault="00A21C7B" w:rsidP="00A21C7B">
      <w:pPr>
        <w:pStyle w:val="Akapitzlist"/>
        <w:numPr>
          <w:ilvl w:val="1"/>
          <w:numId w:val="78"/>
        </w:numPr>
        <w:tabs>
          <w:tab w:val="clear" w:pos="0"/>
          <w:tab w:val="num" w:pos="1134"/>
        </w:tabs>
        <w:ind w:left="1134" w:hanging="425"/>
        <w:rPr>
          <w:rFonts w:cs="Arial"/>
          <w:sz w:val="26"/>
          <w:szCs w:val="26"/>
        </w:rPr>
      </w:pPr>
      <w:r w:rsidRPr="00A21C7B">
        <w:rPr>
          <w:rFonts w:cs="Arial"/>
          <w:sz w:val="26"/>
          <w:szCs w:val="26"/>
        </w:rPr>
        <w:lastRenderedPageBreak/>
        <w:t>tworzenie warunków do poszukiwania, porządkowania i wykorzystywania informacji z różnych źródeł oraz efektywnego posługiwania się technologią informacyjną, w tym:</w:t>
      </w:r>
    </w:p>
    <w:p w:rsidR="00A21C7B" w:rsidRPr="00A21C7B" w:rsidRDefault="00A21C7B" w:rsidP="00A21C7B">
      <w:pPr>
        <w:pStyle w:val="Akapitzlist"/>
        <w:numPr>
          <w:ilvl w:val="2"/>
          <w:numId w:val="78"/>
        </w:numPr>
        <w:ind w:left="1418" w:hanging="284"/>
        <w:rPr>
          <w:rFonts w:cs="Arial"/>
          <w:sz w:val="26"/>
          <w:szCs w:val="26"/>
        </w:rPr>
      </w:pPr>
      <w:r w:rsidRPr="00A21C7B">
        <w:rPr>
          <w:rFonts w:cs="Arial"/>
          <w:sz w:val="26"/>
          <w:szCs w:val="26"/>
        </w:rPr>
        <w:t>udostępnianie nauczycielom pomocy dydaktycznych w postaci multimedialnych programów edukacyjnych,</w:t>
      </w:r>
    </w:p>
    <w:p w:rsidR="00A21C7B" w:rsidRPr="00A21C7B" w:rsidRDefault="00A21C7B" w:rsidP="00A21C7B">
      <w:pPr>
        <w:pStyle w:val="Akapitzlist"/>
        <w:numPr>
          <w:ilvl w:val="2"/>
          <w:numId w:val="78"/>
        </w:numPr>
        <w:ind w:left="1418" w:hanging="284"/>
        <w:rPr>
          <w:rFonts w:cs="Arial"/>
          <w:sz w:val="26"/>
          <w:szCs w:val="26"/>
        </w:rPr>
      </w:pPr>
      <w:r w:rsidRPr="00A21C7B">
        <w:rPr>
          <w:rFonts w:cs="Arial"/>
          <w:sz w:val="26"/>
          <w:szCs w:val="26"/>
        </w:rPr>
        <w:t xml:space="preserve">realizacja zajęć z zakresu edukacji czytelniczej z wykorzystaniem narzędzi </w:t>
      </w:r>
      <w:proofErr w:type="spellStart"/>
      <w:r w:rsidRPr="00A21C7B">
        <w:rPr>
          <w:rFonts w:cs="Arial"/>
          <w:sz w:val="26"/>
          <w:szCs w:val="26"/>
        </w:rPr>
        <w:t>IT</w:t>
      </w:r>
      <w:proofErr w:type="spellEnd"/>
      <w:r w:rsidRPr="00A21C7B">
        <w:rPr>
          <w:rFonts w:cs="Arial"/>
          <w:sz w:val="26"/>
          <w:szCs w:val="26"/>
        </w:rPr>
        <w:t>,</w:t>
      </w:r>
    </w:p>
    <w:p w:rsidR="00A21C7B" w:rsidRPr="00A21C7B" w:rsidRDefault="00A21C7B" w:rsidP="00A21C7B">
      <w:pPr>
        <w:pStyle w:val="Akapitzlist"/>
        <w:numPr>
          <w:ilvl w:val="2"/>
          <w:numId w:val="78"/>
        </w:numPr>
        <w:ind w:left="1418" w:hanging="284"/>
        <w:rPr>
          <w:rFonts w:cs="Arial"/>
          <w:sz w:val="26"/>
          <w:szCs w:val="26"/>
        </w:rPr>
      </w:pPr>
      <w:r w:rsidRPr="00A21C7B">
        <w:rPr>
          <w:rFonts w:cs="Arial"/>
          <w:sz w:val="26"/>
          <w:szCs w:val="26"/>
        </w:rPr>
        <w:t>wykorzystanie w pracy z uczniami zasobów Internetu,</w:t>
      </w:r>
    </w:p>
    <w:p w:rsidR="00A21C7B" w:rsidRPr="00A21C7B" w:rsidRDefault="00A21C7B" w:rsidP="00A21C7B">
      <w:pPr>
        <w:pStyle w:val="Akapitzlist"/>
        <w:numPr>
          <w:ilvl w:val="1"/>
          <w:numId w:val="78"/>
        </w:numPr>
        <w:tabs>
          <w:tab w:val="clear" w:pos="0"/>
          <w:tab w:val="num" w:pos="1134"/>
        </w:tabs>
        <w:ind w:left="1134" w:hanging="425"/>
        <w:rPr>
          <w:rFonts w:cs="Arial"/>
          <w:sz w:val="26"/>
          <w:szCs w:val="26"/>
        </w:rPr>
      </w:pPr>
      <w:r w:rsidRPr="00A21C7B">
        <w:rPr>
          <w:rFonts w:cs="Arial"/>
          <w:sz w:val="26"/>
          <w:szCs w:val="26"/>
        </w:rPr>
        <w:t>rozbudzanie i rozwijanie indywidualnych zainteresowań uczniów oraz wyrabianie i pogłębianie u uczniów nawyku czytania i uczenia się, w tym:</w:t>
      </w:r>
    </w:p>
    <w:p w:rsidR="00A21C7B" w:rsidRPr="00A21C7B" w:rsidRDefault="00A21C7B" w:rsidP="00A21C7B">
      <w:pPr>
        <w:pStyle w:val="Akapitzlist"/>
        <w:numPr>
          <w:ilvl w:val="2"/>
          <w:numId w:val="78"/>
        </w:numPr>
        <w:tabs>
          <w:tab w:val="clear" w:pos="0"/>
          <w:tab w:val="num" w:pos="1418"/>
        </w:tabs>
        <w:ind w:left="1418" w:hanging="284"/>
        <w:rPr>
          <w:rFonts w:cs="Arial"/>
          <w:sz w:val="26"/>
          <w:szCs w:val="26"/>
        </w:rPr>
      </w:pPr>
      <w:r w:rsidRPr="00A21C7B">
        <w:rPr>
          <w:rFonts w:cs="Arial"/>
          <w:sz w:val="26"/>
          <w:szCs w:val="26"/>
        </w:rPr>
        <w:t>informowanie uczniów i ich rodziców o stanie czytelnictwa,</w:t>
      </w:r>
    </w:p>
    <w:p w:rsidR="00A21C7B" w:rsidRPr="00A21C7B" w:rsidRDefault="00A21C7B" w:rsidP="00A21C7B">
      <w:pPr>
        <w:pStyle w:val="Akapitzlist"/>
        <w:numPr>
          <w:ilvl w:val="2"/>
          <w:numId w:val="78"/>
        </w:numPr>
        <w:tabs>
          <w:tab w:val="clear" w:pos="0"/>
          <w:tab w:val="num" w:pos="1418"/>
        </w:tabs>
        <w:ind w:left="1418" w:hanging="284"/>
        <w:rPr>
          <w:rFonts w:cs="Arial"/>
          <w:sz w:val="26"/>
          <w:szCs w:val="26"/>
        </w:rPr>
      </w:pPr>
      <w:r w:rsidRPr="00A21C7B">
        <w:rPr>
          <w:rFonts w:cs="Arial"/>
          <w:sz w:val="26"/>
          <w:szCs w:val="26"/>
        </w:rPr>
        <w:t>organizowanie konkursów czytelniczych oraz konkursów zachęcających do korzystania z biblioteki,</w:t>
      </w:r>
    </w:p>
    <w:p w:rsidR="00A21C7B" w:rsidRPr="00A21C7B" w:rsidRDefault="00A21C7B" w:rsidP="00A21C7B">
      <w:pPr>
        <w:pStyle w:val="Akapitzlist"/>
        <w:numPr>
          <w:ilvl w:val="2"/>
          <w:numId w:val="78"/>
        </w:numPr>
        <w:tabs>
          <w:tab w:val="clear" w:pos="0"/>
          <w:tab w:val="num" w:pos="1418"/>
        </w:tabs>
        <w:ind w:left="1418" w:hanging="284"/>
        <w:rPr>
          <w:rFonts w:cs="Arial"/>
          <w:sz w:val="26"/>
          <w:szCs w:val="26"/>
        </w:rPr>
      </w:pPr>
      <w:r w:rsidRPr="00A21C7B">
        <w:rPr>
          <w:rFonts w:cs="Arial"/>
          <w:sz w:val="26"/>
          <w:szCs w:val="26"/>
        </w:rPr>
        <w:t>organizowanie spotkań autorskich,</w:t>
      </w:r>
    </w:p>
    <w:p w:rsidR="00A21C7B" w:rsidRPr="00A21C7B" w:rsidRDefault="00A21C7B" w:rsidP="00A21C7B">
      <w:pPr>
        <w:pStyle w:val="Akapitzlist"/>
        <w:numPr>
          <w:ilvl w:val="2"/>
          <w:numId w:val="78"/>
        </w:numPr>
        <w:tabs>
          <w:tab w:val="clear" w:pos="0"/>
          <w:tab w:val="num" w:pos="1418"/>
        </w:tabs>
        <w:ind w:left="1418" w:hanging="284"/>
        <w:rPr>
          <w:rFonts w:cs="Arial"/>
          <w:sz w:val="26"/>
          <w:szCs w:val="26"/>
        </w:rPr>
      </w:pPr>
      <w:r w:rsidRPr="00A21C7B">
        <w:rPr>
          <w:rFonts w:cs="Arial"/>
          <w:sz w:val="26"/>
          <w:szCs w:val="26"/>
        </w:rPr>
        <w:t>zachęcanie do udziału w imprezach kulturalnych i czytelniczych,</w:t>
      </w:r>
    </w:p>
    <w:p w:rsidR="00A21C7B" w:rsidRPr="00A21C7B" w:rsidRDefault="00A21C7B" w:rsidP="00A21C7B">
      <w:pPr>
        <w:pStyle w:val="Akapitzlist"/>
        <w:numPr>
          <w:ilvl w:val="2"/>
          <w:numId w:val="78"/>
        </w:numPr>
        <w:tabs>
          <w:tab w:val="clear" w:pos="0"/>
          <w:tab w:val="num" w:pos="1418"/>
        </w:tabs>
        <w:ind w:left="1418" w:hanging="284"/>
        <w:rPr>
          <w:rFonts w:cs="Arial"/>
          <w:sz w:val="26"/>
          <w:szCs w:val="26"/>
        </w:rPr>
      </w:pPr>
      <w:r w:rsidRPr="00A21C7B">
        <w:rPr>
          <w:rFonts w:cs="Arial"/>
          <w:sz w:val="26"/>
          <w:szCs w:val="26"/>
        </w:rPr>
        <w:t>propagowanie form wizualnych promujących czytelnictwo,</w:t>
      </w:r>
    </w:p>
    <w:p w:rsidR="00A21C7B" w:rsidRPr="00A21C7B" w:rsidRDefault="00A21C7B" w:rsidP="00A21C7B">
      <w:pPr>
        <w:pStyle w:val="Akapitzlist"/>
        <w:numPr>
          <w:ilvl w:val="1"/>
          <w:numId w:val="78"/>
        </w:numPr>
        <w:tabs>
          <w:tab w:val="clear" w:pos="0"/>
          <w:tab w:val="num" w:pos="1134"/>
        </w:tabs>
        <w:ind w:left="1134" w:hanging="425"/>
        <w:rPr>
          <w:rFonts w:cs="Arial"/>
          <w:sz w:val="26"/>
          <w:szCs w:val="26"/>
        </w:rPr>
      </w:pPr>
      <w:r w:rsidRPr="00A21C7B">
        <w:rPr>
          <w:rFonts w:cs="Arial"/>
          <w:sz w:val="26"/>
          <w:szCs w:val="26"/>
        </w:rPr>
        <w:t>organizowanie różnorodnych działań rozwijających wrażliwość kulturową i społeczną:</w:t>
      </w:r>
    </w:p>
    <w:p w:rsidR="00A21C7B" w:rsidRPr="00A21C7B" w:rsidRDefault="00A21C7B" w:rsidP="00A21C7B">
      <w:pPr>
        <w:pStyle w:val="Akapitzlist"/>
        <w:numPr>
          <w:ilvl w:val="2"/>
          <w:numId w:val="78"/>
        </w:numPr>
        <w:tabs>
          <w:tab w:val="clear" w:pos="0"/>
          <w:tab w:val="left" w:pos="1418"/>
        </w:tabs>
        <w:ind w:left="1418" w:hanging="284"/>
        <w:rPr>
          <w:rFonts w:cs="Arial"/>
          <w:sz w:val="26"/>
          <w:szCs w:val="26"/>
        </w:rPr>
      </w:pPr>
      <w:r w:rsidRPr="00A21C7B">
        <w:rPr>
          <w:rFonts w:cs="Arial"/>
          <w:sz w:val="26"/>
          <w:szCs w:val="26"/>
        </w:rPr>
        <w:t>organizowanie wystaw tematycznych,</w:t>
      </w:r>
    </w:p>
    <w:p w:rsidR="00A21C7B" w:rsidRPr="00A21C7B" w:rsidRDefault="00A21C7B" w:rsidP="00A21C7B">
      <w:pPr>
        <w:pStyle w:val="Akapitzlist"/>
        <w:numPr>
          <w:ilvl w:val="2"/>
          <w:numId w:val="78"/>
        </w:numPr>
        <w:tabs>
          <w:tab w:val="clear" w:pos="0"/>
          <w:tab w:val="left" w:pos="1418"/>
        </w:tabs>
        <w:ind w:left="1418" w:hanging="284"/>
        <w:rPr>
          <w:rFonts w:cs="Arial"/>
          <w:sz w:val="26"/>
          <w:szCs w:val="26"/>
        </w:rPr>
      </w:pPr>
      <w:r w:rsidRPr="00A21C7B">
        <w:rPr>
          <w:rFonts w:cs="Arial"/>
          <w:sz w:val="26"/>
          <w:szCs w:val="26"/>
        </w:rPr>
        <w:t>udział w wydarzeniach kulturalnych – wycieczki do kina, teatru, muzeum,</w:t>
      </w:r>
    </w:p>
    <w:p w:rsidR="00A21C7B" w:rsidRPr="00A21C7B" w:rsidRDefault="00A21C7B" w:rsidP="00A21C7B">
      <w:pPr>
        <w:pStyle w:val="Akapitzlist"/>
        <w:numPr>
          <w:ilvl w:val="2"/>
          <w:numId w:val="78"/>
        </w:numPr>
        <w:tabs>
          <w:tab w:val="clear" w:pos="0"/>
          <w:tab w:val="left" w:pos="1418"/>
        </w:tabs>
        <w:ind w:left="1418" w:hanging="284"/>
        <w:rPr>
          <w:rFonts w:cs="Arial"/>
          <w:sz w:val="26"/>
          <w:szCs w:val="26"/>
        </w:rPr>
      </w:pPr>
      <w:r w:rsidRPr="00A21C7B">
        <w:rPr>
          <w:rFonts w:cs="Arial"/>
          <w:sz w:val="26"/>
          <w:szCs w:val="26"/>
        </w:rPr>
        <w:t>upowszechnianie informacji o wydarzeniach kulturalnych w regionie,</w:t>
      </w:r>
    </w:p>
    <w:p w:rsidR="00A21C7B" w:rsidRPr="00A21C7B" w:rsidRDefault="00A21C7B" w:rsidP="00A21C7B">
      <w:pPr>
        <w:pStyle w:val="Akapitzlist"/>
        <w:numPr>
          <w:ilvl w:val="2"/>
          <w:numId w:val="78"/>
        </w:numPr>
        <w:tabs>
          <w:tab w:val="clear" w:pos="0"/>
          <w:tab w:val="left" w:pos="1418"/>
        </w:tabs>
        <w:ind w:left="1418" w:hanging="284"/>
        <w:rPr>
          <w:rFonts w:cs="Arial"/>
          <w:sz w:val="26"/>
          <w:szCs w:val="26"/>
        </w:rPr>
      </w:pPr>
      <w:r w:rsidRPr="00A21C7B">
        <w:rPr>
          <w:rFonts w:cs="Arial"/>
          <w:sz w:val="26"/>
          <w:szCs w:val="26"/>
        </w:rPr>
        <w:t>współorganizowanie szkolnych akcji charytatywnych,</w:t>
      </w:r>
    </w:p>
    <w:p w:rsidR="00A21C7B" w:rsidRPr="00A21C7B" w:rsidRDefault="00A21C7B" w:rsidP="00A21C7B">
      <w:pPr>
        <w:pStyle w:val="Akapitzlist"/>
        <w:numPr>
          <w:ilvl w:val="1"/>
          <w:numId w:val="78"/>
        </w:numPr>
        <w:tabs>
          <w:tab w:val="clear" w:pos="0"/>
          <w:tab w:val="num" w:pos="1134"/>
        </w:tabs>
        <w:ind w:left="1134" w:hanging="425"/>
        <w:rPr>
          <w:rFonts w:cs="Arial"/>
          <w:sz w:val="26"/>
          <w:szCs w:val="26"/>
        </w:rPr>
      </w:pPr>
      <w:r w:rsidRPr="00A21C7B">
        <w:rPr>
          <w:rFonts w:cs="Arial"/>
          <w:sz w:val="26"/>
          <w:szCs w:val="26"/>
        </w:rPr>
        <w:t>współpraca z innymi bibliotekami, w tym:</w:t>
      </w:r>
    </w:p>
    <w:p w:rsidR="00A21C7B" w:rsidRPr="00A21C7B" w:rsidRDefault="00A21C7B" w:rsidP="00A21C7B">
      <w:pPr>
        <w:pStyle w:val="Akapitzlist"/>
        <w:numPr>
          <w:ilvl w:val="2"/>
          <w:numId w:val="78"/>
        </w:numPr>
        <w:tabs>
          <w:tab w:val="clear" w:pos="0"/>
          <w:tab w:val="num" w:pos="1418"/>
        </w:tabs>
        <w:ind w:left="1418" w:hanging="284"/>
        <w:rPr>
          <w:rFonts w:cs="Arial"/>
          <w:sz w:val="26"/>
          <w:szCs w:val="26"/>
        </w:rPr>
      </w:pPr>
      <w:r w:rsidRPr="00A21C7B">
        <w:rPr>
          <w:rFonts w:cs="Arial"/>
          <w:sz w:val="26"/>
          <w:szCs w:val="26"/>
        </w:rPr>
        <w:t>wymiana wiedzy i doświadczeń – udział w szkoleniach i warsztatach,</w:t>
      </w:r>
    </w:p>
    <w:p w:rsidR="00A21C7B" w:rsidRPr="00A21C7B" w:rsidRDefault="00A21C7B" w:rsidP="00A21C7B">
      <w:pPr>
        <w:pStyle w:val="Akapitzlist"/>
        <w:numPr>
          <w:ilvl w:val="2"/>
          <w:numId w:val="78"/>
        </w:numPr>
        <w:tabs>
          <w:tab w:val="clear" w:pos="0"/>
          <w:tab w:val="num" w:pos="1418"/>
        </w:tabs>
        <w:ind w:left="1418" w:hanging="284"/>
        <w:rPr>
          <w:rFonts w:cs="Arial"/>
          <w:sz w:val="26"/>
          <w:szCs w:val="26"/>
        </w:rPr>
      </w:pPr>
      <w:r w:rsidRPr="00A21C7B">
        <w:rPr>
          <w:rFonts w:cs="Arial"/>
          <w:sz w:val="26"/>
          <w:szCs w:val="26"/>
        </w:rPr>
        <w:t>popularyzacja na terenie szkoły oferty czytelniczo-edukacyjnej innych bibliotek,</w:t>
      </w:r>
    </w:p>
    <w:p w:rsidR="00A21C7B" w:rsidRPr="00A21C7B" w:rsidRDefault="00A21C7B" w:rsidP="00A21C7B">
      <w:pPr>
        <w:pStyle w:val="Akapitzlist"/>
        <w:numPr>
          <w:ilvl w:val="2"/>
          <w:numId w:val="78"/>
        </w:numPr>
        <w:tabs>
          <w:tab w:val="clear" w:pos="0"/>
          <w:tab w:val="num" w:pos="1418"/>
        </w:tabs>
        <w:ind w:left="1418" w:hanging="284"/>
        <w:rPr>
          <w:rFonts w:cs="Arial"/>
          <w:sz w:val="26"/>
          <w:szCs w:val="26"/>
        </w:rPr>
      </w:pPr>
      <w:r w:rsidRPr="00A21C7B">
        <w:rPr>
          <w:rFonts w:cs="Arial"/>
          <w:sz w:val="26"/>
          <w:szCs w:val="26"/>
        </w:rPr>
        <w:lastRenderedPageBreak/>
        <w:t>współorganizowanie z innymi bibliotekami spotkań literackich i imprez czytelniczych,</w:t>
      </w:r>
    </w:p>
    <w:p w:rsidR="00A21C7B" w:rsidRPr="00A21C7B" w:rsidRDefault="00A21C7B" w:rsidP="00A21C7B">
      <w:pPr>
        <w:pStyle w:val="Akapitzlist"/>
        <w:numPr>
          <w:ilvl w:val="2"/>
          <w:numId w:val="78"/>
        </w:numPr>
        <w:tabs>
          <w:tab w:val="clear" w:pos="0"/>
          <w:tab w:val="num" w:pos="1418"/>
        </w:tabs>
        <w:ind w:left="1418" w:hanging="284"/>
        <w:rPr>
          <w:rFonts w:cs="Arial"/>
          <w:sz w:val="26"/>
          <w:szCs w:val="26"/>
        </w:rPr>
      </w:pPr>
      <w:r w:rsidRPr="00A21C7B">
        <w:rPr>
          <w:rFonts w:cs="Arial"/>
          <w:sz w:val="26"/>
          <w:szCs w:val="26"/>
        </w:rPr>
        <w:t>współorganizowanie z innymi bibliotekami tematycznych lekcji bibliotecznych,</w:t>
      </w:r>
    </w:p>
    <w:p w:rsidR="00A21C7B" w:rsidRPr="00A21C7B" w:rsidRDefault="00A21C7B" w:rsidP="00A21C7B">
      <w:pPr>
        <w:pStyle w:val="Akapitzlist"/>
        <w:numPr>
          <w:ilvl w:val="1"/>
          <w:numId w:val="78"/>
        </w:numPr>
        <w:tabs>
          <w:tab w:val="clear" w:pos="0"/>
          <w:tab w:val="num" w:pos="1134"/>
        </w:tabs>
        <w:ind w:left="1134" w:hanging="425"/>
        <w:rPr>
          <w:rFonts w:cs="Arial"/>
          <w:sz w:val="26"/>
          <w:szCs w:val="26"/>
        </w:rPr>
      </w:pPr>
      <w:r w:rsidRPr="00A21C7B">
        <w:rPr>
          <w:rFonts w:cs="Arial"/>
          <w:sz w:val="26"/>
          <w:szCs w:val="26"/>
        </w:rPr>
        <w:t>współpraca z nauczycielami, w tym:</w:t>
      </w:r>
    </w:p>
    <w:p w:rsidR="00A21C7B" w:rsidRPr="00A21C7B" w:rsidRDefault="00A21C7B" w:rsidP="00A21C7B">
      <w:pPr>
        <w:pStyle w:val="Akapitzlist"/>
        <w:numPr>
          <w:ilvl w:val="2"/>
          <w:numId w:val="78"/>
        </w:numPr>
        <w:tabs>
          <w:tab w:val="clear" w:pos="0"/>
          <w:tab w:val="num" w:pos="1418"/>
        </w:tabs>
        <w:ind w:left="1418" w:hanging="284"/>
        <w:rPr>
          <w:rFonts w:cs="Arial"/>
          <w:sz w:val="26"/>
          <w:szCs w:val="26"/>
        </w:rPr>
      </w:pPr>
      <w:r w:rsidRPr="00A21C7B">
        <w:rPr>
          <w:rFonts w:cs="Arial"/>
          <w:sz w:val="26"/>
          <w:szCs w:val="26"/>
        </w:rPr>
        <w:t>informowanie nauczycieli o czytelnictwie uczniów,</w:t>
      </w:r>
    </w:p>
    <w:p w:rsidR="00A21C7B" w:rsidRPr="00A21C7B" w:rsidRDefault="00A21C7B" w:rsidP="00A21C7B">
      <w:pPr>
        <w:pStyle w:val="Akapitzlist"/>
        <w:numPr>
          <w:ilvl w:val="2"/>
          <w:numId w:val="78"/>
        </w:numPr>
        <w:tabs>
          <w:tab w:val="clear" w:pos="0"/>
          <w:tab w:val="num" w:pos="1418"/>
        </w:tabs>
        <w:ind w:left="1418" w:hanging="284"/>
        <w:rPr>
          <w:rFonts w:cs="Arial"/>
          <w:sz w:val="26"/>
          <w:szCs w:val="26"/>
        </w:rPr>
      </w:pPr>
      <w:r w:rsidRPr="00A21C7B">
        <w:rPr>
          <w:rFonts w:cs="Arial"/>
          <w:sz w:val="26"/>
          <w:szCs w:val="26"/>
        </w:rPr>
        <w:t>wspieranie nauczycieli w procesie dydaktyczno-wychowawczym,</w:t>
      </w:r>
    </w:p>
    <w:p w:rsidR="00A21C7B" w:rsidRPr="00A21C7B" w:rsidRDefault="00A21C7B" w:rsidP="00A21C7B">
      <w:pPr>
        <w:pStyle w:val="Akapitzlist"/>
        <w:numPr>
          <w:ilvl w:val="2"/>
          <w:numId w:val="78"/>
        </w:numPr>
        <w:tabs>
          <w:tab w:val="clear" w:pos="0"/>
          <w:tab w:val="num" w:pos="1418"/>
        </w:tabs>
        <w:ind w:left="1418" w:hanging="284"/>
        <w:rPr>
          <w:rFonts w:cs="Arial"/>
          <w:sz w:val="26"/>
          <w:szCs w:val="26"/>
        </w:rPr>
      </w:pPr>
      <w:r w:rsidRPr="00A21C7B">
        <w:rPr>
          <w:rFonts w:cs="Arial"/>
          <w:sz w:val="26"/>
          <w:szCs w:val="26"/>
        </w:rPr>
        <w:t>wspieranie nauczycieli w organizacji konkursów oraz uroczystości szkolnych i pozaszkolnych,</w:t>
      </w:r>
    </w:p>
    <w:p w:rsidR="00A21C7B" w:rsidRPr="00A21C7B" w:rsidRDefault="00A21C7B" w:rsidP="00A21C7B">
      <w:pPr>
        <w:pStyle w:val="Akapitzlist"/>
        <w:numPr>
          <w:ilvl w:val="2"/>
          <w:numId w:val="78"/>
        </w:numPr>
        <w:tabs>
          <w:tab w:val="clear" w:pos="0"/>
          <w:tab w:val="num" w:pos="1418"/>
        </w:tabs>
        <w:ind w:left="1418" w:hanging="284"/>
        <w:rPr>
          <w:rFonts w:cs="Arial"/>
          <w:sz w:val="26"/>
          <w:szCs w:val="26"/>
        </w:rPr>
      </w:pPr>
      <w:r w:rsidRPr="00A21C7B">
        <w:rPr>
          <w:rFonts w:cs="Arial"/>
          <w:sz w:val="26"/>
          <w:szCs w:val="26"/>
        </w:rPr>
        <w:t>współpraca z nauczycielami w zakresie realizacji edukacji czytelniczej i medialnej,</w:t>
      </w:r>
    </w:p>
    <w:p w:rsidR="00A21C7B" w:rsidRPr="00A21C7B" w:rsidRDefault="00A21C7B" w:rsidP="00A21C7B">
      <w:pPr>
        <w:pStyle w:val="Akapitzlist"/>
        <w:numPr>
          <w:ilvl w:val="1"/>
          <w:numId w:val="78"/>
        </w:numPr>
        <w:tabs>
          <w:tab w:val="clear" w:pos="0"/>
          <w:tab w:val="num" w:pos="1134"/>
        </w:tabs>
        <w:ind w:left="1134" w:hanging="425"/>
        <w:rPr>
          <w:rFonts w:cs="Arial"/>
          <w:sz w:val="26"/>
          <w:szCs w:val="26"/>
        </w:rPr>
      </w:pPr>
      <w:r w:rsidRPr="00A21C7B">
        <w:rPr>
          <w:rFonts w:cs="Arial"/>
          <w:sz w:val="26"/>
          <w:szCs w:val="26"/>
        </w:rPr>
        <w:t>współpraca z rodzicami, w tym:</w:t>
      </w:r>
    </w:p>
    <w:p w:rsidR="00A21C7B" w:rsidRPr="00A21C7B" w:rsidRDefault="00A21C7B" w:rsidP="00A21C7B">
      <w:pPr>
        <w:pStyle w:val="Akapitzlist"/>
        <w:numPr>
          <w:ilvl w:val="2"/>
          <w:numId w:val="78"/>
        </w:numPr>
        <w:tabs>
          <w:tab w:val="clear" w:pos="0"/>
          <w:tab w:val="num" w:pos="1418"/>
        </w:tabs>
        <w:ind w:left="1418" w:hanging="284"/>
        <w:rPr>
          <w:rFonts w:cs="Arial"/>
          <w:sz w:val="26"/>
          <w:szCs w:val="26"/>
        </w:rPr>
      </w:pPr>
      <w:r w:rsidRPr="00A21C7B">
        <w:rPr>
          <w:rFonts w:cs="Arial"/>
          <w:sz w:val="26"/>
          <w:szCs w:val="26"/>
        </w:rPr>
        <w:t>udostępnianie rodzicom księgozbioru,</w:t>
      </w:r>
    </w:p>
    <w:p w:rsidR="00A21C7B" w:rsidRPr="00A21C7B" w:rsidRDefault="00A21C7B" w:rsidP="00A21C7B">
      <w:pPr>
        <w:pStyle w:val="Akapitzlist"/>
        <w:numPr>
          <w:ilvl w:val="2"/>
          <w:numId w:val="78"/>
        </w:numPr>
        <w:tabs>
          <w:tab w:val="clear" w:pos="0"/>
          <w:tab w:val="num" w:pos="1418"/>
        </w:tabs>
        <w:ind w:left="1418" w:hanging="284"/>
        <w:rPr>
          <w:rFonts w:cs="Arial"/>
          <w:sz w:val="26"/>
          <w:szCs w:val="26"/>
        </w:rPr>
      </w:pPr>
      <w:r w:rsidRPr="00A21C7B">
        <w:rPr>
          <w:rFonts w:cs="Arial"/>
          <w:sz w:val="26"/>
          <w:szCs w:val="26"/>
        </w:rPr>
        <w:t>udostępnianie rodzicom informatorów związanych z egzaminami zewnętrznymi,</w:t>
      </w:r>
    </w:p>
    <w:p w:rsidR="00A21C7B" w:rsidRPr="00A21C7B" w:rsidRDefault="00A21C7B" w:rsidP="00A21C7B">
      <w:pPr>
        <w:pStyle w:val="Akapitzlist"/>
        <w:numPr>
          <w:ilvl w:val="2"/>
          <w:numId w:val="78"/>
        </w:numPr>
        <w:tabs>
          <w:tab w:val="clear" w:pos="0"/>
          <w:tab w:val="num" w:pos="1418"/>
        </w:tabs>
        <w:ind w:left="1418" w:hanging="284"/>
        <w:rPr>
          <w:rFonts w:cs="Arial"/>
          <w:sz w:val="26"/>
          <w:szCs w:val="26"/>
        </w:rPr>
      </w:pPr>
      <w:r w:rsidRPr="00A21C7B">
        <w:rPr>
          <w:rFonts w:cs="Arial"/>
          <w:sz w:val="26"/>
          <w:szCs w:val="26"/>
        </w:rPr>
        <w:t>udostępnianie rodzicom dokumentów szkolnych (statut, wewnątrzszkolne ocenianie, procedury postępowania w sytuacjach kryzysowych, procedury organizowania pomocy psychologiczno-pedagogicznej itp.),</w:t>
      </w:r>
    </w:p>
    <w:p w:rsidR="00A21C7B" w:rsidRPr="00A21C7B" w:rsidRDefault="00A21C7B" w:rsidP="00A21C7B">
      <w:pPr>
        <w:pStyle w:val="Akapitzlist"/>
        <w:numPr>
          <w:ilvl w:val="2"/>
          <w:numId w:val="78"/>
        </w:numPr>
        <w:tabs>
          <w:tab w:val="clear" w:pos="0"/>
          <w:tab w:val="num" w:pos="1418"/>
        </w:tabs>
        <w:ind w:left="1418" w:hanging="284"/>
        <w:rPr>
          <w:rFonts w:cs="Arial"/>
          <w:sz w:val="26"/>
          <w:szCs w:val="26"/>
        </w:rPr>
      </w:pPr>
      <w:r w:rsidRPr="00A21C7B">
        <w:rPr>
          <w:rFonts w:cs="Arial"/>
          <w:sz w:val="26"/>
          <w:szCs w:val="26"/>
        </w:rPr>
        <w:t>wspieranie przez radę rodziców działalności biblioteki,</w:t>
      </w:r>
    </w:p>
    <w:p w:rsidR="00A21C7B" w:rsidRPr="00A21C7B" w:rsidRDefault="00A21C7B" w:rsidP="00A21C7B">
      <w:pPr>
        <w:pStyle w:val="Akapitzlist"/>
        <w:numPr>
          <w:ilvl w:val="1"/>
          <w:numId w:val="78"/>
        </w:numPr>
        <w:tabs>
          <w:tab w:val="clear" w:pos="0"/>
        </w:tabs>
        <w:ind w:left="1134" w:hanging="425"/>
        <w:rPr>
          <w:rFonts w:cs="Arial"/>
          <w:sz w:val="26"/>
          <w:szCs w:val="26"/>
        </w:rPr>
      </w:pPr>
      <w:r w:rsidRPr="00A21C7B">
        <w:rPr>
          <w:rFonts w:cs="Arial"/>
          <w:sz w:val="26"/>
          <w:szCs w:val="26"/>
        </w:rPr>
        <w:t>czynności organizacyjno-techniczne, w tym:</w:t>
      </w:r>
    </w:p>
    <w:p w:rsidR="00A21C7B" w:rsidRPr="00A21C7B" w:rsidRDefault="00A21C7B" w:rsidP="00A21C7B">
      <w:pPr>
        <w:pStyle w:val="Akapitzlist"/>
        <w:numPr>
          <w:ilvl w:val="2"/>
          <w:numId w:val="78"/>
        </w:numPr>
        <w:tabs>
          <w:tab w:val="clear" w:pos="0"/>
          <w:tab w:val="left" w:pos="1418"/>
        </w:tabs>
        <w:ind w:left="1418" w:hanging="284"/>
        <w:rPr>
          <w:rFonts w:cs="Arial"/>
          <w:sz w:val="26"/>
          <w:szCs w:val="26"/>
        </w:rPr>
      </w:pPr>
      <w:r w:rsidRPr="00A21C7B">
        <w:rPr>
          <w:rFonts w:cs="Arial"/>
          <w:sz w:val="26"/>
          <w:szCs w:val="26"/>
        </w:rPr>
        <w:t>gromadzenie zbiorów zgodnie z profilem programowym i potrzebami szkoły,</w:t>
      </w:r>
    </w:p>
    <w:p w:rsidR="00A21C7B" w:rsidRPr="00A21C7B" w:rsidRDefault="00A21C7B" w:rsidP="00A21C7B">
      <w:pPr>
        <w:pStyle w:val="Akapitzlist"/>
        <w:numPr>
          <w:ilvl w:val="2"/>
          <w:numId w:val="78"/>
        </w:numPr>
        <w:tabs>
          <w:tab w:val="clear" w:pos="0"/>
          <w:tab w:val="left" w:pos="1418"/>
        </w:tabs>
        <w:ind w:left="1418" w:hanging="284"/>
        <w:rPr>
          <w:rFonts w:cs="Arial"/>
          <w:sz w:val="26"/>
          <w:szCs w:val="26"/>
        </w:rPr>
      </w:pPr>
      <w:r w:rsidRPr="00A21C7B">
        <w:rPr>
          <w:rFonts w:cs="Arial"/>
          <w:sz w:val="26"/>
          <w:szCs w:val="26"/>
        </w:rPr>
        <w:t>prowadzenie ewidencji zbiorów zgodnie z obowiązującymi przepisami,</w:t>
      </w:r>
    </w:p>
    <w:p w:rsidR="00A21C7B" w:rsidRPr="00A21C7B" w:rsidRDefault="00A21C7B" w:rsidP="00A21C7B">
      <w:pPr>
        <w:pStyle w:val="Akapitzlist"/>
        <w:numPr>
          <w:ilvl w:val="2"/>
          <w:numId w:val="78"/>
        </w:numPr>
        <w:tabs>
          <w:tab w:val="clear" w:pos="0"/>
          <w:tab w:val="left" w:pos="1418"/>
        </w:tabs>
        <w:ind w:left="1418" w:hanging="284"/>
        <w:rPr>
          <w:rFonts w:cs="Arial"/>
          <w:sz w:val="26"/>
          <w:szCs w:val="26"/>
        </w:rPr>
      </w:pPr>
      <w:r w:rsidRPr="00A21C7B">
        <w:rPr>
          <w:rFonts w:cs="Arial"/>
          <w:sz w:val="26"/>
          <w:szCs w:val="26"/>
        </w:rPr>
        <w:t>przeprowadzenie selekcji zbiorów (przy współudziale nauczycieli),</w:t>
      </w:r>
    </w:p>
    <w:p w:rsidR="00A21C7B" w:rsidRPr="00A21C7B" w:rsidRDefault="00A21C7B" w:rsidP="00A21C7B">
      <w:pPr>
        <w:pStyle w:val="Akapitzlist"/>
        <w:numPr>
          <w:ilvl w:val="2"/>
          <w:numId w:val="78"/>
        </w:numPr>
        <w:tabs>
          <w:tab w:val="clear" w:pos="0"/>
          <w:tab w:val="left" w:pos="1418"/>
        </w:tabs>
        <w:ind w:left="1418" w:hanging="284"/>
        <w:rPr>
          <w:rFonts w:cs="Arial"/>
          <w:sz w:val="26"/>
          <w:szCs w:val="26"/>
        </w:rPr>
      </w:pPr>
      <w:r w:rsidRPr="00A21C7B">
        <w:rPr>
          <w:rFonts w:cs="Arial"/>
          <w:sz w:val="26"/>
          <w:szCs w:val="26"/>
        </w:rPr>
        <w:t>opracowywanie zbiorów,</w:t>
      </w:r>
    </w:p>
    <w:p w:rsidR="00A21C7B" w:rsidRPr="00A21C7B" w:rsidRDefault="00A21C7B" w:rsidP="00A21C7B">
      <w:pPr>
        <w:pStyle w:val="Akapitzlist"/>
        <w:numPr>
          <w:ilvl w:val="2"/>
          <w:numId w:val="78"/>
        </w:numPr>
        <w:tabs>
          <w:tab w:val="clear" w:pos="0"/>
          <w:tab w:val="left" w:pos="1418"/>
        </w:tabs>
        <w:ind w:left="1418" w:hanging="284"/>
        <w:rPr>
          <w:rFonts w:cs="Arial"/>
          <w:sz w:val="26"/>
          <w:szCs w:val="26"/>
        </w:rPr>
      </w:pPr>
      <w:r w:rsidRPr="00A21C7B">
        <w:rPr>
          <w:rFonts w:cs="Arial"/>
          <w:sz w:val="26"/>
          <w:szCs w:val="26"/>
        </w:rPr>
        <w:t>prowadzenie katalogów : alfabetyczny, rzeczowy i zbiorów specjalnych (wg aktualnych norm),</w:t>
      </w:r>
    </w:p>
    <w:p w:rsidR="00A21C7B" w:rsidRPr="00A21C7B" w:rsidRDefault="00A21C7B" w:rsidP="00A21C7B">
      <w:pPr>
        <w:pStyle w:val="Akapitzlist"/>
        <w:numPr>
          <w:ilvl w:val="2"/>
          <w:numId w:val="78"/>
        </w:numPr>
        <w:tabs>
          <w:tab w:val="clear" w:pos="0"/>
          <w:tab w:val="left" w:pos="1418"/>
        </w:tabs>
        <w:ind w:left="1418" w:hanging="284"/>
        <w:rPr>
          <w:rFonts w:cs="Arial"/>
          <w:sz w:val="26"/>
          <w:szCs w:val="26"/>
        </w:rPr>
      </w:pPr>
      <w:r w:rsidRPr="00A21C7B">
        <w:rPr>
          <w:rFonts w:cs="Arial"/>
          <w:sz w:val="26"/>
          <w:szCs w:val="26"/>
        </w:rPr>
        <w:lastRenderedPageBreak/>
        <w:t>prowadzenie dokumentacji pracy biblioteki, statystykę, pomiar aktywności czytelniczej uczniów,</w:t>
      </w:r>
    </w:p>
    <w:p w:rsidR="00A21C7B" w:rsidRPr="00A21C7B" w:rsidRDefault="00A21C7B" w:rsidP="00A21C7B">
      <w:pPr>
        <w:pStyle w:val="Akapitzlist"/>
        <w:numPr>
          <w:ilvl w:val="2"/>
          <w:numId w:val="78"/>
        </w:numPr>
        <w:tabs>
          <w:tab w:val="clear" w:pos="0"/>
          <w:tab w:val="left" w:pos="1418"/>
        </w:tabs>
        <w:ind w:left="1418" w:hanging="284"/>
        <w:rPr>
          <w:rFonts w:cs="Arial"/>
          <w:sz w:val="26"/>
          <w:szCs w:val="26"/>
        </w:rPr>
      </w:pPr>
      <w:r w:rsidRPr="00A21C7B">
        <w:rPr>
          <w:rFonts w:cs="Arial"/>
          <w:sz w:val="26"/>
          <w:szCs w:val="26"/>
        </w:rPr>
        <w:t>planowanie pracy biblioteki (plan długoterminowy i roczny), składanie rocznych sprawozdań,</w:t>
      </w:r>
    </w:p>
    <w:p w:rsidR="00A21C7B" w:rsidRPr="00A21C7B" w:rsidRDefault="00A21C7B" w:rsidP="00A21C7B">
      <w:pPr>
        <w:pStyle w:val="Akapitzlist"/>
        <w:numPr>
          <w:ilvl w:val="0"/>
          <w:numId w:val="78"/>
        </w:numPr>
        <w:tabs>
          <w:tab w:val="clear" w:pos="0"/>
          <w:tab w:val="num" w:pos="709"/>
        </w:tabs>
        <w:ind w:left="709" w:hanging="283"/>
        <w:rPr>
          <w:rFonts w:cs="Arial"/>
          <w:sz w:val="26"/>
          <w:szCs w:val="26"/>
        </w:rPr>
      </w:pPr>
      <w:r w:rsidRPr="00A21C7B">
        <w:rPr>
          <w:rFonts w:cs="Arial"/>
          <w:sz w:val="26"/>
          <w:szCs w:val="26"/>
        </w:rPr>
        <w:t>Inwentaryzacja zbiorów w bibliotece szkolnej przeprowadzana jest metodą skontrum na zasadach określonych w przepisach wydanych na podstawie art. 27 ust. 6 ustawy o bibliotekach.</w:t>
      </w:r>
    </w:p>
    <w:p w:rsidR="00A21C7B" w:rsidRPr="00A21C7B" w:rsidRDefault="00A21C7B" w:rsidP="00A21C7B">
      <w:pPr>
        <w:pStyle w:val="Akapitzlist"/>
        <w:numPr>
          <w:ilvl w:val="0"/>
          <w:numId w:val="78"/>
        </w:numPr>
        <w:tabs>
          <w:tab w:val="clear" w:pos="0"/>
          <w:tab w:val="num" w:pos="426"/>
        </w:tabs>
        <w:ind w:left="426" w:firstLine="0"/>
        <w:rPr>
          <w:rFonts w:cs="Arial"/>
          <w:sz w:val="26"/>
          <w:szCs w:val="26"/>
        </w:rPr>
      </w:pPr>
      <w:r w:rsidRPr="00A21C7B">
        <w:rPr>
          <w:rFonts w:cs="Arial"/>
          <w:sz w:val="26"/>
          <w:szCs w:val="26"/>
        </w:rPr>
        <w:t>Ustala się następujące prawa i obowiązki czytelników:</w:t>
      </w:r>
    </w:p>
    <w:p w:rsidR="00A21C7B" w:rsidRPr="00A21C7B" w:rsidRDefault="00A21C7B" w:rsidP="00A21C7B">
      <w:pPr>
        <w:pStyle w:val="Akapitzlist"/>
        <w:numPr>
          <w:ilvl w:val="1"/>
          <w:numId w:val="78"/>
        </w:numPr>
        <w:tabs>
          <w:tab w:val="clear" w:pos="0"/>
          <w:tab w:val="num" w:pos="1134"/>
        </w:tabs>
        <w:ind w:left="1134" w:hanging="425"/>
        <w:rPr>
          <w:rFonts w:cs="Arial"/>
          <w:sz w:val="26"/>
          <w:szCs w:val="26"/>
        </w:rPr>
      </w:pPr>
      <w:r w:rsidRPr="00A21C7B">
        <w:rPr>
          <w:rFonts w:cs="Arial"/>
          <w:sz w:val="26"/>
          <w:szCs w:val="26"/>
        </w:rPr>
        <w:t>z biblioteki szkolnej mogą korzystać:</w:t>
      </w:r>
    </w:p>
    <w:p w:rsidR="00A21C7B" w:rsidRPr="00A21C7B" w:rsidRDefault="00A21C7B" w:rsidP="00A21C7B">
      <w:pPr>
        <w:pStyle w:val="Akapitzlist"/>
        <w:numPr>
          <w:ilvl w:val="2"/>
          <w:numId w:val="78"/>
        </w:numPr>
        <w:tabs>
          <w:tab w:val="clear" w:pos="0"/>
          <w:tab w:val="num" w:pos="1134"/>
        </w:tabs>
        <w:ind w:left="1134" w:firstLine="0"/>
        <w:rPr>
          <w:rFonts w:cs="Arial"/>
          <w:sz w:val="26"/>
          <w:szCs w:val="26"/>
        </w:rPr>
      </w:pPr>
      <w:r w:rsidRPr="00A21C7B">
        <w:rPr>
          <w:rFonts w:cs="Arial"/>
          <w:sz w:val="26"/>
          <w:szCs w:val="26"/>
        </w:rPr>
        <w:t>uczniowie i ich rodzice,</w:t>
      </w:r>
    </w:p>
    <w:p w:rsidR="00A21C7B" w:rsidRPr="00A21C7B" w:rsidRDefault="00A21C7B" w:rsidP="00A21C7B">
      <w:pPr>
        <w:pStyle w:val="Akapitzlist"/>
        <w:numPr>
          <w:ilvl w:val="2"/>
          <w:numId w:val="78"/>
        </w:numPr>
        <w:tabs>
          <w:tab w:val="clear" w:pos="0"/>
          <w:tab w:val="num" w:pos="1134"/>
        </w:tabs>
        <w:ind w:left="1134" w:firstLine="0"/>
        <w:rPr>
          <w:rFonts w:cs="Arial"/>
          <w:sz w:val="26"/>
          <w:szCs w:val="26"/>
        </w:rPr>
      </w:pPr>
      <w:r w:rsidRPr="00A21C7B">
        <w:rPr>
          <w:rFonts w:cs="Arial"/>
          <w:sz w:val="26"/>
          <w:szCs w:val="26"/>
        </w:rPr>
        <w:t xml:space="preserve">nauczyciele, </w:t>
      </w:r>
    </w:p>
    <w:p w:rsidR="00A21C7B" w:rsidRPr="00A21C7B" w:rsidRDefault="00A21C7B" w:rsidP="00A21C7B">
      <w:pPr>
        <w:pStyle w:val="Akapitzlist"/>
        <w:numPr>
          <w:ilvl w:val="2"/>
          <w:numId w:val="78"/>
        </w:numPr>
        <w:tabs>
          <w:tab w:val="clear" w:pos="0"/>
          <w:tab w:val="num" w:pos="1134"/>
        </w:tabs>
        <w:ind w:left="1134" w:firstLine="0"/>
        <w:rPr>
          <w:rFonts w:cs="Arial"/>
          <w:sz w:val="26"/>
          <w:szCs w:val="26"/>
        </w:rPr>
      </w:pPr>
      <w:r w:rsidRPr="00A21C7B">
        <w:rPr>
          <w:rFonts w:cs="Arial"/>
          <w:sz w:val="26"/>
          <w:szCs w:val="26"/>
        </w:rPr>
        <w:t>inni pracownicy szkoły,</w:t>
      </w:r>
    </w:p>
    <w:p w:rsidR="00A21C7B" w:rsidRPr="00A21C7B" w:rsidRDefault="00A21C7B" w:rsidP="00A21C7B">
      <w:pPr>
        <w:pStyle w:val="Akapitzlist"/>
        <w:numPr>
          <w:ilvl w:val="1"/>
          <w:numId w:val="78"/>
        </w:numPr>
        <w:tabs>
          <w:tab w:val="clear" w:pos="0"/>
          <w:tab w:val="num" w:pos="1134"/>
        </w:tabs>
        <w:ind w:left="1134" w:hanging="425"/>
        <w:rPr>
          <w:rFonts w:cs="Arial"/>
          <w:sz w:val="26"/>
          <w:szCs w:val="26"/>
        </w:rPr>
      </w:pPr>
      <w:r w:rsidRPr="00A21C7B">
        <w:rPr>
          <w:rFonts w:cs="Arial"/>
          <w:sz w:val="26"/>
          <w:szCs w:val="26"/>
        </w:rPr>
        <w:t>czytelnicy mają prawo do bezpłatnego korzystania ze zbiorów biblioteki,</w:t>
      </w:r>
    </w:p>
    <w:p w:rsidR="00A21C7B" w:rsidRPr="00A21C7B" w:rsidRDefault="00A21C7B" w:rsidP="00A21C7B">
      <w:pPr>
        <w:pStyle w:val="Akapitzlist"/>
        <w:numPr>
          <w:ilvl w:val="1"/>
          <w:numId w:val="78"/>
        </w:numPr>
        <w:tabs>
          <w:tab w:val="clear" w:pos="0"/>
          <w:tab w:val="num" w:pos="1134"/>
        </w:tabs>
        <w:ind w:left="1134" w:hanging="425"/>
        <w:rPr>
          <w:rFonts w:cs="Arial"/>
          <w:sz w:val="26"/>
          <w:szCs w:val="26"/>
        </w:rPr>
      </w:pPr>
      <w:r w:rsidRPr="00A21C7B">
        <w:rPr>
          <w:rFonts w:cs="Arial"/>
          <w:sz w:val="26"/>
          <w:szCs w:val="26"/>
        </w:rPr>
        <w:t>korzystający z biblioteki zobowiązani są do dbałości o wypożyczone zbiory.</w:t>
      </w:r>
    </w:p>
    <w:p w:rsidR="00A21C7B" w:rsidRPr="00A21C7B" w:rsidRDefault="00A21C7B" w:rsidP="00A21C7B">
      <w:pPr>
        <w:pStyle w:val="Akapitzlist"/>
        <w:numPr>
          <w:ilvl w:val="1"/>
          <w:numId w:val="78"/>
        </w:numPr>
        <w:tabs>
          <w:tab w:val="clear" w:pos="0"/>
          <w:tab w:val="num" w:pos="1134"/>
        </w:tabs>
        <w:ind w:left="1134" w:hanging="425"/>
        <w:rPr>
          <w:rFonts w:cs="Arial"/>
          <w:sz w:val="26"/>
          <w:szCs w:val="26"/>
        </w:rPr>
      </w:pPr>
      <w:r w:rsidRPr="00A21C7B">
        <w:rPr>
          <w:rFonts w:cs="Arial"/>
          <w:sz w:val="26"/>
          <w:szCs w:val="26"/>
        </w:rPr>
        <w:t>w przypadku zniszczenia lub zagubienia książki, jak również innych materiałów, czytelnik zobowiązany jest zwrócić taką samą pozycję lub inną – uznaną przez bibliotekarza za równowartościową,</w:t>
      </w:r>
    </w:p>
    <w:p w:rsidR="00A21C7B" w:rsidRPr="00A21C7B" w:rsidRDefault="00A21C7B" w:rsidP="00A21C7B">
      <w:pPr>
        <w:pStyle w:val="Akapitzlist"/>
        <w:numPr>
          <w:ilvl w:val="1"/>
          <w:numId w:val="78"/>
        </w:numPr>
        <w:tabs>
          <w:tab w:val="clear" w:pos="0"/>
          <w:tab w:val="num" w:pos="1134"/>
        </w:tabs>
        <w:ind w:left="1134" w:hanging="425"/>
        <w:rPr>
          <w:rFonts w:cs="Arial"/>
          <w:sz w:val="26"/>
          <w:szCs w:val="26"/>
        </w:rPr>
      </w:pPr>
      <w:r w:rsidRPr="00A21C7B">
        <w:rPr>
          <w:rFonts w:cs="Arial"/>
          <w:sz w:val="26"/>
          <w:szCs w:val="26"/>
        </w:rPr>
        <w:t xml:space="preserve">wszystkie wypożyczone podręczniki szkolne i materiały edukacyjne powinny być zwrócone do biblioteki przed końcem roku szkolnego. </w:t>
      </w:r>
      <w:r w:rsidRPr="00A21C7B">
        <w:rPr>
          <w:sz w:val="26"/>
          <w:szCs w:val="26"/>
        </w:rPr>
        <w:t>W przypadku uszkodzenia, zniszczenia lub niezwrócenia podręcznika szkolnego lub materiału edukacyjnego szkoła podstawowa może żądać od rodziców ucznia zwrotu kwoty nieprzekraczającej kosztu zakupu podręcznika szkolnego lub materiału edukacyjnego. Kwota zwrotu stanowi dochód organu prowadzącego szkołę.</w:t>
      </w:r>
    </w:p>
    <w:p w:rsidR="00A21C7B" w:rsidRPr="00A21C7B" w:rsidRDefault="00A21C7B" w:rsidP="00A21C7B">
      <w:pPr>
        <w:pStyle w:val="Akapitzlist"/>
        <w:numPr>
          <w:ilvl w:val="0"/>
          <w:numId w:val="78"/>
        </w:numPr>
        <w:tabs>
          <w:tab w:val="clear" w:pos="0"/>
          <w:tab w:val="num" w:pos="851"/>
        </w:tabs>
        <w:ind w:left="851" w:hanging="425"/>
        <w:rPr>
          <w:rFonts w:cs="Arial"/>
          <w:sz w:val="26"/>
          <w:szCs w:val="26"/>
        </w:rPr>
      </w:pPr>
      <w:r w:rsidRPr="00A21C7B">
        <w:rPr>
          <w:rFonts w:cs="Arial"/>
          <w:sz w:val="26"/>
          <w:szCs w:val="26"/>
        </w:rPr>
        <w:t>W sprawach dotyczących zwrotu książek przez czytelników kończących szkołę bibliotekarz współpracuje z wychowawcami klas i nauczycielami przedmiotów.</w:t>
      </w:r>
    </w:p>
    <w:p w:rsidR="00A21C7B" w:rsidRPr="00A21C7B" w:rsidRDefault="00A21C7B" w:rsidP="00A21C7B">
      <w:pPr>
        <w:pStyle w:val="Akapitzlist"/>
        <w:numPr>
          <w:ilvl w:val="0"/>
          <w:numId w:val="78"/>
        </w:numPr>
        <w:tabs>
          <w:tab w:val="clear" w:pos="0"/>
          <w:tab w:val="num" w:pos="851"/>
        </w:tabs>
        <w:ind w:left="851" w:hanging="425"/>
        <w:rPr>
          <w:rFonts w:eastAsia="Times New Roman" w:cs="Arial"/>
          <w:bCs/>
          <w:sz w:val="26"/>
          <w:szCs w:val="26"/>
        </w:rPr>
      </w:pPr>
      <w:r w:rsidRPr="00A21C7B">
        <w:rPr>
          <w:rFonts w:cs="Arial"/>
          <w:sz w:val="26"/>
          <w:szCs w:val="26"/>
        </w:rPr>
        <w:t>Uczniom biorącym systematyczny udział w pracach biblioteki szkolnej mogą być przyznane nagrody na koniec roku szkolnego.</w:t>
      </w:r>
    </w:p>
    <w:p w:rsidR="00A21C7B" w:rsidRPr="00A21C7B" w:rsidRDefault="00A21C7B" w:rsidP="00A21C7B">
      <w:pPr>
        <w:ind w:left="0" w:firstLine="0"/>
        <w:jc w:val="center"/>
        <w:rPr>
          <w:rFonts w:eastAsia="Times New Roman" w:cs="Arial"/>
          <w:bCs/>
          <w:sz w:val="26"/>
          <w:szCs w:val="26"/>
        </w:rPr>
      </w:pPr>
    </w:p>
    <w:p w:rsidR="00A21C7B" w:rsidRPr="00A21C7B" w:rsidRDefault="00A21C7B" w:rsidP="00A21C7B">
      <w:pPr>
        <w:ind w:left="0" w:firstLine="426"/>
        <w:jc w:val="left"/>
        <w:rPr>
          <w:rFonts w:eastAsia="Times New Roman" w:cs="Arial"/>
          <w:b/>
          <w:bCs/>
          <w:sz w:val="26"/>
          <w:szCs w:val="26"/>
        </w:rPr>
      </w:pPr>
      <w:r w:rsidRPr="00A21C7B">
        <w:rPr>
          <w:rFonts w:eastAsia="Times New Roman" w:cs="Arial"/>
          <w:b/>
          <w:bCs/>
          <w:sz w:val="26"/>
          <w:szCs w:val="26"/>
        </w:rPr>
        <w:t>§ 29</w:t>
      </w:r>
    </w:p>
    <w:p w:rsidR="00A21C7B" w:rsidRPr="00A21C7B" w:rsidRDefault="00A21C7B" w:rsidP="00A21C7B">
      <w:pPr>
        <w:pStyle w:val="Akapitzlist"/>
        <w:numPr>
          <w:ilvl w:val="0"/>
          <w:numId w:val="102"/>
        </w:numPr>
        <w:ind w:left="709" w:hanging="283"/>
        <w:rPr>
          <w:rFonts w:eastAsia="Times New Roman" w:cs="Arial"/>
          <w:sz w:val="26"/>
          <w:szCs w:val="26"/>
        </w:rPr>
      </w:pPr>
      <w:r w:rsidRPr="00A21C7B">
        <w:rPr>
          <w:rFonts w:eastAsia="Times New Roman" w:cs="Arial"/>
          <w:sz w:val="26"/>
          <w:szCs w:val="26"/>
        </w:rPr>
        <w:t>W szkole działa świetlica dla uczniów.</w:t>
      </w:r>
    </w:p>
    <w:p w:rsidR="00A21C7B" w:rsidRPr="00A21C7B" w:rsidRDefault="00A21C7B" w:rsidP="00A21C7B">
      <w:pPr>
        <w:pStyle w:val="Akapitzlist"/>
        <w:numPr>
          <w:ilvl w:val="0"/>
          <w:numId w:val="102"/>
        </w:numPr>
        <w:ind w:left="709" w:hanging="283"/>
        <w:rPr>
          <w:rFonts w:eastAsia="Times New Roman" w:cs="Arial"/>
          <w:sz w:val="26"/>
          <w:szCs w:val="26"/>
        </w:rPr>
      </w:pPr>
      <w:r w:rsidRPr="00A21C7B">
        <w:rPr>
          <w:rFonts w:eastAsia="Times New Roman" w:cs="Arial"/>
          <w:sz w:val="26"/>
          <w:szCs w:val="26"/>
        </w:rPr>
        <w:t xml:space="preserve"> Do świetlicy przyjmowane są dzieci, które przebywają dłużej w szkole ze względu na czas pracy ich rodziców, organizację dojazdu do szkoły lub inne okoliczności wymagające zapewnienia uczniowi opieki.</w:t>
      </w:r>
    </w:p>
    <w:p w:rsidR="00A21C7B" w:rsidRPr="00A21C7B" w:rsidRDefault="00A21C7B" w:rsidP="00A21C7B">
      <w:pPr>
        <w:pStyle w:val="Akapitzlist"/>
        <w:numPr>
          <w:ilvl w:val="0"/>
          <w:numId w:val="102"/>
        </w:numPr>
        <w:ind w:left="709" w:hanging="283"/>
        <w:rPr>
          <w:rFonts w:eastAsia="Times New Roman" w:cs="Arial"/>
          <w:sz w:val="26"/>
          <w:szCs w:val="26"/>
        </w:rPr>
      </w:pPr>
      <w:r w:rsidRPr="00A21C7B">
        <w:rPr>
          <w:rFonts w:eastAsia="Times New Roman" w:cs="Arial"/>
          <w:sz w:val="26"/>
          <w:szCs w:val="26"/>
        </w:rPr>
        <w:t xml:space="preserve"> Do świetlicy przyjmowane są dzieci na podstawie kart zgłoszeń składanych przez rodziców </w:t>
      </w:r>
      <w:r w:rsidRPr="00A21C7B">
        <w:rPr>
          <w:rFonts w:cs="Arial"/>
          <w:sz w:val="26"/>
          <w:szCs w:val="26"/>
        </w:rPr>
        <w:t>w terminie określonym przez dyrektora szko</w:t>
      </w:r>
      <w:r w:rsidRPr="00A21C7B">
        <w:rPr>
          <w:rFonts w:eastAsia="Times New Roman" w:cs="Arial"/>
          <w:sz w:val="26"/>
          <w:szCs w:val="26"/>
        </w:rPr>
        <w:t>ły.</w:t>
      </w:r>
    </w:p>
    <w:p w:rsidR="00A21C7B" w:rsidRPr="00A21C7B" w:rsidRDefault="00A21C7B" w:rsidP="00A21C7B">
      <w:pPr>
        <w:pStyle w:val="Akapitzlist"/>
        <w:numPr>
          <w:ilvl w:val="0"/>
          <w:numId w:val="102"/>
        </w:numPr>
        <w:ind w:left="709" w:hanging="283"/>
        <w:rPr>
          <w:rFonts w:eastAsia="Times New Roman" w:cs="Arial"/>
          <w:sz w:val="26"/>
          <w:szCs w:val="26"/>
        </w:rPr>
      </w:pPr>
      <w:r w:rsidRPr="00A21C7B">
        <w:rPr>
          <w:rFonts w:eastAsia="Times New Roman" w:cs="Arial"/>
          <w:sz w:val="26"/>
          <w:szCs w:val="26"/>
        </w:rPr>
        <w:t>Czas pracy świetlicy określa dyrektor szkoły.</w:t>
      </w:r>
    </w:p>
    <w:p w:rsidR="00A21C7B" w:rsidRPr="00A21C7B" w:rsidRDefault="00A21C7B" w:rsidP="00A21C7B">
      <w:pPr>
        <w:pStyle w:val="Akapitzlist"/>
        <w:numPr>
          <w:ilvl w:val="0"/>
          <w:numId w:val="102"/>
        </w:numPr>
        <w:ind w:left="709" w:hanging="283"/>
        <w:rPr>
          <w:rFonts w:eastAsia="Times New Roman" w:cs="Arial"/>
          <w:sz w:val="26"/>
          <w:szCs w:val="26"/>
        </w:rPr>
      </w:pPr>
      <w:r w:rsidRPr="00A21C7B">
        <w:rPr>
          <w:rFonts w:eastAsia="Times New Roman" w:cs="Arial"/>
          <w:sz w:val="26"/>
          <w:szCs w:val="26"/>
        </w:rPr>
        <w:t xml:space="preserve"> Świetlica szkolna jest pozalekcyjną formą wychowawczo-opiekuńczej działalności szkoły.</w:t>
      </w:r>
    </w:p>
    <w:p w:rsidR="00A21C7B" w:rsidRPr="00A21C7B" w:rsidRDefault="00A21C7B" w:rsidP="00A21C7B">
      <w:pPr>
        <w:pStyle w:val="Akapitzlist"/>
        <w:numPr>
          <w:ilvl w:val="0"/>
          <w:numId w:val="102"/>
        </w:numPr>
        <w:ind w:left="709" w:hanging="283"/>
        <w:rPr>
          <w:rFonts w:eastAsia="Times New Roman" w:cs="Arial"/>
          <w:sz w:val="26"/>
          <w:szCs w:val="26"/>
        </w:rPr>
      </w:pPr>
      <w:r w:rsidRPr="00A21C7B">
        <w:rPr>
          <w:rFonts w:eastAsia="Times New Roman" w:cs="Arial"/>
          <w:sz w:val="26"/>
          <w:szCs w:val="26"/>
        </w:rPr>
        <w:t xml:space="preserve"> Świetlica prowadzi zajęcia w grupach wychowawczych.</w:t>
      </w:r>
    </w:p>
    <w:p w:rsidR="00A21C7B" w:rsidRPr="00A21C7B" w:rsidRDefault="00A21C7B" w:rsidP="00A21C7B">
      <w:pPr>
        <w:pStyle w:val="Akapitzlist"/>
        <w:numPr>
          <w:ilvl w:val="0"/>
          <w:numId w:val="102"/>
        </w:numPr>
        <w:ind w:left="709" w:hanging="283"/>
        <w:rPr>
          <w:rFonts w:eastAsia="Times New Roman" w:cs="Arial"/>
          <w:sz w:val="26"/>
          <w:szCs w:val="26"/>
        </w:rPr>
      </w:pPr>
      <w:r w:rsidRPr="00A21C7B">
        <w:rPr>
          <w:rFonts w:eastAsia="Times New Roman" w:cs="Arial"/>
          <w:sz w:val="26"/>
          <w:szCs w:val="26"/>
        </w:rPr>
        <w:t>Grupa wychowawcza w świetlicy nie może przekraczać 25 uczniów.</w:t>
      </w:r>
    </w:p>
    <w:p w:rsidR="00A21C7B" w:rsidRPr="00A21C7B" w:rsidRDefault="00A21C7B" w:rsidP="00A21C7B">
      <w:pPr>
        <w:pStyle w:val="Akapitzlist"/>
        <w:numPr>
          <w:ilvl w:val="0"/>
          <w:numId w:val="102"/>
        </w:numPr>
        <w:ind w:left="709" w:hanging="283"/>
        <w:rPr>
          <w:rFonts w:eastAsia="Times New Roman" w:cs="Arial"/>
          <w:sz w:val="26"/>
          <w:szCs w:val="26"/>
        </w:rPr>
      </w:pPr>
      <w:r w:rsidRPr="00A21C7B">
        <w:rPr>
          <w:rFonts w:eastAsia="Times New Roman" w:cs="Arial"/>
          <w:sz w:val="26"/>
          <w:szCs w:val="26"/>
        </w:rPr>
        <w:t>Pracownicy pedagogiczni świetlicy wchodzą w skład rady pedagogicznej.</w:t>
      </w:r>
    </w:p>
    <w:p w:rsidR="00A21C7B" w:rsidRPr="00A21C7B" w:rsidRDefault="00A21C7B" w:rsidP="00A21C7B">
      <w:pPr>
        <w:pStyle w:val="Akapitzlist"/>
        <w:numPr>
          <w:ilvl w:val="0"/>
          <w:numId w:val="102"/>
        </w:numPr>
        <w:ind w:left="709" w:hanging="283"/>
        <w:rPr>
          <w:rFonts w:eastAsia="Times New Roman" w:cs="Arial"/>
          <w:bCs/>
          <w:sz w:val="26"/>
          <w:szCs w:val="26"/>
        </w:rPr>
      </w:pPr>
      <w:r w:rsidRPr="00A21C7B">
        <w:rPr>
          <w:rFonts w:eastAsia="Times New Roman" w:cs="Arial"/>
          <w:sz w:val="26"/>
          <w:szCs w:val="26"/>
        </w:rPr>
        <w:t>Szczegółowe zasady dotyczące bezpieczeństwa dzieci oraz organizacji pracy świetlicy znajdują się w regulaminie świetlicy</w:t>
      </w:r>
      <w:r w:rsidRPr="00A21C7B">
        <w:rPr>
          <w:rFonts w:eastAsia="Times New Roman" w:cs="Arial"/>
          <w:bCs/>
          <w:sz w:val="26"/>
          <w:szCs w:val="26"/>
        </w:rPr>
        <w:t>, który jest odrębnym dokumentem.</w:t>
      </w:r>
    </w:p>
    <w:p w:rsidR="00A21C7B" w:rsidRPr="00A21C7B" w:rsidRDefault="00A21C7B" w:rsidP="00A21C7B">
      <w:pPr>
        <w:jc w:val="center"/>
        <w:rPr>
          <w:rFonts w:eastAsia="Times New Roman" w:cs="Arial"/>
          <w:bCs/>
          <w:sz w:val="26"/>
          <w:szCs w:val="26"/>
        </w:rPr>
      </w:pPr>
    </w:p>
    <w:p w:rsidR="00A21C7B" w:rsidRPr="00A21C7B" w:rsidRDefault="00A21C7B" w:rsidP="00A21C7B">
      <w:pPr>
        <w:ind w:firstLine="1"/>
        <w:jc w:val="left"/>
        <w:rPr>
          <w:rFonts w:eastAsia="Times New Roman" w:cs="Arial"/>
          <w:b/>
          <w:sz w:val="26"/>
          <w:szCs w:val="26"/>
        </w:rPr>
      </w:pPr>
      <w:r w:rsidRPr="00A21C7B">
        <w:rPr>
          <w:rFonts w:eastAsia="Times New Roman" w:cs="Arial"/>
          <w:b/>
          <w:bCs/>
          <w:sz w:val="26"/>
          <w:szCs w:val="26"/>
        </w:rPr>
        <w:t>§ 30</w:t>
      </w:r>
    </w:p>
    <w:p w:rsidR="00A21C7B" w:rsidRPr="00A21C7B" w:rsidRDefault="00A21C7B" w:rsidP="00A21C7B">
      <w:pPr>
        <w:pStyle w:val="Akapitzlist"/>
        <w:numPr>
          <w:ilvl w:val="0"/>
          <w:numId w:val="18"/>
        </w:numPr>
        <w:tabs>
          <w:tab w:val="clear" w:pos="0"/>
          <w:tab w:val="num" w:pos="709"/>
        </w:tabs>
        <w:ind w:left="709" w:hanging="283"/>
        <w:rPr>
          <w:rFonts w:eastAsia="Times New Roman" w:cs="Arial"/>
          <w:sz w:val="26"/>
          <w:szCs w:val="26"/>
        </w:rPr>
      </w:pPr>
      <w:r w:rsidRPr="00A21C7B">
        <w:rPr>
          <w:rFonts w:eastAsia="Times New Roman" w:cs="Arial"/>
          <w:sz w:val="26"/>
          <w:szCs w:val="26"/>
        </w:rPr>
        <w:t xml:space="preserve">Uczniom, którym z przyczyn rozwojowych, rodzinnych lub losowych potrzebna jest pomoc i wsparcie szkoła udziela pomocy psychologiczno-pedagogicznej oraz materialnej. </w:t>
      </w:r>
    </w:p>
    <w:p w:rsidR="00A21C7B" w:rsidRPr="00A21C7B" w:rsidRDefault="00A21C7B" w:rsidP="00A21C7B">
      <w:pPr>
        <w:pStyle w:val="Akapitzlist"/>
        <w:numPr>
          <w:ilvl w:val="0"/>
          <w:numId w:val="18"/>
        </w:numPr>
        <w:tabs>
          <w:tab w:val="clear" w:pos="0"/>
          <w:tab w:val="num" w:pos="709"/>
        </w:tabs>
        <w:ind w:left="709" w:hanging="283"/>
        <w:rPr>
          <w:rFonts w:cs="Arial"/>
          <w:sz w:val="26"/>
          <w:szCs w:val="26"/>
        </w:rPr>
      </w:pPr>
      <w:r w:rsidRPr="00A21C7B">
        <w:rPr>
          <w:rFonts w:eastAsia="Times New Roman" w:cs="Arial"/>
          <w:sz w:val="26"/>
          <w:szCs w:val="26"/>
        </w:rPr>
        <w:t>Pomoc psychologiczną i pedagogiczną w szkole organizuje dyrektor szkoły.</w:t>
      </w:r>
    </w:p>
    <w:p w:rsidR="00A21C7B" w:rsidRPr="00A21C7B" w:rsidRDefault="00A21C7B" w:rsidP="00A21C7B">
      <w:pPr>
        <w:pStyle w:val="Akapitzlist"/>
        <w:numPr>
          <w:ilvl w:val="0"/>
          <w:numId w:val="18"/>
        </w:numPr>
        <w:tabs>
          <w:tab w:val="clear" w:pos="0"/>
          <w:tab w:val="num" w:pos="709"/>
        </w:tabs>
        <w:ind w:left="709" w:hanging="283"/>
        <w:rPr>
          <w:rFonts w:cs="Arial"/>
          <w:sz w:val="26"/>
          <w:szCs w:val="26"/>
        </w:rPr>
      </w:pPr>
      <w:r w:rsidRPr="00A21C7B">
        <w:rPr>
          <w:rFonts w:cs="Arial"/>
          <w:sz w:val="26"/>
          <w:szCs w:val="26"/>
        </w:rPr>
        <w:t>Pomoc psychologiczno-pedagogiczna może być udzielana uczniowi poprzez jego udział w zajęciach rozwijających uzdolnienia lub zajęciach dydaktyczno-wyrównawczych oraz inne zajęcia organizowanych przez nauczycieli i specjalistów.</w:t>
      </w:r>
    </w:p>
    <w:p w:rsidR="00A21C7B" w:rsidRPr="00A21C7B" w:rsidRDefault="00A21C7B" w:rsidP="00A21C7B">
      <w:pPr>
        <w:pStyle w:val="Akapitzlist"/>
        <w:numPr>
          <w:ilvl w:val="0"/>
          <w:numId w:val="18"/>
        </w:numPr>
        <w:tabs>
          <w:tab w:val="clear" w:pos="0"/>
          <w:tab w:val="num" w:pos="709"/>
        </w:tabs>
        <w:ind w:left="709" w:hanging="283"/>
        <w:rPr>
          <w:rFonts w:cs="Arial"/>
          <w:sz w:val="26"/>
          <w:szCs w:val="26"/>
        </w:rPr>
      </w:pPr>
      <w:r w:rsidRPr="00A21C7B">
        <w:rPr>
          <w:rFonts w:cs="Arial"/>
          <w:sz w:val="26"/>
          <w:szCs w:val="26"/>
        </w:rPr>
        <w:lastRenderedPageBreak/>
        <w:t xml:space="preserve">Udzielanie pomocy psychologiczno-pedagogicznej planuje i koordynuje wychowawca klasy. </w:t>
      </w:r>
    </w:p>
    <w:p w:rsidR="00A21C7B" w:rsidRPr="00A21C7B" w:rsidRDefault="00A21C7B" w:rsidP="00A21C7B">
      <w:pPr>
        <w:pStyle w:val="Akapitzlist"/>
        <w:numPr>
          <w:ilvl w:val="0"/>
          <w:numId w:val="18"/>
        </w:numPr>
        <w:tabs>
          <w:tab w:val="clear" w:pos="0"/>
          <w:tab w:val="num" w:pos="709"/>
        </w:tabs>
        <w:ind w:left="709" w:hanging="283"/>
        <w:rPr>
          <w:rFonts w:cs="Arial"/>
          <w:sz w:val="26"/>
          <w:szCs w:val="26"/>
        </w:rPr>
      </w:pPr>
      <w:r w:rsidRPr="00A21C7B">
        <w:rPr>
          <w:rFonts w:cs="Arial"/>
          <w:sz w:val="26"/>
          <w:szCs w:val="26"/>
        </w:rPr>
        <w:t>Uczniowie posiadający orzeczenie o potrzebie indywidualnego nauczania lub opinie poradni psychologiczno-pedagogicznej obligatoryjnie objęci są pomocą psychologiczno – pedagogiczną, planowaną i koordynowaną przez wychowawcę klasy.</w:t>
      </w:r>
    </w:p>
    <w:p w:rsidR="00A21C7B" w:rsidRPr="00A21C7B" w:rsidRDefault="00A21C7B" w:rsidP="00A21C7B">
      <w:pPr>
        <w:pStyle w:val="Akapitzlist"/>
        <w:numPr>
          <w:ilvl w:val="0"/>
          <w:numId w:val="18"/>
        </w:numPr>
        <w:tabs>
          <w:tab w:val="clear" w:pos="0"/>
          <w:tab w:val="num" w:pos="709"/>
        </w:tabs>
        <w:ind w:left="709" w:hanging="283"/>
        <w:rPr>
          <w:rFonts w:cs="Arial"/>
          <w:sz w:val="26"/>
          <w:szCs w:val="26"/>
        </w:rPr>
      </w:pPr>
      <w:r w:rsidRPr="00A21C7B">
        <w:rPr>
          <w:rFonts w:cs="Arial"/>
          <w:sz w:val="26"/>
          <w:szCs w:val="26"/>
        </w:rPr>
        <w:t>W przypadku ucznia posiadającego orzeczenie o potrzebie kształcenia specjalnego planowanie i koordynowanie udzielania pomocy psychologiczno-pedagogicznej, w tym ustalenie dla ucznia form udzielania tej pomocy, a także okres ich udzielania oraz wymiar godzin, w których te formy będą udzielane, jest zadaniem zespołu powoływanego corocznie przez dyrektora szkoły.</w:t>
      </w:r>
    </w:p>
    <w:p w:rsidR="00A21C7B" w:rsidRPr="00A21C7B" w:rsidRDefault="00A21C7B" w:rsidP="00A21C7B">
      <w:pPr>
        <w:pStyle w:val="Akapitzlist"/>
        <w:numPr>
          <w:ilvl w:val="0"/>
          <w:numId w:val="18"/>
        </w:numPr>
        <w:tabs>
          <w:tab w:val="clear" w:pos="0"/>
          <w:tab w:val="num" w:pos="709"/>
        </w:tabs>
        <w:ind w:left="709" w:hanging="283"/>
        <w:rPr>
          <w:rFonts w:cs="Arial"/>
          <w:sz w:val="26"/>
          <w:szCs w:val="26"/>
        </w:rPr>
      </w:pPr>
      <w:r w:rsidRPr="00A21C7B">
        <w:rPr>
          <w:rFonts w:cs="Arial"/>
          <w:sz w:val="26"/>
          <w:szCs w:val="26"/>
        </w:rPr>
        <w:t>Zespół składa się z nauczycieli i specjalistów prowadzących zajęcia z uczniem.</w:t>
      </w:r>
    </w:p>
    <w:p w:rsidR="00A21C7B" w:rsidRPr="00A21C7B" w:rsidRDefault="00A21C7B" w:rsidP="00A21C7B">
      <w:pPr>
        <w:pStyle w:val="Akapitzlist"/>
        <w:numPr>
          <w:ilvl w:val="0"/>
          <w:numId w:val="18"/>
        </w:numPr>
        <w:tabs>
          <w:tab w:val="clear" w:pos="0"/>
          <w:tab w:val="num" w:pos="709"/>
        </w:tabs>
        <w:ind w:left="709" w:hanging="283"/>
        <w:rPr>
          <w:rFonts w:cs="Arial"/>
          <w:sz w:val="26"/>
          <w:szCs w:val="26"/>
        </w:rPr>
      </w:pPr>
      <w:r w:rsidRPr="00A21C7B">
        <w:rPr>
          <w:rFonts w:cs="Arial"/>
          <w:sz w:val="26"/>
          <w:szCs w:val="26"/>
        </w:rPr>
        <w:t>Dyrektor wyznacza osobę koordynującą prace zespołu.</w:t>
      </w:r>
    </w:p>
    <w:p w:rsidR="00A21C7B" w:rsidRPr="00A21C7B" w:rsidRDefault="00A21C7B" w:rsidP="00A21C7B">
      <w:pPr>
        <w:ind w:left="0" w:firstLine="0"/>
        <w:jc w:val="center"/>
        <w:rPr>
          <w:rFonts w:cs="Arial"/>
          <w:sz w:val="26"/>
          <w:szCs w:val="26"/>
        </w:rPr>
      </w:pPr>
    </w:p>
    <w:p w:rsidR="00A21C7B" w:rsidRPr="00A21C7B" w:rsidRDefault="00A21C7B" w:rsidP="00A21C7B">
      <w:pPr>
        <w:ind w:left="0" w:firstLine="426"/>
        <w:jc w:val="left"/>
        <w:rPr>
          <w:rFonts w:eastAsia="Times New Roman" w:cs="Arial"/>
          <w:b/>
          <w:sz w:val="26"/>
          <w:szCs w:val="26"/>
        </w:rPr>
      </w:pPr>
      <w:r w:rsidRPr="00A21C7B">
        <w:rPr>
          <w:rFonts w:eastAsia="Times New Roman" w:cs="Arial"/>
          <w:b/>
          <w:sz w:val="26"/>
          <w:szCs w:val="26"/>
        </w:rPr>
        <w:t>§ 31</w:t>
      </w:r>
    </w:p>
    <w:p w:rsidR="00A21C7B" w:rsidRPr="00A21C7B" w:rsidRDefault="00A21C7B" w:rsidP="00A21C7B">
      <w:pPr>
        <w:pStyle w:val="Akapitzlist"/>
        <w:numPr>
          <w:ilvl w:val="0"/>
          <w:numId w:val="23"/>
        </w:numPr>
        <w:ind w:firstLine="66"/>
        <w:rPr>
          <w:rFonts w:eastAsia="Times New Roman" w:cs="Arial"/>
          <w:sz w:val="26"/>
          <w:szCs w:val="26"/>
        </w:rPr>
      </w:pPr>
      <w:r w:rsidRPr="00A21C7B">
        <w:rPr>
          <w:rFonts w:eastAsia="Times New Roman" w:cs="Arial"/>
          <w:sz w:val="26"/>
          <w:szCs w:val="26"/>
        </w:rPr>
        <w:t>Pomoc materialna ma charakter socjalny albo motywacyjny.</w:t>
      </w:r>
    </w:p>
    <w:p w:rsidR="00A21C7B" w:rsidRPr="00A21C7B" w:rsidRDefault="00A21C7B" w:rsidP="00A21C7B">
      <w:pPr>
        <w:pStyle w:val="Akapitzlist"/>
        <w:numPr>
          <w:ilvl w:val="0"/>
          <w:numId w:val="23"/>
        </w:numPr>
        <w:ind w:firstLine="66"/>
        <w:rPr>
          <w:rFonts w:eastAsia="Times New Roman" w:cs="Arial"/>
          <w:sz w:val="26"/>
          <w:szCs w:val="26"/>
        </w:rPr>
      </w:pPr>
      <w:r w:rsidRPr="00A21C7B">
        <w:rPr>
          <w:rFonts w:eastAsia="Times New Roman" w:cs="Arial"/>
          <w:sz w:val="26"/>
          <w:szCs w:val="26"/>
        </w:rPr>
        <w:t>Świadczeniami pomocy materialnej o charakterze socjalnym są:</w:t>
      </w:r>
    </w:p>
    <w:p w:rsidR="00A21C7B" w:rsidRPr="00A21C7B" w:rsidRDefault="00A21C7B" w:rsidP="00A21C7B">
      <w:pPr>
        <w:pStyle w:val="Akapitzlist"/>
        <w:numPr>
          <w:ilvl w:val="1"/>
          <w:numId w:val="23"/>
        </w:numPr>
        <w:tabs>
          <w:tab w:val="clear" w:pos="0"/>
          <w:tab w:val="num" w:pos="993"/>
        </w:tabs>
        <w:ind w:left="993" w:hanging="284"/>
        <w:rPr>
          <w:rFonts w:eastAsia="Times New Roman" w:cs="Arial"/>
          <w:sz w:val="26"/>
          <w:szCs w:val="26"/>
        </w:rPr>
      </w:pPr>
      <w:r w:rsidRPr="00A21C7B">
        <w:rPr>
          <w:rFonts w:eastAsia="Times New Roman" w:cs="Arial"/>
          <w:sz w:val="26"/>
          <w:szCs w:val="26"/>
        </w:rPr>
        <w:t>stypendium szkolne,</w:t>
      </w:r>
    </w:p>
    <w:p w:rsidR="00A21C7B" w:rsidRPr="00A21C7B" w:rsidRDefault="00A21C7B" w:rsidP="00A21C7B">
      <w:pPr>
        <w:pStyle w:val="Akapitzlist"/>
        <w:numPr>
          <w:ilvl w:val="1"/>
          <w:numId w:val="23"/>
        </w:numPr>
        <w:tabs>
          <w:tab w:val="clear" w:pos="0"/>
          <w:tab w:val="num" w:pos="993"/>
        </w:tabs>
        <w:ind w:left="993" w:hanging="284"/>
        <w:rPr>
          <w:rFonts w:eastAsia="Times New Roman" w:cs="Arial"/>
          <w:bCs/>
          <w:sz w:val="26"/>
          <w:szCs w:val="26"/>
        </w:rPr>
      </w:pPr>
      <w:r w:rsidRPr="00A21C7B">
        <w:rPr>
          <w:rFonts w:eastAsia="Times New Roman" w:cs="Arial"/>
          <w:sz w:val="26"/>
          <w:szCs w:val="26"/>
        </w:rPr>
        <w:t>obiady szkolne.</w:t>
      </w:r>
    </w:p>
    <w:p w:rsidR="00A21C7B" w:rsidRPr="00A21C7B" w:rsidRDefault="00A21C7B" w:rsidP="00A21C7B">
      <w:pPr>
        <w:pStyle w:val="Akapitzlist"/>
        <w:ind w:left="993" w:firstLine="0"/>
        <w:rPr>
          <w:rFonts w:eastAsia="Times New Roman" w:cs="Arial"/>
          <w:bCs/>
          <w:sz w:val="26"/>
          <w:szCs w:val="26"/>
        </w:rPr>
      </w:pPr>
    </w:p>
    <w:p w:rsidR="00A21C7B" w:rsidRPr="00A21C7B" w:rsidRDefault="00A21C7B" w:rsidP="00A21C7B">
      <w:pPr>
        <w:ind w:left="0" w:firstLine="426"/>
        <w:jc w:val="left"/>
        <w:rPr>
          <w:rFonts w:eastAsia="Times New Roman" w:cs="Arial"/>
          <w:b/>
          <w:bCs/>
          <w:sz w:val="26"/>
          <w:szCs w:val="26"/>
        </w:rPr>
      </w:pPr>
      <w:r w:rsidRPr="00A21C7B">
        <w:rPr>
          <w:rFonts w:eastAsia="Times New Roman" w:cs="Arial"/>
          <w:b/>
          <w:bCs/>
          <w:sz w:val="26"/>
          <w:szCs w:val="26"/>
        </w:rPr>
        <w:t>§ 32</w:t>
      </w:r>
    </w:p>
    <w:p w:rsidR="00A21C7B" w:rsidRPr="00A21C7B" w:rsidRDefault="00A21C7B" w:rsidP="00A21C7B">
      <w:pPr>
        <w:pStyle w:val="Akapitzlist"/>
        <w:numPr>
          <w:ilvl w:val="0"/>
          <w:numId w:val="71"/>
        </w:numPr>
        <w:tabs>
          <w:tab w:val="clear" w:pos="0"/>
          <w:tab w:val="left" w:pos="142"/>
          <w:tab w:val="num" w:pos="709"/>
        </w:tabs>
        <w:ind w:left="709" w:hanging="283"/>
        <w:rPr>
          <w:rFonts w:eastAsia="Times New Roman" w:cs="Arial"/>
          <w:bCs/>
          <w:sz w:val="26"/>
          <w:szCs w:val="26"/>
        </w:rPr>
      </w:pPr>
      <w:r w:rsidRPr="00A21C7B">
        <w:rPr>
          <w:rFonts w:eastAsia="Times New Roman" w:cs="Arial"/>
          <w:bCs/>
          <w:sz w:val="26"/>
          <w:szCs w:val="26"/>
        </w:rPr>
        <w:t>Szkoła współpracuje z poradnią psychologiczno-pedagogiczną oraz innymi instytucjami wspierającymi pracę szkoły celem:</w:t>
      </w:r>
    </w:p>
    <w:p w:rsidR="00A21C7B" w:rsidRPr="00A21C7B" w:rsidRDefault="00A21C7B" w:rsidP="00A21C7B">
      <w:pPr>
        <w:pStyle w:val="Akapitzlist"/>
        <w:numPr>
          <w:ilvl w:val="1"/>
          <w:numId w:val="71"/>
        </w:numPr>
        <w:tabs>
          <w:tab w:val="clear" w:pos="0"/>
        </w:tabs>
        <w:ind w:left="993" w:hanging="284"/>
        <w:rPr>
          <w:rFonts w:eastAsia="Times New Roman" w:cs="Arial"/>
          <w:bCs/>
          <w:sz w:val="26"/>
          <w:szCs w:val="26"/>
        </w:rPr>
      </w:pPr>
      <w:r w:rsidRPr="00A21C7B">
        <w:rPr>
          <w:rFonts w:eastAsia="Times New Roman" w:cs="Arial"/>
          <w:bCs/>
          <w:sz w:val="26"/>
          <w:szCs w:val="26"/>
        </w:rPr>
        <w:t>uzyskania wsparcia merytorycznego dla nauczycieli i specjalistów udzielających uczniom i rodzicom pomocy psychologiczno-pedagogicznej w szkole,</w:t>
      </w:r>
    </w:p>
    <w:p w:rsidR="00A21C7B" w:rsidRPr="00A21C7B" w:rsidRDefault="00A21C7B" w:rsidP="00A21C7B">
      <w:pPr>
        <w:pStyle w:val="Akapitzlist"/>
        <w:numPr>
          <w:ilvl w:val="1"/>
          <w:numId w:val="71"/>
        </w:numPr>
        <w:tabs>
          <w:tab w:val="clear" w:pos="0"/>
        </w:tabs>
        <w:ind w:left="993" w:hanging="284"/>
        <w:rPr>
          <w:rFonts w:eastAsia="Times New Roman" w:cs="Arial"/>
          <w:bCs/>
          <w:sz w:val="26"/>
          <w:szCs w:val="26"/>
        </w:rPr>
      </w:pPr>
      <w:r w:rsidRPr="00A21C7B">
        <w:rPr>
          <w:rFonts w:eastAsia="Times New Roman" w:cs="Arial"/>
          <w:bCs/>
          <w:sz w:val="26"/>
          <w:szCs w:val="26"/>
        </w:rPr>
        <w:t>udzielania rodzicom i nauczycielom pomocy psychologiczno-pedagogicznej związanej z wychowywaniem i kształceniem dzieci i młodzieży.</w:t>
      </w:r>
    </w:p>
    <w:p w:rsidR="00A21C7B" w:rsidRPr="00A21C7B" w:rsidRDefault="00A21C7B" w:rsidP="00A21C7B">
      <w:pPr>
        <w:pStyle w:val="Akapitzlist"/>
        <w:numPr>
          <w:ilvl w:val="0"/>
          <w:numId w:val="71"/>
        </w:numPr>
        <w:tabs>
          <w:tab w:val="clear" w:pos="0"/>
          <w:tab w:val="num" w:pos="709"/>
        </w:tabs>
        <w:ind w:left="709" w:hanging="283"/>
        <w:rPr>
          <w:rFonts w:eastAsia="Times New Roman" w:cs="Arial"/>
          <w:bCs/>
          <w:sz w:val="26"/>
          <w:szCs w:val="26"/>
        </w:rPr>
      </w:pPr>
      <w:r w:rsidRPr="00A21C7B">
        <w:rPr>
          <w:rFonts w:eastAsia="Times New Roman" w:cs="Arial"/>
          <w:bCs/>
          <w:sz w:val="26"/>
          <w:szCs w:val="26"/>
        </w:rPr>
        <w:lastRenderedPageBreak/>
        <w:t>W szkole mogą działać, z wyjątkiem partii i organizacji politycznych, stowarzyszenia i inne organizacje, których celem statutowym jest działalność wychowawcza albo rozszerzanie i wzbogacanie form działalności dydaktycznej, wychowawczej i opiekuńczej szkoły.</w:t>
      </w:r>
    </w:p>
    <w:p w:rsidR="00A21C7B" w:rsidRPr="00A21C7B" w:rsidRDefault="00A21C7B" w:rsidP="00A21C7B">
      <w:pPr>
        <w:pStyle w:val="Akapitzlist"/>
        <w:numPr>
          <w:ilvl w:val="0"/>
          <w:numId w:val="71"/>
        </w:numPr>
        <w:tabs>
          <w:tab w:val="clear" w:pos="0"/>
          <w:tab w:val="num" w:pos="709"/>
        </w:tabs>
        <w:ind w:left="709" w:hanging="283"/>
        <w:rPr>
          <w:rFonts w:eastAsia="Times New Roman"/>
          <w:sz w:val="26"/>
          <w:szCs w:val="26"/>
        </w:rPr>
      </w:pPr>
      <w:r w:rsidRPr="00A21C7B">
        <w:rPr>
          <w:rFonts w:eastAsia="Times New Roman" w:cs="Arial"/>
          <w:bCs/>
          <w:sz w:val="26"/>
          <w:szCs w:val="26"/>
        </w:rPr>
        <w:t xml:space="preserve">Podjęcie działalności w szkole przez stowarzyszenie lub inną organizację, wymaga uzyskania zgody dyrektora szkoły, wyrażonej po uprzednim </w:t>
      </w:r>
      <w:r w:rsidRPr="00A21C7B">
        <w:rPr>
          <w:rFonts w:eastAsia="Times New Roman"/>
          <w:bCs/>
          <w:sz w:val="26"/>
          <w:szCs w:val="26"/>
        </w:rPr>
        <w:t>uzgodnieniu warunków tej działalności oraz po uzyskaniu pozytywnej opinii rady pedagogicznej i rady rodziców.</w:t>
      </w:r>
    </w:p>
    <w:p w:rsidR="00A21C7B" w:rsidRPr="00A21C7B" w:rsidRDefault="00A21C7B" w:rsidP="00A21C7B">
      <w:pPr>
        <w:pStyle w:val="Akapitzlist"/>
        <w:ind w:left="709" w:firstLine="0"/>
        <w:rPr>
          <w:rFonts w:eastAsia="Times New Roman"/>
          <w:sz w:val="26"/>
          <w:szCs w:val="26"/>
        </w:rPr>
      </w:pPr>
    </w:p>
    <w:p w:rsidR="00A21C7B" w:rsidRPr="00A21C7B" w:rsidRDefault="00A21C7B" w:rsidP="00A21C7B">
      <w:pPr>
        <w:ind w:left="0" w:firstLine="0"/>
        <w:rPr>
          <w:rFonts w:eastAsia="Times New Roman" w:cs="Arial"/>
          <w:sz w:val="26"/>
          <w:szCs w:val="26"/>
        </w:rPr>
      </w:pPr>
    </w:p>
    <w:p w:rsidR="00A21C7B" w:rsidRPr="00A21C7B" w:rsidRDefault="00A21C7B" w:rsidP="00A21C7B">
      <w:pPr>
        <w:pStyle w:val="Rozdzia"/>
        <w:rPr>
          <w:rFonts w:ascii="Times New Roman" w:hAnsi="Times New Roman"/>
          <w:color w:val="auto"/>
          <w:sz w:val="26"/>
          <w:szCs w:val="26"/>
        </w:rPr>
      </w:pPr>
      <w:bookmarkStart w:id="20" w:name="__RefHeading___Toc493676248"/>
      <w:bookmarkStart w:id="21" w:name="_Toc1845598"/>
      <w:bookmarkEnd w:id="20"/>
      <w:r w:rsidRPr="00A21C7B">
        <w:rPr>
          <w:rFonts w:ascii="Times New Roman" w:hAnsi="Times New Roman"/>
          <w:color w:val="auto"/>
          <w:sz w:val="26"/>
          <w:szCs w:val="26"/>
        </w:rPr>
        <w:t xml:space="preserve">Rozdział </w:t>
      </w:r>
      <w:bookmarkStart w:id="22" w:name="__RefHeading___Toc493676249"/>
      <w:bookmarkEnd w:id="22"/>
      <w:r w:rsidRPr="00A21C7B">
        <w:rPr>
          <w:rFonts w:ascii="Times New Roman" w:hAnsi="Times New Roman"/>
          <w:color w:val="auto"/>
          <w:sz w:val="26"/>
          <w:szCs w:val="26"/>
        </w:rPr>
        <w:t>5</w:t>
      </w:r>
      <w:bookmarkEnd w:id="21"/>
    </w:p>
    <w:p w:rsidR="00A21C7B" w:rsidRPr="00A21C7B" w:rsidRDefault="00A21C7B" w:rsidP="00A21C7B">
      <w:pPr>
        <w:pStyle w:val="Rozdzia"/>
        <w:rPr>
          <w:rFonts w:ascii="Times New Roman" w:hAnsi="Times New Roman"/>
          <w:color w:val="auto"/>
          <w:sz w:val="26"/>
          <w:szCs w:val="26"/>
        </w:rPr>
      </w:pPr>
      <w:bookmarkStart w:id="23" w:name="_Toc1845599"/>
      <w:r w:rsidRPr="00A21C7B">
        <w:rPr>
          <w:rFonts w:ascii="Times New Roman" w:hAnsi="Times New Roman"/>
          <w:color w:val="auto"/>
          <w:sz w:val="26"/>
          <w:szCs w:val="26"/>
        </w:rPr>
        <w:t>Zakres zadań nauczycieli i innych pracowników szkoły</w:t>
      </w:r>
      <w:bookmarkEnd w:id="23"/>
    </w:p>
    <w:p w:rsidR="00A21C7B" w:rsidRPr="00A21C7B" w:rsidRDefault="00A21C7B" w:rsidP="00A21C7B">
      <w:pPr>
        <w:jc w:val="center"/>
        <w:rPr>
          <w:rFonts w:eastAsia="Times New Roman" w:cs="Arial"/>
          <w:bCs/>
          <w:sz w:val="26"/>
          <w:szCs w:val="26"/>
        </w:rPr>
      </w:pPr>
    </w:p>
    <w:p w:rsidR="00A21C7B" w:rsidRPr="00A21C7B" w:rsidRDefault="00A21C7B" w:rsidP="00A21C7B">
      <w:pPr>
        <w:ind w:firstLine="1"/>
        <w:jc w:val="left"/>
        <w:rPr>
          <w:rFonts w:eastAsia="Times New Roman" w:cs="Arial"/>
          <w:b/>
          <w:sz w:val="26"/>
          <w:szCs w:val="26"/>
        </w:rPr>
      </w:pPr>
      <w:r w:rsidRPr="00A21C7B">
        <w:rPr>
          <w:rFonts w:eastAsia="Times New Roman" w:cs="Arial"/>
          <w:b/>
          <w:bCs/>
          <w:sz w:val="26"/>
          <w:szCs w:val="26"/>
        </w:rPr>
        <w:t>§ 33</w:t>
      </w:r>
    </w:p>
    <w:p w:rsidR="00A21C7B" w:rsidRPr="00A21C7B" w:rsidRDefault="00A21C7B" w:rsidP="00A21C7B">
      <w:pPr>
        <w:pStyle w:val="Akapitzlist"/>
        <w:numPr>
          <w:ilvl w:val="0"/>
          <w:numId w:val="37"/>
        </w:numPr>
        <w:tabs>
          <w:tab w:val="clear" w:pos="0"/>
          <w:tab w:val="num" w:pos="709"/>
        </w:tabs>
        <w:ind w:left="709" w:hanging="283"/>
        <w:rPr>
          <w:rFonts w:eastAsia="Times New Roman" w:cs="Arial"/>
          <w:bCs/>
          <w:sz w:val="26"/>
          <w:szCs w:val="26"/>
        </w:rPr>
      </w:pPr>
      <w:r w:rsidRPr="00A21C7B">
        <w:rPr>
          <w:rFonts w:eastAsia="Times New Roman" w:cs="Arial"/>
          <w:sz w:val="26"/>
          <w:szCs w:val="26"/>
        </w:rPr>
        <w:t>Szkoła zatrudnia nauczycieli i</w:t>
      </w:r>
      <w:r w:rsidRPr="00A21C7B">
        <w:rPr>
          <w:rFonts w:eastAsia="Times New Roman" w:cs="Arial"/>
          <w:bCs/>
          <w:sz w:val="26"/>
          <w:szCs w:val="26"/>
        </w:rPr>
        <w:t xml:space="preserve"> pracowników samorządowych nie będących nauczycielami.</w:t>
      </w:r>
    </w:p>
    <w:p w:rsidR="00A21C7B" w:rsidRPr="00A21C7B" w:rsidRDefault="00A21C7B" w:rsidP="00A21C7B">
      <w:pPr>
        <w:pStyle w:val="Akapitzlist"/>
        <w:numPr>
          <w:ilvl w:val="0"/>
          <w:numId w:val="37"/>
        </w:numPr>
        <w:tabs>
          <w:tab w:val="clear" w:pos="0"/>
          <w:tab w:val="num" w:pos="709"/>
        </w:tabs>
        <w:ind w:left="709" w:hanging="283"/>
        <w:rPr>
          <w:rFonts w:eastAsia="Times New Roman" w:cs="Arial"/>
          <w:bCs/>
          <w:sz w:val="26"/>
          <w:szCs w:val="26"/>
        </w:rPr>
      </w:pPr>
      <w:r w:rsidRPr="00A21C7B">
        <w:rPr>
          <w:rFonts w:eastAsia="Times New Roman" w:cs="Arial"/>
          <w:bCs/>
          <w:sz w:val="26"/>
          <w:szCs w:val="26"/>
        </w:rPr>
        <w:t>Zasady zatrudniania nauczycieli reguluje ustawa Karta Nauczyciela, a pracowników nie będących nauczycielami określają przepisy ustawy Kodeks pracy.</w:t>
      </w:r>
    </w:p>
    <w:p w:rsidR="00A21C7B" w:rsidRPr="00A21C7B" w:rsidRDefault="00A21C7B" w:rsidP="00A21C7B">
      <w:pPr>
        <w:pStyle w:val="Akapitzlist"/>
        <w:numPr>
          <w:ilvl w:val="0"/>
          <w:numId w:val="37"/>
        </w:numPr>
        <w:tabs>
          <w:tab w:val="clear" w:pos="0"/>
          <w:tab w:val="num" w:pos="709"/>
        </w:tabs>
        <w:ind w:left="709" w:hanging="283"/>
        <w:rPr>
          <w:rFonts w:eastAsia="Times New Roman" w:cs="Arial"/>
          <w:bCs/>
          <w:sz w:val="26"/>
          <w:szCs w:val="26"/>
        </w:rPr>
      </w:pPr>
      <w:r w:rsidRPr="00A21C7B">
        <w:rPr>
          <w:rFonts w:eastAsia="Times New Roman" w:cs="Arial"/>
          <w:bCs/>
          <w:sz w:val="26"/>
          <w:szCs w:val="26"/>
        </w:rPr>
        <w:t>Kwalifikacje wymagane od nauczycieli i pracowników nie będących nauczycielami określają odrębne przepisy.</w:t>
      </w:r>
    </w:p>
    <w:p w:rsidR="00A21C7B" w:rsidRPr="00A21C7B" w:rsidRDefault="00A21C7B" w:rsidP="00A21C7B">
      <w:pPr>
        <w:ind w:left="0" w:firstLine="0"/>
        <w:jc w:val="center"/>
        <w:rPr>
          <w:rFonts w:eastAsia="Times New Roman" w:cs="Arial"/>
          <w:bCs/>
          <w:sz w:val="26"/>
          <w:szCs w:val="26"/>
        </w:rPr>
      </w:pPr>
    </w:p>
    <w:p w:rsidR="00A21C7B" w:rsidRPr="00A21C7B" w:rsidRDefault="00A21C7B" w:rsidP="00A21C7B">
      <w:pPr>
        <w:ind w:left="0" w:firstLine="426"/>
        <w:jc w:val="left"/>
        <w:rPr>
          <w:rFonts w:eastAsia="Times New Roman" w:cs="Arial"/>
          <w:b/>
          <w:sz w:val="26"/>
          <w:szCs w:val="26"/>
        </w:rPr>
      </w:pPr>
      <w:r w:rsidRPr="00A21C7B">
        <w:rPr>
          <w:rFonts w:eastAsia="Times New Roman" w:cs="Arial"/>
          <w:b/>
          <w:bCs/>
          <w:sz w:val="26"/>
          <w:szCs w:val="26"/>
        </w:rPr>
        <w:t>§ 34</w:t>
      </w:r>
    </w:p>
    <w:p w:rsidR="00A21C7B" w:rsidRPr="00A21C7B" w:rsidRDefault="00A21C7B" w:rsidP="00A21C7B">
      <w:pPr>
        <w:pStyle w:val="Akapitzlist"/>
        <w:ind w:hanging="294"/>
        <w:rPr>
          <w:rFonts w:eastAsia="Times New Roman" w:cs="Arial"/>
          <w:sz w:val="26"/>
          <w:szCs w:val="26"/>
        </w:rPr>
      </w:pPr>
      <w:r w:rsidRPr="00A21C7B">
        <w:rPr>
          <w:rFonts w:eastAsia="Times New Roman" w:cs="Arial"/>
          <w:sz w:val="26"/>
          <w:szCs w:val="26"/>
        </w:rPr>
        <w:t xml:space="preserve">Do zadań wychowawcy klasy należy: </w:t>
      </w:r>
    </w:p>
    <w:p w:rsidR="00A21C7B" w:rsidRPr="00A21C7B" w:rsidRDefault="00A21C7B" w:rsidP="00A21C7B">
      <w:pPr>
        <w:pStyle w:val="Akapitzlist"/>
        <w:numPr>
          <w:ilvl w:val="1"/>
          <w:numId w:val="31"/>
        </w:numPr>
        <w:tabs>
          <w:tab w:val="clear" w:pos="0"/>
          <w:tab w:val="num" w:pos="1134"/>
        </w:tabs>
        <w:ind w:left="1134" w:hanging="425"/>
        <w:rPr>
          <w:rFonts w:eastAsia="Times New Roman" w:cs="Arial"/>
          <w:sz w:val="26"/>
          <w:szCs w:val="26"/>
        </w:rPr>
      </w:pPr>
      <w:r w:rsidRPr="00A21C7B">
        <w:rPr>
          <w:rFonts w:eastAsia="Times New Roman" w:cs="Arial"/>
          <w:sz w:val="26"/>
          <w:szCs w:val="26"/>
        </w:rPr>
        <w:t>tworzenie warunków wspomagających rozwój ucznia, jego proces uczenia się oraz przygotowanie do życia w rodzinie i w społeczeństwie,</w:t>
      </w:r>
    </w:p>
    <w:p w:rsidR="00A21C7B" w:rsidRPr="00A21C7B" w:rsidRDefault="00A21C7B" w:rsidP="00A21C7B">
      <w:pPr>
        <w:pStyle w:val="Akapitzlist"/>
        <w:numPr>
          <w:ilvl w:val="1"/>
          <w:numId w:val="31"/>
        </w:numPr>
        <w:tabs>
          <w:tab w:val="clear" w:pos="0"/>
          <w:tab w:val="num" w:pos="1134"/>
        </w:tabs>
        <w:ind w:left="1134" w:hanging="425"/>
        <w:rPr>
          <w:rFonts w:eastAsia="Times New Roman" w:cs="Arial"/>
          <w:sz w:val="26"/>
          <w:szCs w:val="26"/>
        </w:rPr>
      </w:pPr>
      <w:r w:rsidRPr="00A21C7B">
        <w:rPr>
          <w:rFonts w:eastAsia="Times New Roman" w:cs="Arial"/>
          <w:sz w:val="26"/>
          <w:szCs w:val="26"/>
        </w:rPr>
        <w:t>inspirowanie i wspomaganie działań zespołowych uczniów,</w:t>
      </w:r>
    </w:p>
    <w:p w:rsidR="00A21C7B" w:rsidRPr="00A21C7B" w:rsidRDefault="00A21C7B" w:rsidP="00A21C7B">
      <w:pPr>
        <w:pStyle w:val="Akapitzlist"/>
        <w:numPr>
          <w:ilvl w:val="1"/>
          <w:numId w:val="31"/>
        </w:numPr>
        <w:tabs>
          <w:tab w:val="clear" w:pos="0"/>
          <w:tab w:val="num" w:pos="1134"/>
        </w:tabs>
        <w:ind w:left="1134" w:hanging="425"/>
        <w:rPr>
          <w:rFonts w:eastAsia="Times New Roman" w:cs="Arial"/>
          <w:sz w:val="26"/>
          <w:szCs w:val="26"/>
        </w:rPr>
      </w:pPr>
      <w:r w:rsidRPr="00A21C7B">
        <w:rPr>
          <w:rFonts w:eastAsia="Times New Roman" w:cs="Arial"/>
          <w:sz w:val="26"/>
          <w:szCs w:val="26"/>
        </w:rPr>
        <w:lastRenderedPageBreak/>
        <w:t xml:space="preserve">podejmowanie działań umożliwiających rozwiązywanie konfliktów w zespole uczniów oraz pomiędzy uczniami a innymi członkami społeczności szkolnej, </w:t>
      </w:r>
    </w:p>
    <w:p w:rsidR="00A21C7B" w:rsidRPr="00A21C7B" w:rsidRDefault="00A21C7B" w:rsidP="00A21C7B">
      <w:pPr>
        <w:pStyle w:val="Akapitzlist"/>
        <w:numPr>
          <w:ilvl w:val="1"/>
          <w:numId w:val="31"/>
        </w:numPr>
        <w:tabs>
          <w:tab w:val="clear" w:pos="0"/>
          <w:tab w:val="num" w:pos="1134"/>
        </w:tabs>
        <w:ind w:left="1134" w:hanging="425"/>
        <w:rPr>
          <w:rFonts w:eastAsia="Times New Roman" w:cs="Arial"/>
          <w:sz w:val="26"/>
          <w:szCs w:val="26"/>
        </w:rPr>
      </w:pPr>
      <w:r w:rsidRPr="00A21C7B">
        <w:rPr>
          <w:rFonts w:eastAsia="Times New Roman" w:cs="Arial"/>
          <w:sz w:val="26"/>
          <w:szCs w:val="26"/>
        </w:rPr>
        <w:t xml:space="preserve">współdziałanie z nauczycielami uczącymi w jego oddziale, uzgadnianie z nimi i koordynowanie ich działania edukacyjnych i wychowawczych, </w:t>
      </w:r>
    </w:p>
    <w:p w:rsidR="00A21C7B" w:rsidRPr="00A21C7B" w:rsidRDefault="00A21C7B" w:rsidP="00A21C7B">
      <w:pPr>
        <w:pStyle w:val="Akapitzlist"/>
        <w:numPr>
          <w:ilvl w:val="1"/>
          <w:numId w:val="31"/>
        </w:numPr>
        <w:tabs>
          <w:tab w:val="clear" w:pos="0"/>
          <w:tab w:val="num" w:pos="1134"/>
        </w:tabs>
        <w:ind w:left="1134" w:hanging="425"/>
        <w:rPr>
          <w:rFonts w:eastAsia="Times New Roman" w:cs="Arial"/>
          <w:sz w:val="26"/>
          <w:szCs w:val="26"/>
        </w:rPr>
      </w:pPr>
      <w:r w:rsidRPr="00A21C7B">
        <w:rPr>
          <w:rFonts w:eastAsia="Times New Roman" w:cs="Arial"/>
          <w:sz w:val="26"/>
          <w:szCs w:val="26"/>
        </w:rPr>
        <w:t>utrzymywanie kontaktu z rodzicami uczniów,</w:t>
      </w:r>
    </w:p>
    <w:p w:rsidR="00A21C7B" w:rsidRPr="00A21C7B" w:rsidRDefault="00A21C7B" w:rsidP="00A21C7B">
      <w:pPr>
        <w:pStyle w:val="Akapitzlist"/>
        <w:numPr>
          <w:ilvl w:val="1"/>
          <w:numId w:val="31"/>
        </w:numPr>
        <w:tabs>
          <w:tab w:val="clear" w:pos="0"/>
          <w:tab w:val="left" w:pos="567"/>
          <w:tab w:val="num" w:pos="1134"/>
        </w:tabs>
        <w:ind w:left="1134" w:hanging="425"/>
        <w:rPr>
          <w:rFonts w:eastAsia="Times New Roman" w:cs="Arial"/>
          <w:bCs/>
          <w:sz w:val="26"/>
          <w:szCs w:val="26"/>
        </w:rPr>
      </w:pPr>
      <w:r w:rsidRPr="00A21C7B">
        <w:rPr>
          <w:rFonts w:eastAsia="Times New Roman" w:cs="Arial"/>
          <w:sz w:val="26"/>
          <w:szCs w:val="26"/>
        </w:rPr>
        <w:t>współpraca z pedagogiem szkolnym, logopedą i innymi specjalistami świadczącymi wykwalifikowaną pomoc w rozpoznawaniu potrzeb i trudności, także zdrowotnych, oraz zainteresowań i szczególnych uzdolnień uczniów.</w:t>
      </w:r>
    </w:p>
    <w:p w:rsidR="00A21C7B" w:rsidRPr="00A21C7B" w:rsidRDefault="00A21C7B" w:rsidP="00A21C7B">
      <w:pPr>
        <w:pStyle w:val="Akapitzlist"/>
        <w:ind w:left="1134" w:firstLine="0"/>
        <w:rPr>
          <w:rFonts w:eastAsia="Times New Roman" w:cs="Arial"/>
          <w:bCs/>
          <w:sz w:val="26"/>
          <w:szCs w:val="26"/>
        </w:rPr>
      </w:pPr>
    </w:p>
    <w:p w:rsidR="00A21C7B" w:rsidRPr="00A21C7B" w:rsidRDefault="00A21C7B" w:rsidP="00A21C7B">
      <w:pPr>
        <w:ind w:left="0" w:firstLine="426"/>
        <w:jc w:val="left"/>
        <w:rPr>
          <w:rFonts w:eastAsia="Times New Roman" w:cs="Arial"/>
          <w:b/>
          <w:sz w:val="26"/>
          <w:szCs w:val="26"/>
        </w:rPr>
      </w:pPr>
      <w:r w:rsidRPr="00A21C7B">
        <w:rPr>
          <w:rFonts w:eastAsia="Times New Roman" w:cs="Arial"/>
          <w:b/>
          <w:bCs/>
          <w:sz w:val="26"/>
          <w:szCs w:val="26"/>
        </w:rPr>
        <w:t>§ 35</w:t>
      </w:r>
    </w:p>
    <w:p w:rsidR="00A21C7B" w:rsidRPr="00A21C7B" w:rsidRDefault="00A21C7B" w:rsidP="00A21C7B">
      <w:pPr>
        <w:pStyle w:val="Akapitzlist"/>
        <w:numPr>
          <w:ilvl w:val="0"/>
          <w:numId w:val="59"/>
        </w:numPr>
        <w:tabs>
          <w:tab w:val="clear" w:pos="0"/>
          <w:tab w:val="left" w:pos="851"/>
        </w:tabs>
        <w:ind w:left="851" w:hanging="284"/>
        <w:rPr>
          <w:rFonts w:eastAsia="Times New Roman" w:cs="Arial"/>
          <w:sz w:val="26"/>
          <w:szCs w:val="26"/>
        </w:rPr>
      </w:pPr>
      <w:r w:rsidRPr="00A21C7B">
        <w:rPr>
          <w:rFonts w:eastAsia="Times New Roman" w:cs="Arial"/>
          <w:sz w:val="26"/>
          <w:szCs w:val="26"/>
        </w:rPr>
        <w:t>Nauczyciel w swoich działaniach dydaktycznych, wychowawczych i opiekuńczych ma obowiązek kierowania się dobrem uczniów, troską o ich zdrowie, postawę moralną i obywatelską z poszanowaniem godności osobistej ucznia, w oparciu o zasady solidarności, demokracji, tolerancji, sprawiedliwości i wolności.</w:t>
      </w:r>
    </w:p>
    <w:p w:rsidR="00A21C7B" w:rsidRPr="00A21C7B" w:rsidRDefault="00A21C7B" w:rsidP="00A21C7B">
      <w:pPr>
        <w:pStyle w:val="Akapitzlist"/>
        <w:numPr>
          <w:ilvl w:val="0"/>
          <w:numId w:val="59"/>
        </w:numPr>
        <w:tabs>
          <w:tab w:val="clear" w:pos="0"/>
          <w:tab w:val="left" w:pos="851"/>
        </w:tabs>
        <w:ind w:left="851" w:hanging="425"/>
        <w:rPr>
          <w:rFonts w:eastAsia="Times New Roman" w:cs="Arial"/>
          <w:sz w:val="26"/>
          <w:szCs w:val="26"/>
        </w:rPr>
      </w:pPr>
      <w:r w:rsidRPr="00A21C7B">
        <w:rPr>
          <w:rFonts w:eastAsia="Times New Roman" w:cs="Arial"/>
          <w:sz w:val="26"/>
          <w:szCs w:val="26"/>
        </w:rPr>
        <w:t xml:space="preserve">Nauczyciel obowiązany jest: rzetelnie realizować zadania związane z powierzonym mu stanowiskiem oraz podstawowymi funkcjami szkoły: dydaktyczną, wychowawczą i opiekuńczą; </w:t>
      </w:r>
    </w:p>
    <w:p w:rsidR="00A21C7B" w:rsidRPr="00A21C7B" w:rsidRDefault="00A21C7B" w:rsidP="00A21C7B">
      <w:pPr>
        <w:pStyle w:val="Akapitzlist"/>
        <w:numPr>
          <w:ilvl w:val="0"/>
          <w:numId w:val="59"/>
        </w:numPr>
        <w:tabs>
          <w:tab w:val="clear" w:pos="0"/>
          <w:tab w:val="left" w:pos="851"/>
        </w:tabs>
        <w:ind w:left="851" w:hanging="425"/>
        <w:rPr>
          <w:rFonts w:eastAsia="Times New Roman" w:cs="Arial"/>
          <w:sz w:val="26"/>
          <w:szCs w:val="26"/>
        </w:rPr>
      </w:pPr>
      <w:r w:rsidRPr="00A21C7B">
        <w:rPr>
          <w:rFonts w:eastAsia="Times New Roman" w:cs="Arial"/>
          <w:sz w:val="26"/>
          <w:szCs w:val="26"/>
        </w:rPr>
        <w:t xml:space="preserve">Do </w:t>
      </w:r>
      <w:r w:rsidRPr="00A21C7B">
        <w:rPr>
          <w:rFonts w:eastAsia="Times New Roman" w:cs="Arial"/>
          <w:bCs/>
          <w:sz w:val="26"/>
          <w:szCs w:val="26"/>
        </w:rPr>
        <w:t xml:space="preserve">zadań </w:t>
      </w:r>
      <w:r w:rsidRPr="00A21C7B">
        <w:rPr>
          <w:rFonts w:eastAsia="Times New Roman" w:cs="Arial"/>
          <w:sz w:val="26"/>
          <w:szCs w:val="26"/>
        </w:rPr>
        <w:t xml:space="preserve">nauczyciela należy: </w:t>
      </w:r>
    </w:p>
    <w:p w:rsidR="00A21C7B" w:rsidRPr="00A21C7B" w:rsidRDefault="00A21C7B" w:rsidP="00A21C7B">
      <w:pPr>
        <w:pStyle w:val="Akapitzlist"/>
        <w:numPr>
          <w:ilvl w:val="1"/>
          <w:numId w:val="59"/>
        </w:numPr>
        <w:tabs>
          <w:tab w:val="clear" w:pos="0"/>
        </w:tabs>
        <w:ind w:left="1418" w:hanging="567"/>
        <w:rPr>
          <w:rFonts w:eastAsia="Times New Roman" w:cs="Arial"/>
          <w:sz w:val="26"/>
          <w:szCs w:val="26"/>
        </w:rPr>
      </w:pPr>
      <w:r w:rsidRPr="00A21C7B">
        <w:rPr>
          <w:rFonts w:eastAsia="Times New Roman" w:cs="Arial"/>
          <w:sz w:val="26"/>
          <w:szCs w:val="26"/>
        </w:rPr>
        <w:t>realizowanie programu wychowawczo-profilaktycznego szkoły,</w:t>
      </w:r>
    </w:p>
    <w:p w:rsidR="00A21C7B" w:rsidRPr="00A21C7B" w:rsidRDefault="00A21C7B" w:rsidP="00A21C7B">
      <w:pPr>
        <w:pStyle w:val="Akapitzlist"/>
        <w:numPr>
          <w:ilvl w:val="1"/>
          <w:numId w:val="59"/>
        </w:numPr>
        <w:tabs>
          <w:tab w:val="clear" w:pos="0"/>
        </w:tabs>
        <w:ind w:left="1418" w:hanging="567"/>
        <w:rPr>
          <w:rFonts w:eastAsia="Times New Roman" w:cs="Arial"/>
          <w:sz w:val="26"/>
          <w:szCs w:val="26"/>
        </w:rPr>
      </w:pPr>
      <w:r w:rsidRPr="00A21C7B">
        <w:rPr>
          <w:rFonts w:eastAsia="Times New Roman" w:cs="Arial"/>
          <w:sz w:val="26"/>
          <w:szCs w:val="26"/>
        </w:rPr>
        <w:t>efektywnie realizowanie przyjętego programu nauczania,</w:t>
      </w:r>
    </w:p>
    <w:p w:rsidR="00A21C7B" w:rsidRPr="00A21C7B" w:rsidRDefault="00A21C7B" w:rsidP="00A21C7B">
      <w:pPr>
        <w:pStyle w:val="Akapitzlist"/>
        <w:numPr>
          <w:ilvl w:val="1"/>
          <w:numId w:val="59"/>
        </w:numPr>
        <w:tabs>
          <w:tab w:val="clear" w:pos="0"/>
        </w:tabs>
        <w:ind w:left="1418" w:hanging="567"/>
        <w:rPr>
          <w:rFonts w:eastAsia="Times New Roman" w:cs="Arial"/>
          <w:sz w:val="26"/>
          <w:szCs w:val="26"/>
        </w:rPr>
      </w:pPr>
      <w:r w:rsidRPr="00A21C7B">
        <w:rPr>
          <w:rFonts w:eastAsia="Times New Roman" w:cs="Arial"/>
          <w:sz w:val="26"/>
          <w:szCs w:val="26"/>
        </w:rPr>
        <w:t>właściwie organizowanie procesu nauczania,</w:t>
      </w:r>
    </w:p>
    <w:p w:rsidR="00A21C7B" w:rsidRPr="00A21C7B" w:rsidRDefault="00A21C7B" w:rsidP="00A21C7B">
      <w:pPr>
        <w:pStyle w:val="Akapitzlist"/>
        <w:numPr>
          <w:ilvl w:val="1"/>
          <w:numId w:val="59"/>
        </w:numPr>
        <w:tabs>
          <w:tab w:val="clear" w:pos="0"/>
        </w:tabs>
        <w:ind w:left="1418" w:hanging="567"/>
        <w:rPr>
          <w:rFonts w:eastAsia="Times New Roman" w:cs="Arial"/>
          <w:sz w:val="26"/>
          <w:szCs w:val="26"/>
        </w:rPr>
      </w:pPr>
      <w:r w:rsidRPr="00A21C7B">
        <w:rPr>
          <w:rFonts w:eastAsia="Times New Roman" w:cs="Arial"/>
          <w:sz w:val="26"/>
          <w:szCs w:val="26"/>
        </w:rPr>
        <w:t xml:space="preserve">ocenianie uczniów zgodnie z </w:t>
      </w:r>
      <w:r w:rsidRPr="00A21C7B">
        <w:rPr>
          <w:rFonts w:eastAsia="Times New Roman" w:cs="Arial"/>
          <w:bCs/>
          <w:sz w:val="26"/>
          <w:szCs w:val="26"/>
        </w:rPr>
        <w:t>obowiązującymi przepisami</w:t>
      </w:r>
      <w:r w:rsidRPr="00A21C7B">
        <w:rPr>
          <w:rFonts w:eastAsia="Times New Roman" w:cs="Arial"/>
          <w:sz w:val="26"/>
          <w:szCs w:val="26"/>
        </w:rPr>
        <w:t xml:space="preserve"> i ocenianiem wewnątrzszkolnym,</w:t>
      </w:r>
    </w:p>
    <w:p w:rsidR="00A21C7B" w:rsidRPr="00A21C7B" w:rsidRDefault="00A21C7B" w:rsidP="00A21C7B">
      <w:pPr>
        <w:pStyle w:val="Akapitzlist"/>
        <w:numPr>
          <w:ilvl w:val="1"/>
          <w:numId w:val="59"/>
        </w:numPr>
        <w:tabs>
          <w:tab w:val="clear" w:pos="0"/>
        </w:tabs>
        <w:ind w:left="1418" w:hanging="567"/>
        <w:rPr>
          <w:rFonts w:eastAsia="Times New Roman" w:cs="Arial"/>
          <w:sz w:val="26"/>
          <w:szCs w:val="26"/>
        </w:rPr>
      </w:pPr>
      <w:r w:rsidRPr="00A21C7B">
        <w:rPr>
          <w:rFonts w:eastAsia="Times New Roman" w:cs="Arial"/>
          <w:sz w:val="26"/>
          <w:szCs w:val="26"/>
        </w:rPr>
        <w:t>dokonywanie systematycznej ewaluacji swojej pracy,</w:t>
      </w:r>
    </w:p>
    <w:p w:rsidR="00A21C7B" w:rsidRPr="00A21C7B" w:rsidRDefault="00A21C7B" w:rsidP="00A21C7B">
      <w:pPr>
        <w:pStyle w:val="Akapitzlist"/>
        <w:numPr>
          <w:ilvl w:val="1"/>
          <w:numId w:val="59"/>
        </w:numPr>
        <w:tabs>
          <w:tab w:val="clear" w:pos="0"/>
        </w:tabs>
        <w:ind w:left="1418" w:hanging="567"/>
        <w:rPr>
          <w:rFonts w:eastAsia="Times New Roman" w:cs="Arial"/>
          <w:sz w:val="26"/>
          <w:szCs w:val="26"/>
        </w:rPr>
      </w:pPr>
      <w:r w:rsidRPr="00A21C7B">
        <w:rPr>
          <w:rFonts w:eastAsia="Times New Roman" w:cs="Arial"/>
          <w:sz w:val="26"/>
          <w:szCs w:val="26"/>
        </w:rPr>
        <w:lastRenderedPageBreak/>
        <w:t>zapewnianie bezpieczeństwa uczniom w czasie lekcji, przerw i zajęć pozalekcyjnych oraz wszelkiego typu wyjść, wycieczek, przestrzeganie przepisów bhp i zarządzeń dyrektora szkoły w tym zakresie,</w:t>
      </w:r>
    </w:p>
    <w:p w:rsidR="00A21C7B" w:rsidRPr="00A21C7B" w:rsidRDefault="00A21C7B" w:rsidP="00A21C7B">
      <w:pPr>
        <w:pStyle w:val="Akapitzlist"/>
        <w:numPr>
          <w:ilvl w:val="1"/>
          <w:numId w:val="59"/>
        </w:numPr>
        <w:tabs>
          <w:tab w:val="clear" w:pos="0"/>
        </w:tabs>
        <w:ind w:left="1418" w:hanging="567"/>
        <w:rPr>
          <w:rFonts w:eastAsia="Times New Roman" w:cs="Arial"/>
          <w:sz w:val="26"/>
          <w:szCs w:val="26"/>
        </w:rPr>
      </w:pPr>
      <w:r w:rsidRPr="00A21C7B">
        <w:rPr>
          <w:rFonts w:eastAsia="Times New Roman" w:cs="Arial"/>
          <w:sz w:val="26"/>
          <w:szCs w:val="26"/>
        </w:rPr>
        <w:t>kontrolowanie obecności uczniów na wszystkich zajęciach i niezwłoczne informowanie wychowawcy klasy o niezapowiedzianej nieobecności,</w:t>
      </w:r>
    </w:p>
    <w:p w:rsidR="00A21C7B" w:rsidRPr="00A21C7B" w:rsidRDefault="00A21C7B" w:rsidP="00A21C7B">
      <w:pPr>
        <w:pStyle w:val="Akapitzlist"/>
        <w:numPr>
          <w:ilvl w:val="1"/>
          <w:numId w:val="59"/>
        </w:numPr>
        <w:tabs>
          <w:tab w:val="clear" w:pos="0"/>
        </w:tabs>
        <w:ind w:left="1418" w:hanging="567"/>
        <w:rPr>
          <w:rFonts w:eastAsia="Times New Roman" w:cs="Arial"/>
          <w:sz w:val="26"/>
          <w:szCs w:val="26"/>
        </w:rPr>
      </w:pPr>
      <w:r w:rsidRPr="00A21C7B">
        <w:rPr>
          <w:rFonts w:eastAsia="Times New Roman" w:cs="Arial"/>
          <w:sz w:val="26"/>
          <w:szCs w:val="26"/>
        </w:rPr>
        <w:t>w miarę możliwości zapobieganie niepowodzeniom szkolnym uczniów,</w:t>
      </w:r>
    </w:p>
    <w:p w:rsidR="00A21C7B" w:rsidRPr="00A21C7B" w:rsidRDefault="00A21C7B" w:rsidP="00A21C7B">
      <w:pPr>
        <w:pStyle w:val="Akapitzlist"/>
        <w:numPr>
          <w:ilvl w:val="1"/>
          <w:numId w:val="59"/>
        </w:numPr>
        <w:tabs>
          <w:tab w:val="clear" w:pos="0"/>
        </w:tabs>
        <w:ind w:left="1418" w:hanging="567"/>
        <w:rPr>
          <w:rFonts w:eastAsia="Times New Roman" w:cs="Arial"/>
          <w:sz w:val="26"/>
          <w:szCs w:val="26"/>
        </w:rPr>
      </w:pPr>
      <w:r w:rsidRPr="00A21C7B">
        <w:rPr>
          <w:rFonts w:eastAsia="Times New Roman" w:cs="Arial"/>
          <w:sz w:val="26"/>
          <w:szCs w:val="26"/>
        </w:rPr>
        <w:t>indywidualizowanie procesu nauczania,</w:t>
      </w:r>
    </w:p>
    <w:p w:rsidR="00A21C7B" w:rsidRPr="00A21C7B" w:rsidRDefault="00A21C7B" w:rsidP="00A21C7B">
      <w:pPr>
        <w:pStyle w:val="Akapitzlist"/>
        <w:numPr>
          <w:ilvl w:val="1"/>
          <w:numId w:val="59"/>
        </w:numPr>
        <w:tabs>
          <w:tab w:val="clear" w:pos="0"/>
        </w:tabs>
        <w:ind w:left="1418" w:hanging="567"/>
        <w:rPr>
          <w:rFonts w:eastAsia="Times New Roman" w:cs="Arial"/>
          <w:sz w:val="26"/>
          <w:szCs w:val="26"/>
        </w:rPr>
      </w:pPr>
      <w:r w:rsidRPr="00A21C7B">
        <w:rPr>
          <w:rFonts w:eastAsia="Times New Roman" w:cs="Arial"/>
          <w:sz w:val="26"/>
          <w:szCs w:val="26"/>
        </w:rPr>
        <w:t>wspieranie każdego ucznia w jego rozwoju,</w:t>
      </w:r>
    </w:p>
    <w:p w:rsidR="00A21C7B" w:rsidRPr="00A21C7B" w:rsidRDefault="00A21C7B" w:rsidP="00A21C7B">
      <w:pPr>
        <w:pStyle w:val="Akapitzlist"/>
        <w:numPr>
          <w:ilvl w:val="1"/>
          <w:numId w:val="59"/>
        </w:numPr>
        <w:tabs>
          <w:tab w:val="clear" w:pos="0"/>
        </w:tabs>
        <w:ind w:left="1418" w:hanging="567"/>
        <w:rPr>
          <w:rFonts w:eastAsia="Times New Roman" w:cs="Arial"/>
          <w:bCs/>
          <w:sz w:val="26"/>
          <w:szCs w:val="26"/>
        </w:rPr>
      </w:pPr>
      <w:r w:rsidRPr="00A21C7B">
        <w:rPr>
          <w:rFonts w:eastAsia="Times New Roman" w:cs="Arial"/>
          <w:sz w:val="26"/>
          <w:szCs w:val="26"/>
        </w:rPr>
        <w:t>troszczenie się o powierzone mu pomoce dydaktyczne i majątek szkoły.</w:t>
      </w:r>
    </w:p>
    <w:p w:rsidR="00A21C7B" w:rsidRPr="00A21C7B" w:rsidRDefault="00A21C7B" w:rsidP="00A21C7B">
      <w:pPr>
        <w:numPr>
          <w:ilvl w:val="0"/>
          <w:numId w:val="59"/>
        </w:numPr>
        <w:tabs>
          <w:tab w:val="clear" w:pos="0"/>
          <w:tab w:val="num" w:pos="851"/>
        </w:tabs>
        <w:spacing w:line="276" w:lineRule="auto"/>
        <w:ind w:left="851" w:hanging="142"/>
        <w:rPr>
          <w:sz w:val="26"/>
          <w:szCs w:val="26"/>
        </w:rPr>
      </w:pPr>
      <w:r w:rsidRPr="00A21C7B">
        <w:rPr>
          <w:sz w:val="26"/>
          <w:szCs w:val="26"/>
        </w:rPr>
        <w:t xml:space="preserve">Nauczyciel jest obowiązany do dostępności w szkole w wymiarze 1 godziny tygodniowo, a w przypadku nauczyciela zatrudnionego w wymiarze niższym niż 1/2 obowiązkowego wymiaru zajęć – w wymiarze 1 godziny w ciągu 2 tygodni, w </w:t>
      </w:r>
      <w:proofErr w:type="gramStart"/>
      <w:r w:rsidRPr="00A21C7B">
        <w:rPr>
          <w:sz w:val="26"/>
          <w:szCs w:val="26"/>
        </w:rPr>
        <w:t>trakcie której</w:t>
      </w:r>
      <w:proofErr w:type="gramEnd"/>
      <w:r w:rsidRPr="00A21C7B">
        <w:rPr>
          <w:sz w:val="26"/>
          <w:szCs w:val="26"/>
        </w:rPr>
        <w:t>, odpowiednio do potrzeb, prowadzi konsultacje dla uczniów lub ich rodziców.</w:t>
      </w:r>
    </w:p>
    <w:p w:rsidR="00A21C7B" w:rsidRPr="00A21C7B" w:rsidRDefault="00A21C7B" w:rsidP="00A21C7B">
      <w:pPr>
        <w:ind w:firstLine="426"/>
        <w:rPr>
          <w:rFonts w:ascii="Calibri" w:eastAsia="Times New Roman" w:hAnsi="Calibri" w:cs="Arial"/>
          <w:b/>
          <w:bCs/>
          <w:sz w:val="26"/>
          <w:szCs w:val="26"/>
        </w:rPr>
      </w:pPr>
    </w:p>
    <w:p w:rsidR="00A21C7B" w:rsidRPr="00A21C7B" w:rsidRDefault="00A21C7B" w:rsidP="00A21C7B">
      <w:pPr>
        <w:ind w:firstLine="426"/>
        <w:rPr>
          <w:rFonts w:ascii="Calibri" w:eastAsia="Times New Roman" w:hAnsi="Calibri" w:cs="Arial"/>
          <w:b/>
          <w:sz w:val="26"/>
          <w:szCs w:val="26"/>
        </w:rPr>
      </w:pPr>
      <w:r w:rsidRPr="00A21C7B">
        <w:rPr>
          <w:rFonts w:ascii="Calibri" w:eastAsia="Times New Roman" w:hAnsi="Calibri" w:cs="Arial"/>
          <w:b/>
          <w:bCs/>
          <w:sz w:val="26"/>
          <w:szCs w:val="26"/>
        </w:rPr>
        <w:t>§ 35 a</w:t>
      </w:r>
    </w:p>
    <w:p w:rsidR="00A21C7B" w:rsidRPr="00A21C7B" w:rsidRDefault="00A21C7B" w:rsidP="00A21C7B">
      <w:pPr>
        <w:pStyle w:val="NormalnyWeb"/>
        <w:numPr>
          <w:ilvl w:val="0"/>
          <w:numId w:val="105"/>
        </w:numPr>
        <w:shd w:val="clear" w:color="auto" w:fill="FFFFFF"/>
        <w:spacing w:before="0" w:beforeAutospacing="0" w:after="150" w:afterAutospacing="0" w:line="360" w:lineRule="auto"/>
        <w:ind w:left="851" w:hanging="284"/>
        <w:jc w:val="both"/>
        <w:rPr>
          <w:sz w:val="26"/>
          <w:szCs w:val="26"/>
        </w:rPr>
      </w:pPr>
      <w:r w:rsidRPr="00A21C7B">
        <w:rPr>
          <w:sz w:val="26"/>
          <w:szCs w:val="26"/>
        </w:rPr>
        <w:t xml:space="preserve">W przypadku uczniów objętych </w:t>
      </w:r>
      <w:r w:rsidRPr="00A21C7B">
        <w:rPr>
          <w:sz w:val="26"/>
          <w:szCs w:val="26"/>
          <w:shd w:val="clear" w:color="auto" w:fill="FFFFFF"/>
        </w:rPr>
        <w:t xml:space="preserve">kształceniem specjalnym, posiadających orzeczenie o potrzebie kształcenia specjalnego wydane ze względu na autyzm, w tym zespół </w:t>
      </w:r>
      <w:proofErr w:type="spellStart"/>
      <w:r w:rsidRPr="00A21C7B">
        <w:rPr>
          <w:sz w:val="26"/>
          <w:szCs w:val="26"/>
          <w:shd w:val="clear" w:color="auto" w:fill="FFFFFF"/>
        </w:rPr>
        <w:t>Aspergera</w:t>
      </w:r>
      <w:proofErr w:type="spellEnd"/>
      <w:r w:rsidRPr="00A21C7B">
        <w:rPr>
          <w:sz w:val="26"/>
          <w:szCs w:val="26"/>
          <w:shd w:val="clear" w:color="auto" w:fill="FFFFFF"/>
        </w:rPr>
        <w:t xml:space="preserve">, lub niepełnosprawności sprzężone (lub inne – za zgodą organu prowadzącego) </w:t>
      </w:r>
      <w:r w:rsidRPr="00A21C7B">
        <w:rPr>
          <w:sz w:val="26"/>
          <w:szCs w:val="26"/>
        </w:rPr>
        <w:t xml:space="preserve">w szkole zatrudnia się </w:t>
      </w:r>
      <w:r w:rsidRPr="00A21C7B">
        <w:rPr>
          <w:sz w:val="26"/>
          <w:szCs w:val="26"/>
          <w:shd w:val="clear" w:color="auto" w:fill="FFFFFF"/>
        </w:rPr>
        <w:t>się dodatkowo nauczycieli wspomagających, czyli nauczycieli posiadających kwalifikacje z zakresu pedagogiki specjalnej w celu współorganizowania kształcenia integracyjnego, z uwzględnieniem realizacji zaleceń zawartych w orzeczeniu o potrzebie kształcenia specjalnego lub  współorganizowania kształcenia uczniów niepełnosprawnych.</w:t>
      </w:r>
    </w:p>
    <w:p w:rsidR="00A21C7B" w:rsidRPr="00A21C7B" w:rsidRDefault="00A21C7B" w:rsidP="00A21C7B">
      <w:pPr>
        <w:pStyle w:val="NormalnyWeb"/>
        <w:numPr>
          <w:ilvl w:val="0"/>
          <w:numId w:val="105"/>
        </w:numPr>
        <w:shd w:val="clear" w:color="auto" w:fill="FFFFFF"/>
        <w:spacing w:before="0" w:beforeAutospacing="0" w:after="150" w:afterAutospacing="0" w:line="360" w:lineRule="auto"/>
        <w:ind w:left="851" w:hanging="284"/>
        <w:jc w:val="both"/>
        <w:rPr>
          <w:sz w:val="26"/>
          <w:szCs w:val="26"/>
        </w:rPr>
      </w:pPr>
      <w:r w:rsidRPr="00A21C7B">
        <w:rPr>
          <w:sz w:val="26"/>
          <w:szCs w:val="26"/>
        </w:rPr>
        <w:t>Do zadań nauczyciela wspomagającego należy:</w:t>
      </w:r>
    </w:p>
    <w:p w:rsidR="00A21C7B" w:rsidRPr="00A21C7B" w:rsidRDefault="00A21C7B" w:rsidP="00A21C7B">
      <w:pPr>
        <w:pStyle w:val="NormalnyWeb"/>
        <w:numPr>
          <w:ilvl w:val="0"/>
          <w:numId w:val="106"/>
        </w:numPr>
        <w:shd w:val="clear" w:color="auto" w:fill="FFFFFF"/>
        <w:spacing w:before="0" w:beforeAutospacing="0" w:after="150" w:afterAutospacing="0" w:line="360" w:lineRule="auto"/>
        <w:jc w:val="both"/>
        <w:rPr>
          <w:sz w:val="26"/>
          <w:szCs w:val="26"/>
        </w:rPr>
      </w:pPr>
      <w:r w:rsidRPr="00A21C7B">
        <w:rPr>
          <w:sz w:val="26"/>
          <w:szCs w:val="26"/>
        </w:rPr>
        <w:t>prowadzenie wspólnie z innymi nauczycielami zajęć edukacyjnych,</w:t>
      </w:r>
    </w:p>
    <w:p w:rsidR="00A21C7B" w:rsidRPr="00A21C7B" w:rsidRDefault="00A21C7B" w:rsidP="00A21C7B">
      <w:pPr>
        <w:pStyle w:val="NormalnyWeb"/>
        <w:numPr>
          <w:ilvl w:val="0"/>
          <w:numId w:val="106"/>
        </w:numPr>
        <w:shd w:val="clear" w:color="auto" w:fill="FFFFFF"/>
        <w:spacing w:before="0" w:beforeAutospacing="0" w:after="150" w:afterAutospacing="0" w:line="360" w:lineRule="auto"/>
        <w:jc w:val="both"/>
        <w:rPr>
          <w:sz w:val="26"/>
          <w:szCs w:val="26"/>
        </w:rPr>
      </w:pPr>
      <w:r w:rsidRPr="00A21C7B">
        <w:rPr>
          <w:sz w:val="26"/>
          <w:szCs w:val="26"/>
        </w:rPr>
        <w:t>realizowanie wspólnie z innymi nauczycielami zintegrowanych działań i zajęć określonych w programie,</w:t>
      </w:r>
    </w:p>
    <w:p w:rsidR="00A21C7B" w:rsidRPr="00A21C7B" w:rsidRDefault="00A21C7B" w:rsidP="00A21C7B">
      <w:pPr>
        <w:pStyle w:val="NormalnyWeb"/>
        <w:numPr>
          <w:ilvl w:val="0"/>
          <w:numId w:val="106"/>
        </w:numPr>
        <w:shd w:val="clear" w:color="auto" w:fill="FFFFFF"/>
        <w:spacing w:before="0" w:beforeAutospacing="0" w:after="150" w:afterAutospacing="0" w:line="360" w:lineRule="auto"/>
        <w:jc w:val="both"/>
        <w:rPr>
          <w:sz w:val="26"/>
          <w:szCs w:val="26"/>
        </w:rPr>
      </w:pPr>
      <w:r w:rsidRPr="00A21C7B">
        <w:rPr>
          <w:sz w:val="26"/>
          <w:szCs w:val="26"/>
        </w:rPr>
        <w:lastRenderedPageBreak/>
        <w:t>prowadzenie wspólnie z innymi nauczycielami pracy wychowawczej z uczniami niepełnosprawnymi, niedostosowanymi społecznie oraz zagrożonymi niedostosowaniem społecznym,</w:t>
      </w:r>
    </w:p>
    <w:p w:rsidR="00A21C7B" w:rsidRPr="00A21C7B" w:rsidRDefault="00A21C7B" w:rsidP="00A21C7B">
      <w:pPr>
        <w:pStyle w:val="NormalnyWeb"/>
        <w:numPr>
          <w:ilvl w:val="0"/>
          <w:numId w:val="106"/>
        </w:numPr>
        <w:shd w:val="clear" w:color="auto" w:fill="FFFFFF"/>
        <w:spacing w:before="0" w:beforeAutospacing="0" w:after="150" w:afterAutospacing="0" w:line="360" w:lineRule="auto"/>
        <w:jc w:val="both"/>
        <w:rPr>
          <w:sz w:val="26"/>
          <w:szCs w:val="26"/>
        </w:rPr>
      </w:pPr>
      <w:r w:rsidRPr="00A21C7B">
        <w:rPr>
          <w:sz w:val="26"/>
          <w:szCs w:val="26"/>
        </w:rPr>
        <w:t>uczestniczenie, w miarę potrzeb, w zajęciach edukacyjnych prowadzonych przez innych nauczycieli oraz w zintegrowanych działaniach i zajęciach, określonych w programie, realizowanych przez nauczycieli,</w:t>
      </w:r>
    </w:p>
    <w:p w:rsidR="00A21C7B" w:rsidRPr="00A21C7B" w:rsidRDefault="00A21C7B" w:rsidP="00A21C7B">
      <w:pPr>
        <w:pStyle w:val="NormalnyWeb"/>
        <w:numPr>
          <w:ilvl w:val="0"/>
          <w:numId w:val="106"/>
        </w:numPr>
        <w:shd w:val="clear" w:color="auto" w:fill="FFFFFF"/>
        <w:spacing w:before="0" w:beforeAutospacing="0" w:after="150" w:afterAutospacing="0" w:line="360" w:lineRule="auto"/>
        <w:jc w:val="both"/>
        <w:rPr>
          <w:sz w:val="26"/>
          <w:szCs w:val="26"/>
        </w:rPr>
      </w:pPr>
      <w:r w:rsidRPr="00A21C7B">
        <w:rPr>
          <w:sz w:val="26"/>
          <w:szCs w:val="26"/>
        </w:rPr>
        <w:t>udzielanie pomocy nauczycielom prowadzącym zajęcia edukacyjne oraz nauczycielom realizującym zintegrowane działania i zajęcia, określone w programie, w doborze form i metod pracy z uczniami niepełnosprawnymi, niedostosowanymi społecznie oraz zagrożonymi niedostosowaniem społecznym,</w:t>
      </w:r>
    </w:p>
    <w:p w:rsidR="00A21C7B" w:rsidRPr="00A21C7B" w:rsidRDefault="00A21C7B" w:rsidP="00A21C7B">
      <w:pPr>
        <w:pStyle w:val="NormalnyWeb"/>
        <w:numPr>
          <w:ilvl w:val="0"/>
          <w:numId w:val="106"/>
        </w:numPr>
        <w:shd w:val="clear" w:color="auto" w:fill="FFFFFF"/>
        <w:spacing w:before="0" w:beforeAutospacing="0" w:after="150" w:afterAutospacing="0" w:line="360" w:lineRule="auto"/>
        <w:jc w:val="both"/>
        <w:rPr>
          <w:sz w:val="26"/>
          <w:szCs w:val="26"/>
        </w:rPr>
      </w:pPr>
      <w:r w:rsidRPr="00A21C7B">
        <w:rPr>
          <w:sz w:val="26"/>
          <w:szCs w:val="26"/>
        </w:rPr>
        <w:t>prowadzenie odpowiednich zajęć ze względu na indywidualne potrzeby rozwojowe i edukacyjne oraz możliwości psychofizyczne uczniów, w szczególności zajęć rewalidacyjnych, resocjalizacyjnych i socjoterapeutycznych (jeśli posiada odpowiednie kwalifikacje do niepełnosprawności ucznia),</w:t>
      </w:r>
    </w:p>
    <w:p w:rsidR="00A21C7B" w:rsidRPr="00A21C7B" w:rsidRDefault="00A21C7B" w:rsidP="00A21C7B">
      <w:pPr>
        <w:pStyle w:val="NormalnyWeb"/>
        <w:numPr>
          <w:ilvl w:val="0"/>
          <w:numId w:val="106"/>
        </w:numPr>
        <w:shd w:val="clear" w:color="auto" w:fill="FFFFFF"/>
        <w:spacing w:before="0" w:beforeAutospacing="0" w:after="150" w:afterAutospacing="0" w:line="360" w:lineRule="auto"/>
        <w:jc w:val="both"/>
        <w:rPr>
          <w:sz w:val="26"/>
          <w:szCs w:val="26"/>
        </w:rPr>
      </w:pPr>
      <w:r w:rsidRPr="00A21C7B">
        <w:rPr>
          <w:sz w:val="26"/>
          <w:szCs w:val="26"/>
        </w:rPr>
        <w:t xml:space="preserve">uczestniczenie w zespole opracowującym </w:t>
      </w:r>
      <w:proofErr w:type="spellStart"/>
      <w:r w:rsidRPr="00A21C7B">
        <w:rPr>
          <w:sz w:val="26"/>
          <w:szCs w:val="26"/>
        </w:rPr>
        <w:t>IPET</w:t>
      </w:r>
      <w:proofErr w:type="spellEnd"/>
      <w:r w:rsidRPr="00A21C7B">
        <w:rPr>
          <w:sz w:val="26"/>
          <w:szCs w:val="26"/>
        </w:rPr>
        <w:t>,</w:t>
      </w:r>
    </w:p>
    <w:p w:rsidR="00A21C7B" w:rsidRPr="00A21C7B" w:rsidRDefault="00A21C7B" w:rsidP="00A21C7B">
      <w:pPr>
        <w:pStyle w:val="NormalnyWeb"/>
        <w:numPr>
          <w:ilvl w:val="0"/>
          <w:numId w:val="106"/>
        </w:numPr>
        <w:shd w:val="clear" w:color="auto" w:fill="FFFFFF"/>
        <w:spacing w:before="0" w:beforeAutospacing="0" w:after="150" w:afterAutospacing="0" w:line="360" w:lineRule="auto"/>
        <w:jc w:val="both"/>
        <w:rPr>
          <w:sz w:val="26"/>
          <w:szCs w:val="26"/>
        </w:rPr>
      </w:pPr>
      <w:r w:rsidRPr="00A21C7B">
        <w:rPr>
          <w:sz w:val="26"/>
          <w:szCs w:val="26"/>
        </w:rPr>
        <w:t>pozostawanie w ścisłym i stałym kontakcie z rodzicami dzieci w celu informowania ich o postępach w nauce oraz przekazywania porad dotyczących pracy w domu.</w:t>
      </w:r>
    </w:p>
    <w:p w:rsidR="00A21C7B" w:rsidRPr="00A21C7B" w:rsidRDefault="00A21C7B" w:rsidP="00A21C7B"/>
    <w:p w:rsidR="00A21C7B" w:rsidRPr="00A21C7B" w:rsidRDefault="00A21C7B" w:rsidP="00A21C7B">
      <w:pPr>
        <w:jc w:val="center"/>
        <w:rPr>
          <w:rFonts w:eastAsia="Times New Roman" w:cs="Arial"/>
          <w:bCs/>
          <w:sz w:val="26"/>
          <w:szCs w:val="26"/>
        </w:rPr>
      </w:pPr>
    </w:p>
    <w:p w:rsidR="00A21C7B" w:rsidRPr="00A21C7B" w:rsidRDefault="00A21C7B" w:rsidP="00A21C7B">
      <w:pPr>
        <w:ind w:firstLine="1"/>
        <w:jc w:val="left"/>
        <w:rPr>
          <w:rFonts w:eastAsia="Times New Roman" w:cs="Arial"/>
          <w:b/>
          <w:sz w:val="26"/>
          <w:szCs w:val="26"/>
        </w:rPr>
      </w:pPr>
      <w:r w:rsidRPr="00A21C7B">
        <w:rPr>
          <w:rFonts w:eastAsia="Times New Roman" w:cs="Arial"/>
          <w:b/>
          <w:bCs/>
          <w:sz w:val="26"/>
          <w:szCs w:val="26"/>
        </w:rPr>
        <w:t>§ 36</w:t>
      </w:r>
    </w:p>
    <w:p w:rsidR="00A21C7B" w:rsidRPr="00A21C7B" w:rsidRDefault="00A21C7B" w:rsidP="00A21C7B">
      <w:pPr>
        <w:pStyle w:val="Akapitzlist"/>
        <w:numPr>
          <w:ilvl w:val="0"/>
          <w:numId w:val="46"/>
        </w:numPr>
        <w:tabs>
          <w:tab w:val="clear" w:pos="0"/>
          <w:tab w:val="num" w:pos="709"/>
        </w:tabs>
        <w:ind w:left="709" w:hanging="283"/>
        <w:rPr>
          <w:rFonts w:eastAsia="Times New Roman" w:cs="Arial"/>
          <w:sz w:val="26"/>
          <w:szCs w:val="26"/>
        </w:rPr>
      </w:pPr>
      <w:r w:rsidRPr="00A21C7B">
        <w:rPr>
          <w:rFonts w:eastAsia="Times New Roman" w:cs="Arial"/>
          <w:sz w:val="26"/>
          <w:szCs w:val="26"/>
        </w:rPr>
        <w:t xml:space="preserve">Do zadań pedagoga, pedagoga specjalnego i psychologa należy pomoc wychowawcom klas, a w szczególności: </w:t>
      </w:r>
    </w:p>
    <w:p w:rsidR="00A21C7B" w:rsidRPr="00A21C7B" w:rsidRDefault="00A21C7B" w:rsidP="00A21C7B">
      <w:pPr>
        <w:pStyle w:val="Akapitzlist"/>
        <w:numPr>
          <w:ilvl w:val="1"/>
          <w:numId w:val="46"/>
        </w:numPr>
        <w:tabs>
          <w:tab w:val="clear" w:pos="0"/>
          <w:tab w:val="num" w:pos="1134"/>
        </w:tabs>
        <w:ind w:left="1134" w:hanging="425"/>
        <w:rPr>
          <w:rFonts w:eastAsia="Times New Roman" w:cs="Arial"/>
          <w:sz w:val="26"/>
          <w:szCs w:val="26"/>
        </w:rPr>
      </w:pPr>
      <w:r w:rsidRPr="00A21C7B">
        <w:rPr>
          <w:rFonts w:eastAsia="Times New Roman" w:cs="Arial"/>
          <w:sz w:val="26"/>
          <w:szCs w:val="26"/>
        </w:rPr>
        <w:t>rozpoznawanie indywidualnych potrzeb uczniów oraz analizowanie przyczyn niepowodzeń szkolnych,</w:t>
      </w:r>
    </w:p>
    <w:p w:rsidR="00A21C7B" w:rsidRPr="00A21C7B" w:rsidRDefault="00A21C7B" w:rsidP="00A21C7B">
      <w:pPr>
        <w:pStyle w:val="Akapitzlist"/>
        <w:numPr>
          <w:ilvl w:val="1"/>
          <w:numId w:val="46"/>
        </w:numPr>
        <w:tabs>
          <w:tab w:val="clear" w:pos="0"/>
          <w:tab w:val="num" w:pos="1134"/>
        </w:tabs>
        <w:ind w:left="1134" w:hanging="425"/>
        <w:rPr>
          <w:rFonts w:eastAsia="Times New Roman" w:cs="Arial"/>
          <w:sz w:val="26"/>
          <w:szCs w:val="26"/>
        </w:rPr>
      </w:pPr>
      <w:r w:rsidRPr="00A21C7B">
        <w:rPr>
          <w:rFonts w:eastAsia="Times New Roman" w:cs="Arial"/>
          <w:sz w:val="26"/>
          <w:szCs w:val="26"/>
        </w:rPr>
        <w:lastRenderedPageBreak/>
        <w:t>określanie form i sposobów udzielania uczniom, w tym uczniom z wybitnymi uzdolnieniami, pomocy psychologiczno-pedagogicznej, odpowiednio do rozpoznanych potrzeb,</w:t>
      </w:r>
    </w:p>
    <w:p w:rsidR="00A21C7B" w:rsidRPr="00A21C7B" w:rsidRDefault="00A21C7B" w:rsidP="00A21C7B">
      <w:pPr>
        <w:pStyle w:val="Akapitzlist"/>
        <w:numPr>
          <w:ilvl w:val="1"/>
          <w:numId w:val="46"/>
        </w:numPr>
        <w:tabs>
          <w:tab w:val="clear" w:pos="0"/>
          <w:tab w:val="num" w:pos="1134"/>
        </w:tabs>
        <w:ind w:left="1134" w:hanging="425"/>
        <w:rPr>
          <w:rFonts w:eastAsia="Times New Roman" w:cs="Arial"/>
          <w:sz w:val="26"/>
          <w:szCs w:val="26"/>
        </w:rPr>
      </w:pPr>
      <w:r w:rsidRPr="00A21C7B">
        <w:rPr>
          <w:rFonts w:eastAsia="Times New Roman" w:cs="Arial"/>
          <w:sz w:val="26"/>
          <w:szCs w:val="26"/>
        </w:rPr>
        <w:t>organizowanie i prowadzenie różnych form pomocy psychologiczno-pedagogicznej dla uczniów, rodziców i nauczycieli,</w:t>
      </w:r>
    </w:p>
    <w:p w:rsidR="00A21C7B" w:rsidRPr="00A21C7B" w:rsidRDefault="00A21C7B" w:rsidP="00A21C7B">
      <w:pPr>
        <w:pStyle w:val="Akapitzlist"/>
        <w:numPr>
          <w:ilvl w:val="1"/>
          <w:numId w:val="46"/>
        </w:numPr>
        <w:tabs>
          <w:tab w:val="clear" w:pos="0"/>
          <w:tab w:val="num" w:pos="1134"/>
        </w:tabs>
        <w:ind w:left="1134" w:hanging="425"/>
        <w:rPr>
          <w:rFonts w:eastAsia="Times New Roman" w:cs="Arial"/>
          <w:sz w:val="26"/>
          <w:szCs w:val="26"/>
        </w:rPr>
      </w:pPr>
      <w:r w:rsidRPr="00A21C7B">
        <w:rPr>
          <w:rFonts w:eastAsia="Times New Roman" w:cs="Arial"/>
          <w:sz w:val="26"/>
          <w:szCs w:val="26"/>
        </w:rPr>
        <w:t>podejmowanie działań wychowawczych i profilaktycznych wynikających z programu wychowawczo-profilaktycznego w stosunku do uczniów, z udziałem rodziców i nauczycieli,</w:t>
      </w:r>
    </w:p>
    <w:p w:rsidR="00A21C7B" w:rsidRPr="00A21C7B" w:rsidRDefault="00A21C7B" w:rsidP="00A21C7B">
      <w:pPr>
        <w:pStyle w:val="Akapitzlist"/>
        <w:numPr>
          <w:ilvl w:val="1"/>
          <w:numId w:val="46"/>
        </w:numPr>
        <w:tabs>
          <w:tab w:val="clear" w:pos="0"/>
          <w:tab w:val="num" w:pos="1134"/>
        </w:tabs>
        <w:ind w:left="1134" w:hanging="425"/>
        <w:rPr>
          <w:rFonts w:eastAsia="Times New Roman" w:cs="Arial"/>
          <w:sz w:val="26"/>
          <w:szCs w:val="26"/>
        </w:rPr>
      </w:pPr>
      <w:r w:rsidRPr="00A21C7B">
        <w:rPr>
          <w:rFonts w:eastAsia="Times New Roman" w:cs="Arial"/>
          <w:sz w:val="26"/>
          <w:szCs w:val="26"/>
        </w:rPr>
        <w:t>wspieranie działań wychowawczych i opiekuńczych nauczycieli, wynikających z programu wychowawczego- profilaktycznego szkoły,</w:t>
      </w:r>
    </w:p>
    <w:p w:rsidR="00A21C7B" w:rsidRPr="00A21C7B" w:rsidRDefault="00A21C7B" w:rsidP="00A21C7B">
      <w:pPr>
        <w:pStyle w:val="Akapitzlist"/>
        <w:numPr>
          <w:ilvl w:val="1"/>
          <w:numId w:val="46"/>
        </w:numPr>
        <w:tabs>
          <w:tab w:val="clear" w:pos="0"/>
          <w:tab w:val="num" w:pos="1134"/>
        </w:tabs>
        <w:ind w:left="1134" w:hanging="425"/>
        <w:rPr>
          <w:rFonts w:eastAsia="Times New Roman" w:cs="Arial"/>
          <w:sz w:val="26"/>
          <w:szCs w:val="26"/>
        </w:rPr>
      </w:pPr>
      <w:r w:rsidRPr="00A21C7B">
        <w:rPr>
          <w:rFonts w:eastAsia="Times New Roman" w:cs="Arial"/>
          <w:sz w:val="26"/>
          <w:szCs w:val="26"/>
        </w:rPr>
        <w:t>wspieranie zadań realizowanych przez szkołę na rzecz uczniów, rodziców i nauczycieli w zakresie wyboru przez uczniów kierunku kształcenia,</w:t>
      </w:r>
    </w:p>
    <w:p w:rsidR="00A21C7B" w:rsidRPr="00A21C7B" w:rsidRDefault="00A21C7B" w:rsidP="00A21C7B">
      <w:pPr>
        <w:pStyle w:val="Akapitzlist"/>
        <w:numPr>
          <w:ilvl w:val="1"/>
          <w:numId w:val="46"/>
        </w:numPr>
        <w:tabs>
          <w:tab w:val="clear" w:pos="0"/>
          <w:tab w:val="num" w:pos="1134"/>
        </w:tabs>
        <w:ind w:left="1134" w:hanging="425"/>
        <w:rPr>
          <w:rFonts w:eastAsia="Times New Roman" w:cs="Arial"/>
          <w:sz w:val="26"/>
          <w:szCs w:val="26"/>
        </w:rPr>
      </w:pPr>
      <w:r w:rsidRPr="00A21C7B">
        <w:rPr>
          <w:rFonts w:eastAsia="Times New Roman" w:cs="Arial"/>
          <w:sz w:val="26"/>
          <w:szCs w:val="26"/>
        </w:rPr>
        <w:t>działanie na rzecz zorganizowania opieki i pomocy materialnej uczniom znajdującym się w trudnej sytuacji życiowej,</w:t>
      </w:r>
    </w:p>
    <w:p w:rsidR="00A21C7B" w:rsidRPr="00A21C7B" w:rsidRDefault="00A21C7B" w:rsidP="00A21C7B">
      <w:pPr>
        <w:pStyle w:val="Akapitzlist"/>
        <w:numPr>
          <w:ilvl w:val="1"/>
          <w:numId w:val="46"/>
        </w:numPr>
        <w:tabs>
          <w:tab w:val="clear" w:pos="0"/>
          <w:tab w:val="num" w:pos="1134"/>
        </w:tabs>
        <w:ind w:left="1134" w:hanging="425"/>
        <w:rPr>
          <w:rFonts w:eastAsia="Times New Roman" w:cs="Arial"/>
          <w:sz w:val="26"/>
          <w:szCs w:val="26"/>
        </w:rPr>
      </w:pPr>
      <w:r w:rsidRPr="00A21C7B">
        <w:rPr>
          <w:rFonts w:eastAsia="Times New Roman" w:cs="Arial"/>
          <w:sz w:val="26"/>
          <w:szCs w:val="26"/>
        </w:rPr>
        <w:t>udzielanie różnych form pomocy psychologicznej i pedagogicznej uczniom realizującym indywidualny program lub tok nauki,</w:t>
      </w:r>
    </w:p>
    <w:p w:rsidR="00A21C7B" w:rsidRPr="00A21C7B" w:rsidRDefault="00A21C7B" w:rsidP="00A21C7B">
      <w:pPr>
        <w:pStyle w:val="Akapitzlist"/>
        <w:numPr>
          <w:ilvl w:val="1"/>
          <w:numId w:val="46"/>
        </w:numPr>
        <w:tabs>
          <w:tab w:val="clear" w:pos="0"/>
          <w:tab w:val="num" w:pos="1134"/>
        </w:tabs>
        <w:ind w:left="1134" w:hanging="425"/>
        <w:rPr>
          <w:rFonts w:eastAsia="Times New Roman" w:cs="Arial"/>
          <w:sz w:val="26"/>
          <w:szCs w:val="26"/>
        </w:rPr>
      </w:pPr>
      <w:r w:rsidRPr="00A21C7B">
        <w:rPr>
          <w:rFonts w:eastAsia="Times New Roman" w:cs="Arial"/>
          <w:sz w:val="26"/>
          <w:szCs w:val="26"/>
        </w:rPr>
        <w:t>współdziałanie w opracowaniu programu wychowawczo-profilaktycznego w szkole i ich ewaluacji,</w:t>
      </w:r>
    </w:p>
    <w:p w:rsidR="00A21C7B" w:rsidRPr="00A21C7B" w:rsidRDefault="00A21C7B" w:rsidP="00A21C7B">
      <w:pPr>
        <w:pStyle w:val="Akapitzlist"/>
        <w:numPr>
          <w:ilvl w:val="1"/>
          <w:numId w:val="46"/>
        </w:numPr>
        <w:tabs>
          <w:tab w:val="clear" w:pos="0"/>
          <w:tab w:val="num" w:pos="1134"/>
        </w:tabs>
        <w:ind w:left="1134" w:hanging="425"/>
        <w:rPr>
          <w:rFonts w:eastAsia="Times New Roman" w:cs="Arial"/>
          <w:sz w:val="26"/>
          <w:szCs w:val="26"/>
        </w:rPr>
      </w:pPr>
      <w:r w:rsidRPr="00A21C7B">
        <w:rPr>
          <w:rFonts w:eastAsia="Times New Roman" w:cs="Arial"/>
          <w:sz w:val="26"/>
          <w:szCs w:val="26"/>
        </w:rPr>
        <w:t>wspieranie działań wychowawczych i profilaktycznych nauczycieli, wynikających z programu wychowawczo-profilaktycznego szkoły,</w:t>
      </w:r>
    </w:p>
    <w:p w:rsidR="00A21C7B" w:rsidRPr="00A21C7B" w:rsidRDefault="00A21C7B" w:rsidP="00A21C7B">
      <w:pPr>
        <w:pStyle w:val="Akapitzlist"/>
        <w:numPr>
          <w:ilvl w:val="1"/>
          <w:numId w:val="46"/>
        </w:numPr>
        <w:tabs>
          <w:tab w:val="clear" w:pos="0"/>
          <w:tab w:val="num" w:pos="1134"/>
        </w:tabs>
        <w:ind w:left="1134" w:hanging="425"/>
        <w:rPr>
          <w:rFonts w:eastAsia="Times New Roman" w:cs="Arial"/>
          <w:sz w:val="26"/>
          <w:szCs w:val="26"/>
        </w:rPr>
      </w:pPr>
      <w:r w:rsidRPr="00A21C7B">
        <w:rPr>
          <w:rFonts w:eastAsia="Times New Roman" w:cs="Arial"/>
          <w:sz w:val="26"/>
          <w:szCs w:val="26"/>
        </w:rPr>
        <w:t>organizowanie różnych form terapii uczniom niedostosowanym społecznie,</w:t>
      </w:r>
    </w:p>
    <w:p w:rsidR="00A21C7B" w:rsidRPr="00A21C7B" w:rsidRDefault="00A21C7B" w:rsidP="00A21C7B">
      <w:pPr>
        <w:pStyle w:val="Akapitzlist"/>
        <w:numPr>
          <w:ilvl w:val="1"/>
          <w:numId w:val="46"/>
        </w:numPr>
        <w:tabs>
          <w:tab w:val="clear" w:pos="0"/>
          <w:tab w:val="num" w:pos="1134"/>
        </w:tabs>
        <w:ind w:left="1134" w:hanging="425"/>
        <w:rPr>
          <w:rFonts w:eastAsia="Times New Roman" w:cs="Arial"/>
          <w:sz w:val="26"/>
          <w:szCs w:val="26"/>
        </w:rPr>
      </w:pPr>
      <w:r w:rsidRPr="00A21C7B">
        <w:rPr>
          <w:rFonts w:eastAsia="Times New Roman" w:cs="Arial"/>
          <w:sz w:val="26"/>
          <w:szCs w:val="26"/>
        </w:rPr>
        <w:t>współdziałanie z poradnią psychologiczno-pedagogiczną i poradniami specjalistycznymi, kierując do nich wszystkich potrzebujących,</w:t>
      </w:r>
    </w:p>
    <w:p w:rsidR="00A21C7B" w:rsidRPr="00A21C7B" w:rsidRDefault="00A21C7B" w:rsidP="00A21C7B">
      <w:pPr>
        <w:pStyle w:val="Akapitzlist"/>
        <w:numPr>
          <w:ilvl w:val="1"/>
          <w:numId w:val="46"/>
        </w:numPr>
        <w:tabs>
          <w:tab w:val="clear" w:pos="0"/>
          <w:tab w:val="num" w:pos="1134"/>
        </w:tabs>
        <w:ind w:left="1134" w:hanging="425"/>
        <w:rPr>
          <w:rFonts w:eastAsia="Times New Roman" w:cs="Arial"/>
          <w:sz w:val="26"/>
          <w:szCs w:val="26"/>
        </w:rPr>
      </w:pPr>
      <w:r w:rsidRPr="00A21C7B">
        <w:rPr>
          <w:rFonts w:eastAsia="Times New Roman" w:cs="Arial"/>
          <w:sz w:val="26"/>
          <w:szCs w:val="26"/>
        </w:rPr>
        <w:t>współdziałanie z instytucjami, organizacjami i stowarzyszeniami opiekuńczo-wychowawczymi.</w:t>
      </w:r>
    </w:p>
    <w:p w:rsidR="00A21C7B" w:rsidRPr="00A21C7B" w:rsidRDefault="00A21C7B" w:rsidP="00A21C7B">
      <w:pPr>
        <w:pStyle w:val="Akapitzlist"/>
        <w:numPr>
          <w:ilvl w:val="0"/>
          <w:numId w:val="46"/>
        </w:numPr>
        <w:tabs>
          <w:tab w:val="clear" w:pos="0"/>
          <w:tab w:val="num" w:pos="709"/>
        </w:tabs>
        <w:ind w:left="709" w:hanging="283"/>
        <w:rPr>
          <w:rFonts w:eastAsia="Times New Roman" w:cs="Arial"/>
          <w:sz w:val="26"/>
          <w:szCs w:val="26"/>
        </w:rPr>
      </w:pPr>
      <w:r w:rsidRPr="00A21C7B">
        <w:rPr>
          <w:rFonts w:eastAsia="Times New Roman" w:cs="Arial"/>
          <w:sz w:val="26"/>
          <w:szCs w:val="26"/>
        </w:rPr>
        <w:t xml:space="preserve">Do zadań logopedy należy w szczególności: </w:t>
      </w:r>
    </w:p>
    <w:p w:rsidR="00A21C7B" w:rsidRPr="00A21C7B" w:rsidRDefault="00A21C7B" w:rsidP="00A21C7B">
      <w:pPr>
        <w:pStyle w:val="Akapitzlist"/>
        <w:numPr>
          <w:ilvl w:val="1"/>
          <w:numId w:val="46"/>
        </w:numPr>
        <w:tabs>
          <w:tab w:val="clear" w:pos="0"/>
          <w:tab w:val="left" w:pos="993"/>
        </w:tabs>
        <w:ind w:left="993" w:hanging="284"/>
        <w:rPr>
          <w:rFonts w:eastAsia="Times New Roman" w:cs="Arial"/>
          <w:sz w:val="26"/>
          <w:szCs w:val="26"/>
        </w:rPr>
      </w:pPr>
      <w:r w:rsidRPr="00A21C7B">
        <w:rPr>
          <w:rFonts w:eastAsia="Times New Roman" w:cs="Arial"/>
          <w:sz w:val="26"/>
          <w:szCs w:val="26"/>
        </w:rPr>
        <w:t>przeprowadzenie badań wstępnych, w celu ustalenia stanu mowy uczniów, w tym mowy głośnej i pisma,</w:t>
      </w:r>
    </w:p>
    <w:p w:rsidR="00A21C7B" w:rsidRPr="00A21C7B" w:rsidRDefault="00A21C7B" w:rsidP="00A21C7B">
      <w:pPr>
        <w:pStyle w:val="Akapitzlist"/>
        <w:numPr>
          <w:ilvl w:val="1"/>
          <w:numId w:val="46"/>
        </w:numPr>
        <w:tabs>
          <w:tab w:val="clear" w:pos="0"/>
          <w:tab w:val="left" w:pos="993"/>
        </w:tabs>
        <w:ind w:left="993" w:hanging="284"/>
        <w:rPr>
          <w:rFonts w:eastAsia="Times New Roman" w:cs="Arial"/>
          <w:sz w:val="26"/>
          <w:szCs w:val="26"/>
        </w:rPr>
      </w:pPr>
      <w:r w:rsidRPr="00A21C7B">
        <w:rPr>
          <w:rFonts w:eastAsia="Times New Roman" w:cs="Arial"/>
          <w:sz w:val="26"/>
          <w:szCs w:val="26"/>
        </w:rPr>
        <w:lastRenderedPageBreak/>
        <w:t>diagnozowanie logopedyczne oraz – odpowiednio do jego wyników – organizowanie pomocy logopedycznej,</w:t>
      </w:r>
    </w:p>
    <w:p w:rsidR="00A21C7B" w:rsidRPr="00A21C7B" w:rsidRDefault="00A21C7B" w:rsidP="00A21C7B">
      <w:pPr>
        <w:pStyle w:val="Akapitzlist"/>
        <w:numPr>
          <w:ilvl w:val="1"/>
          <w:numId w:val="46"/>
        </w:numPr>
        <w:tabs>
          <w:tab w:val="clear" w:pos="0"/>
          <w:tab w:val="left" w:pos="993"/>
        </w:tabs>
        <w:ind w:left="993" w:hanging="284"/>
        <w:rPr>
          <w:rFonts w:eastAsia="Times New Roman" w:cs="Arial"/>
          <w:sz w:val="26"/>
          <w:szCs w:val="26"/>
        </w:rPr>
      </w:pPr>
      <w:r w:rsidRPr="00A21C7B">
        <w:rPr>
          <w:rFonts w:eastAsia="Times New Roman" w:cs="Arial"/>
          <w:sz w:val="26"/>
          <w:szCs w:val="26"/>
        </w:rPr>
        <w:t>prowadzenie terapii logopedycznej indywidualnej i w grupach dzieci, u których stwierdzono nieprawidłowości w rozwoju mowy głośnej i pisma,</w:t>
      </w:r>
    </w:p>
    <w:p w:rsidR="00A21C7B" w:rsidRPr="00A21C7B" w:rsidRDefault="00A21C7B" w:rsidP="00A21C7B">
      <w:pPr>
        <w:pStyle w:val="Akapitzlist"/>
        <w:numPr>
          <w:ilvl w:val="1"/>
          <w:numId w:val="46"/>
        </w:numPr>
        <w:tabs>
          <w:tab w:val="clear" w:pos="0"/>
          <w:tab w:val="left" w:pos="993"/>
        </w:tabs>
        <w:ind w:left="993" w:hanging="284"/>
        <w:rPr>
          <w:rFonts w:eastAsia="Times New Roman" w:cs="Arial"/>
          <w:sz w:val="26"/>
          <w:szCs w:val="26"/>
        </w:rPr>
      </w:pPr>
      <w:r w:rsidRPr="00A21C7B">
        <w:rPr>
          <w:rFonts w:eastAsia="Times New Roman" w:cs="Arial"/>
          <w:sz w:val="26"/>
          <w:szCs w:val="26"/>
        </w:rPr>
        <w:t>organizowanie pomocy logopedycznej dla dzieci z trudnościami w czytaniu i pisaniu, przy ścisłej współpracy z pedagogami i nauczycielami prowadzącymi zajęcia korekcyjno-kompensacyjne,</w:t>
      </w:r>
    </w:p>
    <w:p w:rsidR="00A21C7B" w:rsidRPr="00A21C7B" w:rsidRDefault="00A21C7B" w:rsidP="00A21C7B">
      <w:pPr>
        <w:pStyle w:val="Akapitzlist"/>
        <w:numPr>
          <w:ilvl w:val="1"/>
          <w:numId w:val="46"/>
        </w:numPr>
        <w:tabs>
          <w:tab w:val="clear" w:pos="0"/>
          <w:tab w:val="left" w:pos="993"/>
        </w:tabs>
        <w:ind w:left="993" w:hanging="284"/>
        <w:rPr>
          <w:rFonts w:eastAsia="Times New Roman" w:cs="Arial"/>
          <w:sz w:val="26"/>
          <w:szCs w:val="26"/>
        </w:rPr>
      </w:pPr>
      <w:r w:rsidRPr="00A21C7B">
        <w:rPr>
          <w:rFonts w:eastAsia="Times New Roman" w:cs="Arial"/>
          <w:sz w:val="26"/>
          <w:szCs w:val="26"/>
        </w:rPr>
        <w:t>podejmowanie działań profilaktycznych zapobiegających powstawaniu zaburzeń komunikacji językowej, w tym współpraca z najbliższym środowiskiem ucznia,</w:t>
      </w:r>
    </w:p>
    <w:p w:rsidR="00A21C7B" w:rsidRPr="00A21C7B" w:rsidRDefault="00A21C7B" w:rsidP="00A21C7B">
      <w:pPr>
        <w:pStyle w:val="Akapitzlist"/>
        <w:numPr>
          <w:ilvl w:val="1"/>
          <w:numId w:val="46"/>
        </w:numPr>
        <w:tabs>
          <w:tab w:val="clear" w:pos="0"/>
          <w:tab w:val="left" w:pos="993"/>
        </w:tabs>
        <w:ind w:left="993" w:hanging="284"/>
        <w:rPr>
          <w:rFonts w:eastAsia="Times New Roman" w:cs="Arial"/>
          <w:sz w:val="26"/>
          <w:szCs w:val="26"/>
        </w:rPr>
      </w:pPr>
      <w:r w:rsidRPr="00A21C7B">
        <w:rPr>
          <w:rFonts w:eastAsia="Times New Roman" w:cs="Arial"/>
          <w:sz w:val="26"/>
          <w:szCs w:val="26"/>
        </w:rPr>
        <w:t>współdziałanie w opracowaniu programu wychowawczo-profilaktycznego w szkole i ich ewaluacji,</w:t>
      </w:r>
    </w:p>
    <w:p w:rsidR="00A21C7B" w:rsidRPr="00A21C7B" w:rsidRDefault="00A21C7B" w:rsidP="00A21C7B">
      <w:pPr>
        <w:pStyle w:val="Akapitzlist"/>
        <w:numPr>
          <w:ilvl w:val="1"/>
          <w:numId w:val="46"/>
        </w:numPr>
        <w:tabs>
          <w:tab w:val="clear" w:pos="0"/>
          <w:tab w:val="left" w:pos="993"/>
        </w:tabs>
        <w:ind w:left="993" w:hanging="284"/>
        <w:rPr>
          <w:rFonts w:eastAsia="Times New Roman" w:cs="Arial"/>
          <w:bCs/>
          <w:sz w:val="26"/>
          <w:szCs w:val="26"/>
        </w:rPr>
      </w:pPr>
      <w:r w:rsidRPr="00A21C7B">
        <w:rPr>
          <w:rFonts w:eastAsia="Times New Roman" w:cs="Arial"/>
          <w:sz w:val="26"/>
          <w:szCs w:val="26"/>
        </w:rPr>
        <w:t>wspieranie działań wychowawczych i profilaktycznych nauczycieli, wynikających z programu wychowawczo-profilaktycznego szkoły.</w:t>
      </w:r>
    </w:p>
    <w:p w:rsidR="00A21C7B" w:rsidRPr="00A21C7B" w:rsidRDefault="00A21C7B" w:rsidP="00A21C7B">
      <w:pPr>
        <w:jc w:val="center"/>
        <w:rPr>
          <w:rFonts w:eastAsia="Times New Roman" w:cs="Arial"/>
          <w:bCs/>
          <w:sz w:val="26"/>
          <w:szCs w:val="26"/>
        </w:rPr>
      </w:pPr>
    </w:p>
    <w:p w:rsidR="00A21C7B" w:rsidRPr="00A21C7B" w:rsidRDefault="00A21C7B" w:rsidP="00A21C7B">
      <w:pPr>
        <w:ind w:firstLine="1"/>
        <w:jc w:val="left"/>
        <w:rPr>
          <w:rFonts w:eastAsia="Times New Roman" w:cs="Arial"/>
          <w:b/>
          <w:sz w:val="26"/>
          <w:szCs w:val="26"/>
        </w:rPr>
      </w:pPr>
      <w:r w:rsidRPr="00A21C7B">
        <w:rPr>
          <w:rFonts w:eastAsia="Times New Roman" w:cs="Arial"/>
          <w:b/>
          <w:bCs/>
          <w:sz w:val="26"/>
          <w:szCs w:val="26"/>
        </w:rPr>
        <w:t>§ 37</w:t>
      </w:r>
    </w:p>
    <w:p w:rsidR="00A21C7B" w:rsidRPr="00A21C7B" w:rsidRDefault="00A21C7B" w:rsidP="00A21C7B">
      <w:pPr>
        <w:pStyle w:val="Akapitzlist"/>
        <w:numPr>
          <w:ilvl w:val="0"/>
          <w:numId w:val="8"/>
        </w:numPr>
        <w:ind w:left="709" w:hanging="283"/>
        <w:rPr>
          <w:rFonts w:eastAsia="Times New Roman" w:cs="Arial"/>
          <w:sz w:val="26"/>
          <w:szCs w:val="26"/>
        </w:rPr>
      </w:pPr>
      <w:r w:rsidRPr="00A21C7B">
        <w:rPr>
          <w:rFonts w:eastAsia="Times New Roman" w:cs="Arial"/>
          <w:sz w:val="26"/>
          <w:szCs w:val="26"/>
        </w:rPr>
        <w:t xml:space="preserve">W szkole działają </w:t>
      </w:r>
      <w:r w:rsidRPr="00A21C7B">
        <w:rPr>
          <w:rFonts w:eastAsia="Times New Roman" w:cs="Arial"/>
          <w:bCs/>
          <w:sz w:val="26"/>
          <w:szCs w:val="26"/>
        </w:rPr>
        <w:t xml:space="preserve">zespoły </w:t>
      </w:r>
      <w:r w:rsidRPr="00A21C7B">
        <w:rPr>
          <w:rFonts w:eastAsia="Times New Roman" w:cs="Arial"/>
          <w:sz w:val="26"/>
          <w:szCs w:val="26"/>
        </w:rPr>
        <w:t>składające się z nauczycieli prowadzących zajęcia dydaktyczne w danym oddziale.</w:t>
      </w:r>
    </w:p>
    <w:p w:rsidR="00A21C7B" w:rsidRPr="00A21C7B" w:rsidRDefault="00A21C7B" w:rsidP="00A21C7B">
      <w:pPr>
        <w:pStyle w:val="Akapitzlist"/>
        <w:numPr>
          <w:ilvl w:val="0"/>
          <w:numId w:val="8"/>
        </w:numPr>
        <w:ind w:left="709" w:hanging="283"/>
        <w:rPr>
          <w:rFonts w:eastAsia="Times New Roman" w:cs="Arial"/>
          <w:bCs/>
          <w:sz w:val="26"/>
          <w:szCs w:val="26"/>
        </w:rPr>
      </w:pPr>
      <w:r w:rsidRPr="00A21C7B">
        <w:rPr>
          <w:rFonts w:eastAsia="Times New Roman" w:cs="Arial"/>
          <w:sz w:val="26"/>
          <w:szCs w:val="26"/>
        </w:rPr>
        <w:t>Zebrania zespołu zwołuje i prowadzi wychowawca klasy.</w:t>
      </w:r>
    </w:p>
    <w:p w:rsidR="00A21C7B" w:rsidRPr="00A21C7B" w:rsidRDefault="00A21C7B" w:rsidP="00A21C7B">
      <w:pPr>
        <w:ind w:left="709" w:hanging="283"/>
        <w:jc w:val="center"/>
        <w:rPr>
          <w:rFonts w:eastAsia="Times New Roman" w:cs="Arial"/>
          <w:bCs/>
          <w:sz w:val="26"/>
          <w:szCs w:val="26"/>
        </w:rPr>
      </w:pPr>
    </w:p>
    <w:p w:rsidR="00A21C7B" w:rsidRPr="00A21C7B" w:rsidRDefault="00A21C7B" w:rsidP="00A21C7B">
      <w:pPr>
        <w:ind w:left="709" w:hanging="283"/>
        <w:jc w:val="left"/>
        <w:rPr>
          <w:rFonts w:eastAsia="Times New Roman" w:cs="Arial"/>
          <w:b/>
          <w:sz w:val="26"/>
          <w:szCs w:val="26"/>
        </w:rPr>
      </w:pPr>
      <w:r w:rsidRPr="00A21C7B">
        <w:rPr>
          <w:rFonts w:eastAsia="Times New Roman" w:cs="Arial"/>
          <w:b/>
          <w:bCs/>
          <w:sz w:val="26"/>
          <w:szCs w:val="26"/>
        </w:rPr>
        <w:t>§ 38</w:t>
      </w:r>
    </w:p>
    <w:p w:rsidR="00A21C7B" w:rsidRPr="00A21C7B" w:rsidRDefault="00A21C7B" w:rsidP="00A21C7B">
      <w:pPr>
        <w:pStyle w:val="Akapitzlist"/>
        <w:numPr>
          <w:ilvl w:val="6"/>
          <w:numId w:val="25"/>
        </w:numPr>
        <w:ind w:left="709" w:hanging="283"/>
        <w:rPr>
          <w:rFonts w:eastAsia="Times New Roman" w:cs="Arial"/>
          <w:sz w:val="26"/>
          <w:szCs w:val="26"/>
        </w:rPr>
      </w:pPr>
      <w:r w:rsidRPr="00A21C7B">
        <w:rPr>
          <w:rFonts w:eastAsia="Times New Roman" w:cs="Arial"/>
          <w:sz w:val="26"/>
          <w:szCs w:val="26"/>
        </w:rPr>
        <w:t xml:space="preserve">Nauczyciele </w:t>
      </w:r>
      <w:r w:rsidRPr="00A21C7B">
        <w:rPr>
          <w:rFonts w:eastAsia="Times New Roman" w:cs="Arial"/>
          <w:bCs/>
          <w:sz w:val="26"/>
          <w:szCs w:val="26"/>
        </w:rPr>
        <w:t>tworzą</w:t>
      </w:r>
      <w:r w:rsidRPr="00A21C7B">
        <w:rPr>
          <w:rFonts w:eastAsia="Times New Roman" w:cs="Arial"/>
          <w:sz w:val="26"/>
          <w:szCs w:val="26"/>
        </w:rPr>
        <w:t xml:space="preserve"> zespoły przedmiotowe lub inne zespoły problemowo-zadaniowe.</w:t>
      </w:r>
    </w:p>
    <w:p w:rsidR="00A21C7B" w:rsidRPr="00A21C7B" w:rsidRDefault="00A21C7B" w:rsidP="00A21C7B">
      <w:pPr>
        <w:pStyle w:val="Akapitzlist"/>
        <w:numPr>
          <w:ilvl w:val="0"/>
          <w:numId w:val="25"/>
        </w:numPr>
        <w:ind w:left="709" w:hanging="283"/>
        <w:rPr>
          <w:rFonts w:eastAsia="Times New Roman" w:cs="Arial"/>
          <w:bCs/>
          <w:sz w:val="26"/>
          <w:szCs w:val="26"/>
        </w:rPr>
      </w:pPr>
      <w:r w:rsidRPr="00A21C7B">
        <w:rPr>
          <w:rFonts w:eastAsia="Times New Roman" w:cs="Arial"/>
          <w:sz w:val="26"/>
          <w:szCs w:val="26"/>
        </w:rPr>
        <w:t>Pracą zespołu kieruje przewodniczący powołany przez dyrektora na wniosek zespołu.</w:t>
      </w:r>
    </w:p>
    <w:p w:rsidR="00A21C7B" w:rsidRPr="00A21C7B" w:rsidRDefault="00A21C7B" w:rsidP="00A21C7B">
      <w:pPr>
        <w:pStyle w:val="Akapitzlist"/>
        <w:numPr>
          <w:ilvl w:val="0"/>
          <w:numId w:val="25"/>
        </w:numPr>
        <w:ind w:left="709" w:hanging="283"/>
        <w:rPr>
          <w:rFonts w:eastAsia="Times New Roman" w:cs="Arial"/>
          <w:sz w:val="26"/>
          <w:szCs w:val="26"/>
        </w:rPr>
      </w:pPr>
      <w:r w:rsidRPr="00A21C7B">
        <w:rPr>
          <w:rFonts w:eastAsia="Times New Roman" w:cs="Arial"/>
          <w:bCs/>
          <w:sz w:val="26"/>
          <w:szCs w:val="26"/>
        </w:rPr>
        <w:t>Z</w:t>
      </w:r>
      <w:r w:rsidRPr="00A21C7B">
        <w:rPr>
          <w:rFonts w:eastAsia="Times New Roman" w:cs="Arial"/>
          <w:sz w:val="26"/>
          <w:szCs w:val="26"/>
        </w:rPr>
        <w:t>adania zespołów nauczycielskich obejmują:</w:t>
      </w:r>
    </w:p>
    <w:p w:rsidR="00A21C7B" w:rsidRPr="00A21C7B" w:rsidRDefault="00A21C7B" w:rsidP="00A21C7B">
      <w:pPr>
        <w:pStyle w:val="Akapitzlist"/>
        <w:numPr>
          <w:ilvl w:val="1"/>
          <w:numId w:val="25"/>
        </w:numPr>
        <w:tabs>
          <w:tab w:val="clear" w:pos="0"/>
          <w:tab w:val="left" w:pos="1134"/>
        </w:tabs>
        <w:ind w:left="1134" w:hanging="425"/>
        <w:rPr>
          <w:rFonts w:eastAsia="Times New Roman" w:cs="Arial"/>
          <w:sz w:val="26"/>
          <w:szCs w:val="26"/>
        </w:rPr>
      </w:pPr>
      <w:r w:rsidRPr="00A21C7B">
        <w:rPr>
          <w:rFonts w:eastAsia="Times New Roman" w:cs="Arial"/>
          <w:sz w:val="26"/>
          <w:szCs w:val="26"/>
        </w:rPr>
        <w:lastRenderedPageBreak/>
        <w:t>zorganizowanie współpracy nauczycieli dla uzgodnienia sposobów realizacji programów nauczania, korelowania treści nauczania przedmiotów pokrewnych,</w:t>
      </w:r>
    </w:p>
    <w:p w:rsidR="00A21C7B" w:rsidRPr="00A21C7B" w:rsidRDefault="00A21C7B" w:rsidP="00A21C7B">
      <w:pPr>
        <w:pStyle w:val="Akapitzlist"/>
        <w:numPr>
          <w:ilvl w:val="1"/>
          <w:numId w:val="25"/>
        </w:numPr>
        <w:tabs>
          <w:tab w:val="clear" w:pos="0"/>
          <w:tab w:val="left" w:pos="1134"/>
        </w:tabs>
        <w:ind w:left="1134" w:hanging="425"/>
        <w:rPr>
          <w:rFonts w:eastAsia="Times New Roman" w:cs="Arial"/>
          <w:sz w:val="26"/>
          <w:szCs w:val="26"/>
        </w:rPr>
      </w:pPr>
      <w:r w:rsidRPr="00A21C7B">
        <w:rPr>
          <w:rFonts w:eastAsia="Times New Roman" w:cs="Arial"/>
          <w:sz w:val="26"/>
          <w:szCs w:val="26"/>
        </w:rPr>
        <w:t>wspólne opracowanie szczegółowych kryteriów oceniania ucznia oraz sposobów badania wyników nauczania,</w:t>
      </w:r>
    </w:p>
    <w:p w:rsidR="00A21C7B" w:rsidRPr="00A21C7B" w:rsidRDefault="00A21C7B" w:rsidP="00A21C7B">
      <w:pPr>
        <w:pStyle w:val="Akapitzlist"/>
        <w:numPr>
          <w:ilvl w:val="1"/>
          <w:numId w:val="25"/>
        </w:numPr>
        <w:tabs>
          <w:tab w:val="clear" w:pos="0"/>
          <w:tab w:val="left" w:pos="1134"/>
        </w:tabs>
        <w:ind w:left="1134" w:hanging="425"/>
        <w:rPr>
          <w:rFonts w:eastAsia="Times New Roman" w:cs="Arial"/>
          <w:sz w:val="26"/>
          <w:szCs w:val="26"/>
        </w:rPr>
      </w:pPr>
      <w:r w:rsidRPr="00A21C7B">
        <w:rPr>
          <w:rFonts w:eastAsia="Times New Roman" w:cs="Arial"/>
          <w:sz w:val="26"/>
          <w:szCs w:val="26"/>
        </w:rPr>
        <w:t>organizowanie wewnątrzszkolnego doskonalenia zawodowego oraz doradztwa metodycznego i wsparcia dla początkujących nauczycieli,</w:t>
      </w:r>
    </w:p>
    <w:p w:rsidR="00A21C7B" w:rsidRPr="00A21C7B" w:rsidRDefault="00A21C7B" w:rsidP="00A21C7B">
      <w:pPr>
        <w:pStyle w:val="Akapitzlist"/>
        <w:numPr>
          <w:ilvl w:val="1"/>
          <w:numId w:val="25"/>
        </w:numPr>
        <w:tabs>
          <w:tab w:val="clear" w:pos="0"/>
          <w:tab w:val="left" w:pos="1134"/>
        </w:tabs>
        <w:ind w:left="1134" w:hanging="425"/>
        <w:rPr>
          <w:rFonts w:eastAsia="Times New Roman" w:cs="Arial"/>
          <w:bCs/>
          <w:sz w:val="26"/>
          <w:szCs w:val="26"/>
        </w:rPr>
      </w:pPr>
      <w:r w:rsidRPr="00A21C7B">
        <w:rPr>
          <w:rFonts w:eastAsia="Times New Roman" w:cs="Arial"/>
          <w:sz w:val="26"/>
          <w:szCs w:val="26"/>
        </w:rPr>
        <w:t>współdziałanie w organizowaniu pracowni, a także uzupełnieniu ich wyposażenia.</w:t>
      </w:r>
    </w:p>
    <w:p w:rsidR="00A21C7B" w:rsidRPr="00A21C7B" w:rsidRDefault="00A21C7B" w:rsidP="00A21C7B">
      <w:pPr>
        <w:jc w:val="center"/>
        <w:rPr>
          <w:rFonts w:eastAsia="Times New Roman" w:cs="Arial"/>
          <w:bCs/>
          <w:sz w:val="26"/>
          <w:szCs w:val="26"/>
        </w:rPr>
      </w:pPr>
    </w:p>
    <w:p w:rsidR="00A21C7B" w:rsidRPr="00A21C7B" w:rsidRDefault="00A21C7B" w:rsidP="00A21C7B">
      <w:pPr>
        <w:ind w:firstLine="1"/>
        <w:jc w:val="left"/>
        <w:rPr>
          <w:rFonts w:eastAsia="Times New Roman" w:cs="Arial"/>
          <w:b/>
          <w:sz w:val="26"/>
          <w:szCs w:val="26"/>
        </w:rPr>
      </w:pPr>
      <w:r w:rsidRPr="00A21C7B">
        <w:rPr>
          <w:rFonts w:eastAsia="Times New Roman" w:cs="Arial"/>
          <w:b/>
          <w:bCs/>
          <w:sz w:val="26"/>
          <w:szCs w:val="26"/>
        </w:rPr>
        <w:t>§ 39</w:t>
      </w:r>
    </w:p>
    <w:p w:rsidR="00A21C7B" w:rsidRPr="00A21C7B" w:rsidRDefault="00A21C7B" w:rsidP="00A21C7B">
      <w:pPr>
        <w:pStyle w:val="Akapitzlist"/>
        <w:numPr>
          <w:ilvl w:val="6"/>
          <w:numId w:val="11"/>
        </w:numPr>
        <w:tabs>
          <w:tab w:val="clear" w:pos="0"/>
          <w:tab w:val="num" w:pos="426"/>
        </w:tabs>
        <w:ind w:left="426" w:firstLine="0"/>
        <w:rPr>
          <w:rFonts w:eastAsia="Times New Roman" w:cs="Arial"/>
          <w:sz w:val="26"/>
          <w:szCs w:val="26"/>
        </w:rPr>
      </w:pPr>
      <w:r w:rsidRPr="00A21C7B">
        <w:rPr>
          <w:rFonts w:eastAsia="Times New Roman" w:cs="Arial"/>
          <w:sz w:val="26"/>
          <w:szCs w:val="26"/>
        </w:rPr>
        <w:t>W szkole działa zespół wychowawczy szkoły.</w:t>
      </w:r>
    </w:p>
    <w:p w:rsidR="00A21C7B" w:rsidRPr="00A21C7B" w:rsidRDefault="00A21C7B" w:rsidP="00A21C7B">
      <w:pPr>
        <w:pStyle w:val="Akapitzlist"/>
        <w:numPr>
          <w:ilvl w:val="6"/>
          <w:numId w:val="11"/>
        </w:numPr>
        <w:tabs>
          <w:tab w:val="clear" w:pos="0"/>
          <w:tab w:val="num" w:pos="426"/>
        </w:tabs>
        <w:ind w:left="426" w:firstLine="0"/>
        <w:rPr>
          <w:rFonts w:eastAsia="Times New Roman" w:cs="Arial"/>
          <w:sz w:val="26"/>
          <w:szCs w:val="26"/>
        </w:rPr>
      </w:pPr>
      <w:r w:rsidRPr="00A21C7B">
        <w:rPr>
          <w:rFonts w:eastAsia="Times New Roman" w:cs="Arial"/>
          <w:sz w:val="26"/>
          <w:szCs w:val="26"/>
        </w:rPr>
        <w:t>W skład zespołu wchodzą: wychowawcy klas, pedagog, psycholog.</w:t>
      </w:r>
    </w:p>
    <w:p w:rsidR="00A21C7B" w:rsidRPr="00A21C7B" w:rsidRDefault="00A21C7B" w:rsidP="00A21C7B">
      <w:pPr>
        <w:pStyle w:val="Akapitzlist"/>
        <w:numPr>
          <w:ilvl w:val="0"/>
          <w:numId w:val="75"/>
        </w:numPr>
        <w:tabs>
          <w:tab w:val="clear" w:pos="0"/>
          <w:tab w:val="num" w:pos="426"/>
        </w:tabs>
        <w:ind w:firstLine="0"/>
        <w:rPr>
          <w:rFonts w:eastAsia="Times New Roman" w:cs="Arial"/>
          <w:sz w:val="26"/>
          <w:szCs w:val="26"/>
        </w:rPr>
      </w:pPr>
      <w:r w:rsidRPr="00A21C7B">
        <w:rPr>
          <w:rFonts w:eastAsia="Times New Roman" w:cs="Arial"/>
          <w:sz w:val="26"/>
          <w:szCs w:val="26"/>
        </w:rPr>
        <w:t>Pracą zespołu kieruje osoba powołana przez dyrektora szkoły.</w:t>
      </w:r>
    </w:p>
    <w:p w:rsidR="00A21C7B" w:rsidRPr="00A21C7B" w:rsidRDefault="00A21C7B" w:rsidP="00A21C7B">
      <w:pPr>
        <w:pStyle w:val="Akapitzlist"/>
        <w:numPr>
          <w:ilvl w:val="0"/>
          <w:numId w:val="75"/>
        </w:numPr>
        <w:tabs>
          <w:tab w:val="clear" w:pos="0"/>
          <w:tab w:val="num" w:pos="426"/>
        </w:tabs>
        <w:ind w:left="426" w:firstLine="0"/>
        <w:rPr>
          <w:rFonts w:eastAsia="Times New Roman" w:cs="Arial"/>
          <w:sz w:val="26"/>
          <w:szCs w:val="26"/>
        </w:rPr>
      </w:pPr>
      <w:r w:rsidRPr="00A21C7B">
        <w:rPr>
          <w:rFonts w:eastAsia="Times New Roman" w:cs="Arial"/>
          <w:sz w:val="26"/>
          <w:szCs w:val="26"/>
        </w:rPr>
        <w:t>Do zadań zespołu wychowawczego szkoły należy w szczególności:</w:t>
      </w:r>
    </w:p>
    <w:p w:rsidR="00A21C7B" w:rsidRPr="00A21C7B" w:rsidRDefault="00A21C7B" w:rsidP="00A21C7B">
      <w:pPr>
        <w:pStyle w:val="Akapitzlist"/>
        <w:numPr>
          <w:ilvl w:val="1"/>
          <w:numId w:val="75"/>
        </w:numPr>
        <w:tabs>
          <w:tab w:val="clear" w:pos="0"/>
          <w:tab w:val="num" w:pos="1134"/>
        </w:tabs>
        <w:ind w:left="1134" w:hanging="425"/>
        <w:rPr>
          <w:rFonts w:eastAsia="Times New Roman" w:cs="Arial"/>
          <w:sz w:val="26"/>
          <w:szCs w:val="26"/>
        </w:rPr>
      </w:pPr>
      <w:r w:rsidRPr="00A21C7B">
        <w:rPr>
          <w:rFonts w:eastAsia="Times New Roman" w:cs="Arial"/>
          <w:sz w:val="26"/>
          <w:szCs w:val="26"/>
        </w:rPr>
        <w:t>rozpatrywanie szczególnie trudnych przypadków wychowawczych wśród uczniów,</w:t>
      </w:r>
    </w:p>
    <w:p w:rsidR="00A21C7B" w:rsidRPr="00A21C7B" w:rsidRDefault="00A21C7B" w:rsidP="00A21C7B">
      <w:pPr>
        <w:pStyle w:val="Akapitzlist"/>
        <w:numPr>
          <w:ilvl w:val="1"/>
          <w:numId w:val="75"/>
        </w:numPr>
        <w:tabs>
          <w:tab w:val="clear" w:pos="0"/>
          <w:tab w:val="num" w:pos="1134"/>
        </w:tabs>
        <w:ind w:left="1134" w:hanging="425"/>
        <w:rPr>
          <w:rFonts w:eastAsia="Times New Roman" w:cs="Arial"/>
          <w:sz w:val="26"/>
          <w:szCs w:val="26"/>
        </w:rPr>
      </w:pPr>
      <w:r w:rsidRPr="00A21C7B">
        <w:rPr>
          <w:rFonts w:eastAsia="Times New Roman" w:cs="Arial"/>
          <w:sz w:val="26"/>
          <w:szCs w:val="26"/>
        </w:rPr>
        <w:t>ocena sytuacji wychowawczej szkoły,</w:t>
      </w:r>
    </w:p>
    <w:p w:rsidR="00A21C7B" w:rsidRPr="00A21C7B" w:rsidRDefault="00A21C7B" w:rsidP="00A21C7B">
      <w:pPr>
        <w:pStyle w:val="Akapitzlist"/>
        <w:numPr>
          <w:ilvl w:val="1"/>
          <w:numId w:val="75"/>
        </w:numPr>
        <w:tabs>
          <w:tab w:val="clear" w:pos="0"/>
          <w:tab w:val="num" w:pos="1134"/>
        </w:tabs>
        <w:ind w:left="1134" w:hanging="425"/>
        <w:rPr>
          <w:rFonts w:eastAsia="Times New Roman" w:cs="Arial"/>
          <w:sz w:val="26"/>
          <w:szCs w:val="26"/>
        </w:rPr>
      </w:pPr>
      <w:r w:rsidRPr="00A21C7B">
        <w:rPr>
          <w:rFonts w:eastAsia="Times New Roman" w:cs="Arial"/>
          <w:sz w:val="26"/>
          <w:szCs w:val="26"/>
        </w:rPr>
        <w:t>wskazanie głównych kierunków działań wychowawczych radzie pedagogicznej.</w:t>
      </w:r>
    </w:p>
    <w:p w:rsidR="00A21C7B" w:rsidRPr="00A21C7B" w:rsidRDefault="00A21C7B" w:rsidP="00A21C7B">
      <w:pPr>
        <w:jc w:val="center"/>
        <w:rPr>
          <w:rFonts w:eastAsia="Times New Roman" w:cs="Arial"/>
          <w:sz w:val="26"/>
          <w:szCs w:val="26"/>
        </w:rPr>
      </w:pPr>
    </w:p>
    <w:p w:rsidR="00A21C7B" w:rsidRPr="00A21C7B" w:rsidRDefault="00A21C7B" w:rsidP="00A21C7B">
      <w:pPr>
        <w:pStyle w:val="Rozdzia"/>
        <w:ind w:left="0" w:firstLine="0"/>
        <w:rPr>
          <w:rFonts w:ascii="Times New Roman" w:hAnsi="Times New Roman"/>
          <w:color w:val="auto"/>
          <w:sz w:val="26"/>
          <w:szCs w:val="26"/>
        </w:rPr>
      </w:pPr>
      <w:bookmarkStart w:id="24" w:name="__RefHeading___Toc493676250"/>
      <w:bookmarkStart w:id="25" w:name="_Toc1845600"/>
      <w:bookmarkEnd w:id="24"/>
      <w:r w:rsidRPr="00A21C7B">
        <w:rPr>
          <w:rFonts w:ascii="Times New Roman" w:hAnsi="Times New Roman"/>
          <w:color w:val="auto"/>
          <w:sz w:val="26"/>
          <w:szCs w:val="26"/>
        </w:rPr>
        <w:t xml:space="preserve">Rozdział </w:t>
      </w:r>
      <w:bookmarkStart w:id="26" w:name="__RefHeading___Toc493676251"/>
      <w:bookmarkEnd w:id="26"/>
      <w:r w:rsidRPr="00A21C7B">
        <w:rPr>
          <w:rFonts w:ascii="Times New Roman" w:hAnsi="Times New Roman"/>
          <w:color w:val="auto"/>
          <w:sz w:val="26"/>
          <w:szCs w:val="26"/>
        </w:rPr>
        <w:t>6</w:t>
      </w:r>
      <w:bookmarkEnd w:id="25"/>
    </w:p>
    <w:p w:rsidR="00A21C7B" w:rsidRPr="00A21C7B" w:rsidRDefault="00A21C7B" w:rsidP="00A21C7B">
      <w:pPr>
        <w:pStyle w:val="Rozdzia"/>
        <w:ind w:left="0" w:firstLine="0"/>
        <w:rPr>
          <w:rFonts w:ascii="Times New Roman" w:hAnsi="Times New Roman"/>
          <w:color w:val="auto"/>
          <w:sz w:val="26"/>
          <w:szCs w:val="26"/>
        </w:rPr>
      </w:pPr>
      <w:bookmarkStart w:id="27" w:name="_Toc1845601"/>
      <w:r w:rsidRPr="00A21C7B">
        <w:rPr>
          <w:rFonts w:ascii="Times New Roman" w:hAnsi="Times New Roman"/>
          <w:color w:val="auto"/>
          <w:sz w:val="26"/>
          <w:szCs w:val="26"/>
        </w:rPr>
        <w:t>Organizacja i formy współdziałania szkoły z rodzicami</w:t>
      </w:r>
      <w:bookmarkEnd w:id="27"/>
    </w:p>
    <w:p w:rsidR="00A21C7B" w:rsidRPr="00A21C7B" w:rsidRDefault="00A21C7B" w:rsidP="00A21C7B">
      <w:pPr>
        <w:jc w:val="center"/>
        <w:rPr>
          <w:rFonts w:eastAsia="Times New Roman" w:cs="Arial"/>
          <w:bCs/>
          <w:sz w:val="26"/>
          <w:szCs w:val="26"/>
        </w:rPr>
      </w:pPr>
    </w:p>
    <w:p w:rsidR="00A21C7B" w:rsidRPr="00A21C7B" w:rsidRDefault="00A21C7B" w:rsidP="00A21C7B">
      <w:pPr>
        <w:ind w:firstLine="1"/>
        <w:jc w:val="left"/>
        <w:rPr>
          <w:rFonts w:eastAsia="Times New Roman" w:cs="Arial"/>
          <w:b/>
          <w:sz w:val="26"/>
          <w:szCs w:val="26"/>
        </w:rPr>
      </w:pPr>
      <w:r w:rsidRPr="00A21C7B">
        <w:rPr>
          <w:rFonts w:eastAsia="Times New Roman" w:cs="Arial"/>
          <w:b/>
          <w:bCs/>
          <w:sz w:val="26"/>
          <w:szCs w:val="26"/>
        </w:rPr>
        <w:t>§ 40</w:t>
      </w:r>
    </w:p>
    <w:p w:rsidR="00A21C7B" w:rsidRPr="00A21C7B" w:rsidRDefault="00A21C7B" w:rsidP="00A21C7B">
      <w:pPr>
        <w:pStyle w:val="Akapitzlist"/>
        <w:numPr>
          <w:ilvl w:val="6"/>
          <w:numId w:val="53"/>
        </w:numPr>
        <w:tabs>
          <w:tab w:val="clear" w:pos="0"/>
          <w:tab w:val="num" w:pos="851"/>
        </w:tabs>
        <w:ind w:left="851" w:hanging="425"/>
        <w:rPr>
          <w:rFonts w:eastAsia="Times New Roman" w:cs="Arial"/>
          <w:sz w:val="26"/>
          <w:szCs w:val="26"/>
        </w:rPr>
      </w:pPr>
      <w:r w:rsidRPr="00A21C7B">
        <w:rPr>
          <w:rFonts w:eastAsia="Times New Roman" w:cs="Arial"/>
          <w:sz w:val="26"/>
          <w:szCs w:val="26"/>
        </w:rPr>
        <w:t>Rodzice mają prawo do wychowania swoich dzieci, a szkoła ma wspomagać wychowawczą rolę rodziny.</w:t>
      </w:r>
    </w:p>
    <w:p w:rsidR="00A21C7B" w:rsidRPr="00A21C7B" w:rsidRDefault="00A21C7B" w:rsidP="00A21C7B">
      <w:pPr>
        <w:pStyle w:val="Akapitzlist"/>
        <w:numPr>
          <w:ilvl w:val="6"/>
          <w:numId w:val="53"/>
        </w:numPr>
        <w:tabs>
          <w:tab w:val="clear" w:pos="0"/>
          <w:tab w:val="num" w:pos="851"/>
        </w:tabs>
        <w:ind w:left="851" w:hanging="425"/>
        <w:rPr>
          <w:rFonts w:eastAsia="Times New Roman" w:cs="Arial"/>
          <w:sz w:val="26"/>
          <w:szCs w:val="26"/>
        </w:rPr>
      </w:pPr>
      <w:r w:rsidRPr="00A21C7B">
        <w:rPr>
          <w:rFonts w:eastAsia="Times New Roman" w:cs="Arial"/>
          <w:sz w:val="26"/>
          <w:szCs w:val="26"/>
        </w:rPr>
        <w:lastRenderedPageBreak/>
        <w:t>Rodzice mają prawo do zapewnienia dzieciom wychowania, nauczania moralnego i religijnego zgodnie z własnymi przekonaniami.</w:t>
      </w:r>
    </w:p>
    <w:p w:rsidR="00A21C7B" w:rsidRPr="00A21C7B" w:rsidRDefault="00A21C7B" w:rsidP="00A21C7B">
      <w:pPr>
        <w:pStyle w:val="Akapitzlist"/>
        <w:numPr>
          <w:ilvl w:val="6"/>
          <w:numId w:val="53"/>
        </w:numPr>
        <w:tabs>
          <w:tab w:val="clear" w:pos="0"/>
          <w:tab w:val="num" w:pos="851"/>
        </w:tabs>
        <w:ind w:left="851" w:hanging="425"/>
        <w:rPr>
          <w:rFonts w:eastAsia="Times New Roman" w:cs="Arial"/>
          <w:sz w:val="26"/>
          <w:szCs w:val="26"/>
        </w:rPr>
      </w:pPr>
      <w:r w:rsidRPr="00A21C7B">
        <w:rPr>
          <w:rFonts w:eastAsia="Times New Roman" w:cs="Arial"/>
          <w:sz w:val="26"/>
          <w:szCs w:val="26"/>
        </w:rPr>
        <w:t>Rodzice są obowiązani do:</w:t>
      </w:r>
    </w:p>
    <w:p w:rsidR="00A21C7B" w:rsidRPr="00A21C7B" w:rsidRDefault="00A21C7B" w:rsidP="00A21C7B">
      <w:pPr>
        <w:pStyle w:val="Akapitzlist"/>
        <w:numPr>
          <w:ilvl w:val="1"/>
          <w:numId w:val="62"/>
        </w:numPr>
        <w:tabs>
          <w:tab w:val="clear" w:pos="0"/>
          <w:tab w:val="left" w:pos="1134"/>
        </w:tabs>
        <w:ind w:left="1134" w:hanging="425"/>
        <w:rPr>
          <w:rFonts w:eastAsia="Times New Roman" w:cs="Arial"/>
          <w:sz w:val="26"/>
          <w:szCs w:val="26"/>
        </w:rPr>
      </w:pPr>
      <w:r w:rsidRPr="00A21C7B">
        <w:rPr>
          <w:rFonts w:eastAsia="Times New Roman" w:cs="Arial"/>
          <w:sz w:val="26"/>
          <w:szCs w:val="26"/>
        </w:rPr>
        <w:t>dopełnienia czynności związanych ze zgłoszeniem dziecka do szkoły,</w:t>
      </w:r>
    </w:p>
    <w:p w:rsidR="00A21C7B" w:rsidRPr="00A21C7B" w:rsidRDefault="00A21C7B" w:rsidP="00A21C7B">
      <w:pPr>
        <w:pStyle w:val="Akapitzlist"/>
        <w:numPr>
          <w:ilvl w:val="1"/>
          <w:numId w:val="62"/>
        </w:numPr>
        <w:tabs>
          <w:tab w:val="clear" w:pos="0"/>
          <w:tab w:val="left" w:pos="1134"/>
        </w:tabs>
        <w:ind w:left="1134" w:hanging="425"/>
        <w:rPr>
          <w:rFonts w:eastAsia="Times New Roman" w:cs="Arial"/>
          <w:sz w:val="26"/>
          <w:szCs w:val="26"/>
        </w:rPr>
      </w:pPr>
      <w:r w:rsidRPr="00A21C7B">
        <w:rPr>
          <w:rFonts w:eastAsia="Times New Roman" w:cs="Arial"/>
          <w:sz w:val="26"/>
          <w:szCs w:val="26"/>
        </w:rPr>
        <w:t>zapewnienia regularnego uczęszczania dziecka na zajęcia szkolne,</w:t>
      </w:r>
    </w:p>
    <w:p w:rsidR="00A21C7B" w:rsidRPr="00A21C7B" w:rsidRDefault="00A21C7B" w:rsidP="00A21C7B">
      <w:pPr>
        <w:pStyle w:val="Akapitzlist"/>
        <w:numPr>
          <w:ilvl w:val="1"/>
          <w:numId w:val="62"/>
        </w:numPr>
        <w:tabs>
          <w:tab w:val="clear" w:pos="0"/>
          <w:tab w:val="left" w:pos="1134"/>
        </w:tabs>
        <w:ind w:left="1134" w:hanging="425"/>
        <w:rPr>
          <w:rFonts w:eastAsia="Times New Roman" w:cs="Arial"/>
          <w:sz w:val="26"/>
          <w:szCs w:val="26"/>
        </w:rPr>
      </w:pPr>
      <w:r w:rsidRPr="00A21C7B">
        <w:rPr>
          <w:rFonts w:eastAsia="Times New Roman" w:cs="Arial"/>
          <w:sz w:val="26"/>
          <w:szCs w:val="26"/>
        </w:rPr>
        <w:t>zapewnienia dziecku warunków umożliwiających przygotowanie się do zajęć szkolnych,</w:t>
      </w:r>
    </w:p>
    <w:p w:rsidR="00A21C7B" w:rsidRPr="00A21C7B" w:rsidRDefault="00A21C7B" w:rsidP="00A21C7B">
      <w:pPr>
        <w:pStyle w:val="Akapitzlist"/>
        <w:numPr>
          <w:ilvl w:val="1"/>
          <w:numId w:val="62"/>
        </w:numPr>
        <w:tabs>
          <w:tab w:val="clear" w:pos="0"/>
          <w:tab w:val="left" w:pos="1134"/>
        </w:tabs>
        <w:ind w:left="1134" w:hanging="425"/>
        <w:rPr>
          <w:rFonts w:eastAsia="Times New Roman" w:cs="Arial"/>
          <w:sz w:val="26"/>
          <w:szCs w:val="26"/>
        </w:rPr>
      </w:pPr>
      <w:r w:rsidRPr="00A21C7B">
        <w:rPr>
          <w:rFonts w:eastAsia="Times New Roman" w:cs="Arial"/>
          <w:sz w:val="26"/>
          <w:szCs w:val="26"/>
        </w:rPr>
        <w:t>informowania dyrektora szkoły w terminie do 30 września każdego roku o realizacji rocznego obowiązkowego przygotowania przedszkolnego lub obowiązku szkolnego poza granicami kraju (dotyczy dziecka zamieszkałego w obwodzie szkoły a przebywającego czasowo za granicą),</w:t>
      </w:r>
    </w:p>
    <w:p w:rsidR="00A21C7B" w:rsidRPr="00A21C7B" w:rsidRDefault="00A21C7B" w:rsidP="00A21C7B">
      <w:pPr>
        <w:pStyle w:val="Akapitzlist"/>
        <w:numPr>
          <w:ilvl w:val="1"/>
          <w:numId w:val="62"/>
        </w:numPr>
        <w:tabs>
          <w:tab w:val="clear" w:pos="0"/>
          <w:tab w:val="left" w:pos="1134"/>
        </w:tabs>
        <w:ind w:left="1134" w:hanging="425"/>
        <w:rPr>
          <w:rFonts w:eastAsia="Times New Roman" w:cs="Arial"/>
          <w:sz w:val="26"/>
          <w:szCs w:val="26"/>
        </w:rPr>
      </w:pPr>
      <w:r w:rsidRPr="00A21C7B">
        <w:rPr>
          <w:rFonts w:eastAsia="Times New Roman" w:cs="Arial"/>
          <w:sz w:val="26"/>
          <w:szCs w:val="26"/>
        </w:rPr>
        <w:t xml:space="preserve">do zapewnienia dziecku realizującemu roczne obowiązkowe przygotowanie przedszkolne lub obowiązek szkolny poza szkołą na podstawie zezwolenia, warunków nauki określonych w tym zezwoleniu, </w:t>
      </w:r>
    </w:p>
    <w:p w:rsidR="00A21C7B" w:rsidRPr="00A21C7B" w:rsidRDefault="00A21C7B" w:rsidP="00A21C7B">
      <w:pPr>
        <w:pStyle w:val="Akapitzlist"/>
        <w:numPr>
          <w:ilvl w:val="1"/>
          <w:numId w:val="62"/>
        </w:numPr>
        <w:tabs>
          <w:tab w:val="clear" w:pos="0"/>
          <w:tab w:val="left" w:pos="1134"/>
        </w:tabs>
        <w:ind w:left="1134" w:hanging="425"/>
        <w:rPr>
          <w:rFonts w:eastAsia="Times New Roman" w:cs="Arial"/>
          <w:sz w:val="26"/>
          <w:szCs w:val="26"/>
        </w:rPr>
      </w:pPr>
      <w:r w:rsidRPr="00A21C7B">
        <w:rPr>
          <w:rFonts w:eastAsia="Times New Roman" w:cs="Arial"/>
          <w:sz w:val="26"/>
          <w:szCs w:val="26"/>
        </w:rPr>
        <w:t>zapewnienia dziecku uczęszczającemu na zajęcia pierwszego etapu edukacyjnego</w:t>
      </w:r>
      <w:r w:rsidRPr="00A21C7B">
        <w:rPr>
          <w:rFonts w:eastAsia="Times New Roman" w:cs="Arial"/>
          <w:bCs/>
          <w:sz w:val="26"/>
          <w:szCs w:val="26"/>
        </w:rPr>
        <w:t xml:space="preserve"> </w:t>
      </w:r>
      <w:r w:rsidRPr="00A21C7B">
        <w:rPr>
          <w:rFonts w:eastAsia="Times New Roman" w:cs="Arial"/>
          <w:sz w:val="26"/>
          <w:szCs w:val="26"/>
        </w:rPr>
        <w:t>opieki w drodze do szkoły i w czasie jego powrotu.</w:t>
      </w:r>
    </w:p>
    <w:p w:rsidR="00A21C7B" w:rsidRPr="00A21C7B" w:rsidRDefault="00A21C7B" w:rsidP="00A21C7B">
      <w:pPr>
        <w:pStyle w:val="Akapitzlist"/>
        <w:numPr>
          <w:ilvl w:val="1"/>
          <w:numId w:val="62"/>
        </w:numPr>
        <w:tabs>
          <w:tab w:val="clear" w:pos="0"/>
          <w:tab w:val="left" w:pos="1134"/>
        </w:tabs>
        <w:ind w:left="1134" w:hanging="425"/>
        <w:rPr>
          <w:rFonts w:eastAsia="Times New Roman" w:cs="Arial"/>
          <w:bCs/>
          <w:sz w:val="26"/>
          <w:szCs w:val="26"/>
        </w:rPr>
      </w:pPr>
      <w:r w:rsidRPr="00A21C7B">
        <w:rPr>
          <w:rFonts w:eastAsia="Times New Roman" w:cs="Arial"/>
          <w:sz w:val="26"/>
          <w:szCs w:val="26"/>
        </w:rPr>
        <w:t>pisemnego poinformowania nauczyciela o osobach mających prawo odbierania dziecka ze szkoły.</w:t>
      </w:r>
    </w:p>
    <w:p w:rsidR="00A21C7B" w:rsidRPr="00A21C7B" w:rsidRDefault="00A21C7B" w:rsidP="00A21C7B">
      <w:pPr>
        <w:pStyle w:val="Akapitzlist"/>
        <w:tabs>
          <w:tab w:val="left" w:pos="1134"/>
        </w:tabs>
        <w:ind w:left="0" w:firstLine="0"/>
        <w:rPr>
          <w:rFonts w:eastAsia="Times New Roman" w:cs="Arial"/>
          <w:bCs/>
          <w:sz w:val="26"/>
          <w:szCs w:val="26"/>
          <w:lang w:val="pl-PL"/>
        </w:rPr>
      </w:pPr>
    </w:p>
    <w:p w:rsidR="00A21C7B" w:rsidRPr="00A21C7B" w:rsidRDefault="00A21C7B" w:rsidP="00A21C7B">
      <w:pPr>
        <w:ind w:left="426" w:firstLine="0"/>
        <w:jc w:val="left"/>
        <w:rPr>
          <w:rFonts w:eastAsia="Times New Roman" w:cs="Arial"/>
          <w:b/>
          <w:sz w:val="26"/>
          <w:szCs w:val="26"/>
        </w:rPr>
      </w:pPr>
      <w:r w:rsidRPr="00A21C7B">
        <w:rPr>
          <w:rFonts w:eastAsia="Times New Roman" w:cs="Arial"/>
          <w:b/>
          <w:bCs/>
          <w:sz w:val="26"/>
          <w:szCs w:val="26"/>
        </w:rPr>
        <w:t>§ 41</w:t>
      </w:r>
    </w:p>
    <w:p w:rsidR="00A21C7B" w:rsidRPr="00A21C7B" w:rsidRDefault="00A21C7B" w:rsidP="00A21C7B">
      <w:pPr>
        <w:pStyle w:val="Akapitzlist"/>
        <w:numPr>
          <w:ilvl w:val="6"/>
          <w:numId w:val="24"/>
        </w:numPr>
        <w:tabs>
          <w:tab w:val="clear" w:pos="0"/>
          <w:tab w:val="num" w:pos="426"/>
        </w:tabs>
        <w:ind w:left="426" w:firstLine="0"/>
        <w:rPr>
          <w:rFonts w:eastAsia="Times New Roman" w:cs="Arial"/>
          <w:sz w:val="26"/>
          <w:szCs w:val="26"/>
        </w:rPr>
      </w:pPr>
      <w:r w:rsidRPr="00A21C7B">
        <w:rPr>
          <w:rFonts w:eastAsia="Times New Roman" w:cs="Arial"/>
          <w:sz w:val="26"/>
          <w:szCs w:val="26"/>
        </w:rPr>
        <w:t>Uczeń może być zwolniony z pojedynczych zajęć lekcyjnych:</w:t>
      </w:r>
    </w:p>
    <w:p w:rsidR="00A21C7B" w:rsidRPr="00A21C7B" w:rsidRDefault="00A21C7B" w:rsidP="00A21C7B">
      <w:pPr>
        <w:pStyle w:val="Akapitzlist"/>
        <w:numPr>
          <w:ilvl w:val="1"/>
          <w:numId w:val="38"/>
        </w:numPr>
        <w:tabs>
          <w:tab w:val="clear" w:pos="0"/>
          <w:tab w:val="left" w:pos="1134"/>
        </w:tabs>
        <w:ind w:left="1134" w:hanging="425"/>
        <w:rPr>
          <w:rFonts w:eastAsia="Times New Roman" w:cs="Arial"/>
          <w:sz w:val="26"/>
          <w:szCs w:val="26"/>
        </w:rPr>
      </w:pPr>
      <w:r w:rsidRPr="00A21C7B">
        <w:rPr>
          <w:rFonts w:eastAsia="Times New Roman" w:cs="Arial"/>
          <w:sz w:val="26"/>
          <w:szCs w:val="26"/>
        </w:rPr>
        <w:t>na pisemną lub osobistą prośbę rodziców, potwierdzających podpisem przejęcie opieki nad dzieckiem,</w:t>
      </w:r>
    </w:p>
    <w:p w:rsidR="00A21C7B" w:rsidRPr="00A21C7B" w:rsidRDefault="00A21C7B" w:rsidP="00A21C7B">
      <w:pPr>
        <w:pStyle w:val="Akapitzlist"/>
        <w:numPr>
          <w:ilvl w:val="1"/>
          <w:numId w:val="38"/>
        </w:numPr>
        <w:tabs>
          <w:tab w:val="clear" w:pos="0"/>
          <w:tab w:val="left" w:pos="1134"/>
        </w:tabs>
        <w:ind w:left="1134" w:hanging="425"/>
        <w:rPr>
          <w:rFonts w:eastAsia="Times New Roman" w:cs="Arial"/>
          <w:sz w:val="26"/>
          <w:szCs w:val="26"/>
        </w:rPr>
      </w:pPr>
      <w:r w:rsidRPr="00A21C7B">
        <w:rPr>
          <w:rFonts w:eastAsia="Times New Roman" w:cs="Arial"/>
          <w:sz w:val="26"/>
          <w:szCs w:val="26"/>
        </w:rPr>
        <w:t>w przypadku złego samopoczucia, choroby, po uprzednim powiadomieniu rodziców i odebraniu ucznia przez rodziców lub osobę pisemnie przez nich upoważnioną.</w:t>
      </w:r>
    </w:p>
    <w:p w:rsidR="00A21C7B" w:rsidRPr="00A21C7B" w:rsidRDefault="00A21C7B" w:rsidP="00A21C7B">
      <w:pPr>
        <w:pStyle w:val="Akapitzlist"/>
        <w:numPr>
          <w:ilvl w:val="0"/>
          <w:numId w:val="38"/>
        </w:numPr>
        <w:tabs>
          <w:tab w:val="clear" w:pos="0"/>
          <w:tab w:val="num" w:pos="709"/>
        </w:tabs>
        <w:ind w:left="709" w:hanging="283"/>
        <w:rPr>
          <w:rFonts w:eastAsia="Times New Roman" w:cs="Arial"/>
          <w:bCs/>
          <w:sz w:val="26"/>
          <w:szCs w:val="26"/>
        </w:rPr>
      </w:pPr>
      <w:r w:rsidRPr="00A21C7B">
        <w:rPr>
          <w:rFonts w:eastAsia="Times New Roman" w:cs="Arial"/>
          <w:sz w:val="26"/>
          <w:szCs w:val="26"/>
        </w:rPr>
        <w:t>Wychowawca klasy i nauczyciel przedmiotu jest uprawniony, na podstawie upoważnienia dyrektora szkoły, do zwolnienia ucznia z zajęć edukacyjnych.</w:t>
      </w:r>
    </w:p>
    <w:p w:rsidR="00A21C7B" w:rsidRPr="00A21C7B" w:rsidRDefault="00A21C7B" w:rsidP="00A21C7B">
      <w:pPr>
        <w:jc w:val="center"/>
        <w:rPr>
          <w:rFonts w:eastAsia="Times New Roman" w:cs="Arial"/>
          <w:bCs/>
          <w:sz w:val="26"/>
          <w:szCs w:val="26"/>
        </w:rPr>
      </w:pPr>
    </w:p>
    <w:p w:rsidR="00A21C7B" w:rsidRPr="00A21C7B" w:rsidRDefault="00A21C7B" w:rsidP="00A21C7B">
      <w:pPr>
        <w:ind w:left="426" w:firstLine="0"/>
        <w:jc w:val="left"/>
        <w:rPr>
          <w:rFonts w:eastAsia="Times New Roman" w:cs="Arial"/>
          <w:b/>
          <w:sz w:val="26"/>
          <w:szCs w:val="26"/>
        </w:rPr>
      </w:pPr>
      <w:r w:rsidRPr="00A21C7B">
        <w:rPr>
          <w:rFonts w:eastAsia="Times New Roman" w:cs="Arial"/>
          <w:b/>
          <w:bCs/>
          <w:sz w:val="26"/>
          <w:szCs w:val="26"/>
        </w:rPr>
        <w:t>§ 42</w:t>
      </w:r>
    </w:p>
    <w:p w:rsidR="00A21C7B" w:rsidRPr="00A21C7B" w:rsidRDefault="00A21C7B" w:rsidP="00A21C7B">
      <w:pPr>
        <w:pStyle w:val="Akapitzlist"/>
        <w:numPr>
          <w:ilvl w:val="6"/>
          <w:numId w:val="77"/>
        </w:numPr>
        <w:tabs>
          <w:tab w:val="clear" w:pos="0"/>
          <w:tab w:val="num" w:pos="426"/>
        </w:tabs>
        <w:ind w:left="426" w:firstLine="0"/>
        <w:rPr>
          <w:rFonts w:eastAsia="Times New Roman" w:cs="Arial"/>
          <w:sz w:val="26"/>
          <w:szCs w:val="26"/>
        </w:rPr>
      </w:pPr>
      <w:r w:rsidRPr="00A21C7B">
        <w:rPr>
          <w:rFonts w:eastAsia="Times New Roman" w:cs="Arial"/>
          <w:sz w:val="26"/>
          <w:szCs w:val="26"/>
        </w:rPr>
        <w:t>Do obowiązków rodziców należy:</w:t>
      </w:r>
    </w:p>
    <w:p w:rsidR="00A21C7B" w:rsidRPr="00A21C7B" w:rsidRDefault="00A21C7B" w:rsidP="00A21C7B">
      <w:pPr>
        <w:pStyle w:val="Akapitzlist"/>
        <w:numPr>
          <w:ilvl w:val="0"/>
          <w:numId w:val="76"/>
        </w:numPr>
        <w:tabs>
          <w:tab w:val="clear" w:pos="0"/>
          <w:tab w:val="left" w:pos="1134"/>
        </w:tabs>
        <w:ind w:left="1134" w:hanging="425"/>
        <w:rPr>
          <w:rFonts w:eastAsia="Times New Roman" w:cs="Arial"/>
          <w:sz w:val="26"/>
          <w:szCs w:val="26"/>
        </w:rPr>
      </w:pPr>
      <w:r w:rsidRPr="00A21C7B">
        <w:rPr>
          <w:rFonts w:eastAsia="Times New Roman" w:cs="Arial"/>
          <w:sz w:val="26"/>
          <w:szCs w:val="26"/>
        </w:rPr>
        <w:t>wspieranie procesu nauczania i wychowania,</w:t>
      </w:r>
    </w:p>
    <w:p w:rsidR="00A21C7B" w:rsidRPr="00A21C7B" w:rsidRDefault="00A21C7B" w:rsidP="00A21C7B">
      <w:pPr>
        <w:pStyle w:val="Akapitzlist"/>
        <w:numPr>
          <w:ilvl w:val="0"/>
          <w:numId w:val="76"/>
        </w:numPr>
        <w:tabs>
          <w:tab w:val="clear" w:pos="0"/>
          <w:tab w:val="left" w:pos="1134"/>
        </w:tabs>
        <w:ind w:left="1134" w:hanging="425"/>
        <w:rPr>
          <w:rFonts w:eastAsia="Times New Roman" w:cs="Arial"/>
          <w:sz w:val="26"/>
          <w:szCs w:val="26"/>
        </w:rPr>
      </w:pPr>
      <w:r w:rsidRPr="00A21C7B">
        <w:rPr>
          <w:rFonts w:eastAsia="Times New Roman" w:cs="Arial"/>
          <w:sz w:val="26"/>
          <w:szCs w:val="26"/>
        </w:rPr>
        <w:t>systematyczny kontakt z wychowawcą klasy,</w:t>
      </w:r>
    </w:p>
    <w:p w:rsidR="00A21C7B" w:rsidRPr="00A21C7B" w:rsidRDefault="00A21C7B" w:rsidP="00A21C7B">
      <w:pPr>
        <w:pStyle w:val="Akapitzlist"/>
        <w:numPr>
          <w:ilvl w:val="0"/>
          <w:numId w:val="76"/>
        </w:numPr>
        <w:tabs>
          <w:tab w:val="clear" w:pos="0"/>
          <w:tab w:val="left" w:pos="1134"/>
        </w:tabs>
        <w:ind w:left="1134" w:hanging="425"/>
        <w:rPr>
          <w:rFonts w:eastAsia="Times New Roman" w:cs="Arial"/>
          <w:sz w:val="26"/>
          <w:szCs w:val="26"/>
        </w:rPr>
      </w:pPr>
      <w:r w:rsidRPr="00A21C7B">
        <w:rPr>
          <w:rFonts w:eastAsia="Times New Roman" w:cs="Arial"/>
          <w:sz w:val="26"/>
          <w:szCs w:val="26"/>
        </w:rPr>
        <w:t>współdziałanie z organami szkoły w przeciwdziałaniu przemocy, uzależnieniom, demoralizacji i innymi przejawami patologii społecznej.</w:t>
      </w:r>
    </w:p>
    <w:p w:rsidR="00A21C7B" w:rsidRPr="00A21C7B" w:rsidRDefault="00A21C7B" w:rsidP="00A21C7B">
      <w:pPr>
        <w:pStyle w:val="Akapitzlist"/>
        <w:numPr>
          <w:ilvl w:val="0"/>
          <w:numId w:val="77"/>
        </w:numPr>
        <w:tabs>
          <w:tab w:val="clear" w:pos="0"/>
          <w:tab w:val="num" w:pos="709"/>
        </w:tabs>
        <w:ind w:left="709" w:hanging="283"/>
        <w:rPr>
          <w:rFonts w:eastAsia="Times New Roman" w:cs="Arial"/>
          <w:sz w:val="26"/>
          <w:szCs w:val="26"/>
        </w:rPr>
      </w:pPr>
      <w:r w:rsidRPr="00A21C7B">
        <w:rPr>
          <w:rFonts w:eastAsia="Times New Roman" w:cs="Arial"/>
          <w:sz w:val="26"/>
          <w:szCs w:val="26"/>
        </w:rPr>
        <w:t>Rodzice mają prawo działać w strukturach rady rodziców w zakresie określonym przez regulamin rady rodziców.</w:t>
      </w:r>
    </w:p>
    <w:p w:rsidR="00A21C7B" w:rsidRPr="00A21C7B" w:rsidRDefault="00A21C7B" w:rsidP="00A21C7B">
      <w:pPr>
        <w:rPr>
          <w:rFonts w:eastAsia="Times New Roman" w:cs="Arial"/>
          <w:sz w:val="26"/>
          <w:szCs w:val="26"/>
        </w:rPr>
      </w:pPr>
    </w:p>
    <w:p w:rsidR="00A21C7B" w:rsidRPr="00A21C7B" w:rsidRDefault="00A21C7B" w:rsidP="00A21C7B">
      <w:pPr>
        <w:pStyle w:val="Rozdzia"/>
        <w:rPr>
          <w:rFonts w:ascii="Times New Roman" w:hAnsi="Times New Roman"/>
          <w:color w:val="auto"/>
          <w:sz w:val="26"/>
          <w:szCs w:val="26"/>
        </w:rPr>
      </w:pPr>
      <w:bookmarkStart w:id="28" w:name="__RefHeading___Toc493676252"/>
      <w:bookmarkStart w:id="29" w:name="_Toc1845602"/>
      <w:bookmarkEnd w:id="28"/>
      <w:r w:rsidRPr="00A21C7B">
        <w:rPr>
          <w:rFonts w:ascii="Times New Roman" w:hAnsi="Times New Roman"/>
          <w:color w:val="auto"/>
          <w:sz w:val="26"/>
          <w:szCs w:val="26"/>
        </w:rPr>
        <w:t xml:space="preserve">Rozdział </w:t>
      </w:r>
      <w:bookmarkStart w:id="30" w:name="__RefHeading___Toc493676253"/>
      <w:bookmarkEnd w:id="30"/>
      <w:r w:rsidRPr="00A21C7B">
        <w:rPr>
          <w:rFonts w:ascii="Times New Roman" w:hAnsi="Times New Roman"/>
          <w:color w:val="auto"/>
          <w:sz w:val="26"/>
          <w:szCs w:val="26"/>
        </w:rPr>
        <w:t>7</w:t>
      </w:r>
      <w:bookmarkEnd w:id="29"/>
    </w:p>
    <w:p w:rsidR="00A21C7B" w:rsidRPr="00A21C7B" w:rsidRDefault="00A21C7B" w:rsidP="00A21C7B">
      <w:pPr>
        <w:pStyle w:val="Rozdzia"/>
        <w:rPr>
          <w:rFonts w:ascii="Times New Roman" w:hAnsi="Times New Roman"/>
          <w:color w:val="auto"/>
          <w:sz w:val="26"/>
          <w:szCs w:val="26"/>
        </w:rPr>
      </w:pPr>
      <w:bookmarkStart w:id="31" w:name="_Toc1845603"/>
      <w:r w:rsidRPr="00A21C7B">
        <w:rPr>
          <w:rFonts w:ascii="Times New Roman" w:hAnsi="Times New Roman"/>
          <w:color w:val="auto"/>
          <w:sz w:val="26"/>
          <w:szCs w:val="26"/>
        </w:rPr>
        <w:t>Uczniowie szkoły</w:t>
      </w:r>
      <w:bookmarkEnd w:id="31"/>
    </w:p>
    <w:p w:rsidR="00A21C7B" w:rsidRPr="00A21C7B" w:rsidRDefault="00A21C7B" w:rsidP="00A21C7B">
      <w:pPr>
        <w:jc w:val="center"/>
        <w:rPr>
          <w:rFonts w:eastAsia="Times New Roman" w:cs="Arial"/>
          <w:bCs/>
          <w:sz w:val="26"/>
          <w:szCs w:val="26"/>
        </w:rPr>
      </w:pPr>
    </w:p>
    <w:p w:rsidR="00A21C7B" w:rsidRPr="00A21C7B" w:rsidRDefault="00A21C7B" w:rsidP="00A21C7B">
      <w:pPr>
        <w:ind w:firstLine="1"/>
        <w:jc w:val="left"/>
        <w:rPr>
          <w:rFonts w:eastAsia="Times New Roman" w:cs="Arial"/>
          <w:b/>
          <w:sz w:val="26"/>
          <w:szCs w:val="26"/>
        </w:rPr>
      </w:pPr>
      <w:r w:rsidRPr="00A21C7B">
        <w:rPr>
          <w:rFonts w:eastAsia="Times New Roman" w:cs="Arial"/>
          <w:b/>
          <w:bCs/>
          <w:sz w:val="26"/>
          <w:szCs w:val="26"/>
        </w:rPr>
        <w:t>§ 43</w:t>
      </w:r>
    </w:p>
    <w:p w:rsidR="00A21C7B" w:rsidRPr="00A21C7B" w:rsidRDefault="00A21C7B" w:rsidP="00A21C7B">
      <w:pPr>
        <w:pStyle w:val="Akapitzlist"/>
        <w:numPr>
          <w:ilvl w:val="6"/>
          <w:numId w:val="34"/>
        </w:numPr>
        <w:tabs>
          <w:tab w:val="clear" w:pos="0"/>
          <w:tab w:val="num" w:pos="709"/>
        </w:tabs>
        <w:ind w:left="709" w:hanging="283"/>
        <w:rPr>
          <w:rFonts w:eastAsia="Times New Roman" w:cs="Arial"/>
          <w:sz w:val="26"/>
          <w:szCs w:val="26"/>
        </w:rPr>
      </w:pPr>
      <w:r w:rsidRPr="00A21C7B">
        <w:rPr>
          <w:rFonts w:eastAsia="Times New Roman" w:cs="Arial"/>
          <w:sz w:val="26"/>
          <w:szCs w:val="26"/>
        </w:rPr>
        <w:t>Do klasy pierwszej przyjmowane są dzieci z obwodu szkoły na podstawie zgłoszenia rodziców.</w:t>
      </w:r>
    </w:p>
    <w:p w:rsidR="00A21C7B" w:rsidRPr="00A21C7B" w:rsidRDefault="00A21C7B" w:rsidP="00A21C7B">
      <w:pPr>
        <w:pStyle w:val="Akapitzlist"/>
        <w:numPr>
          <w:ilvl w:val="0"/>
          <w:numId w:val="34"/>
        </w:numPr>
        <w:tabs>
          <w:tab w:val="clear" w:pos="0"/>
          <w:tab w:val="num" w:pos="709"/>
        </w:tabs>
        <w:ind w:left="709" w:hanging="283"/>
        <w:rPr>
          <w:rFonts w:eastAsia="Times New Roman" w:cs="Arial"/>
          <w:bCs/>
          <w:sz w:val="26"/>
          <w:szCs w:val="26"/>
        </w:rPr>
      </w:pPr>
      <w:r w:rsidRPr="00A21C7B">
        <w:rPr>
          <w:rFonts w:eastAsia="Times New Roman" w:cs="Arial"/>
          <w:sz w:val="26"/>
          <w:szCs w:val="26"/>
        </w:rPr>
        <w:t xml:space="preserve">Uczniowie zamieszkali poza obwodem szkoły mogą być przyjęci do klasy pierwszej po przeprowadzeniu postępowania rekrutacyjnego, jeżeli szkoła nadal dysponuje wolnymi miejscami. </w:t>
      </w:r>
    </w:p>
    <w:p w:rsidR="00A21C7B" w:rsidRPr="00A21C7B" w:rsidRDefault="00A21C7B" w:rsidP="00A21C7B">
      <w:pPr>
        <w:pStyle w:val="Akapitzlist"/>
        <w:numPr>
          <w:ilvl w:val="0"/>
          <w:numId w:val="34"/>
        </w:numPr>
        <w:tabs>
          <w:tab w:val="clear" w:pos="0"/>
          <w:tab w:val="num" w:pos="709"/>
        </w:tabs>
        <w:ind w:left="709" w:hanging="283"/>
        <w:rPr>
          <w:rFonts w:eastAsia="Times New Roman" w:cs="Arial"/>
          <w:bCs/>
          <w:sz w:val="26"/>
          <w:szCs w:val="26"/>
        </w:rPr>
      </w:pPr>
      <w:r w:rsidRPr="00A21C7B">
        <w:rPr>
          <w:rFonts w:eastAsia="Times New Roman" w:cs="Arial"/>
          <w:bCs/>
          <w:sz w:val="26"/>
          <w:szCs w:val="26"/>
        </w:rPr>
        <w:t>Do Szkoły przyjmowani są uczniowie z Ukrainy na podstawie odrębnych przepisów.</w:t>
      </w:r>
    </w:p>
    <w:p w:rsidR="00A21C7B" w:rsidRPr="00A21C7B" w:rsidRDefault="00A21C7B" w:rsidP="00A21C7B">
      <w:pPr>
        <w:rPr>
          <w:rFonts w:eastAsia="Times New Roman" w:cs="Arial"/>
          <w:bCs/>
          <w:sz w:val="26"/>
          <w:szCs w:val="26"/>
        </w:rPr>
      </w:pPr>
    </w:p>
    <w:p w:rsidR="00A21C7B" w:rsidRPr="00A21C7B" w:rsidRDefault="00A21C7B" w:rsidP="00A21C7B">
      <w:pPr>
        <w:ind w:firstLine="1"/>
        <w:jc w:val="left"/>
        <w:rPr>
          <w:rFonts w:eastAsia="Times New Roman" w:cs="Arial"/>
          <w:b/>
          <w:sz w:val="26"/>
          <w:szCs w:val="26"/>
        </w:rPr>
      </w:pPr>
      <w:r w:rsidRPr="00A21C7B">
        <w:rPr>
          <w:rFonts w:eastAsia="Times New Roman" w:cs="Arial"/>
          <w:b/>
          <w:bCs/>
          <w:sz w:val="26"/>
          <w:szCs w:val="26"/>
        </w:rPr>
        <w:t>§ 44</w:t>
      </w:r>
    </w:p>
    <w:p w:rsidR="00A21C7B" w:rsidRPr="00A21C7B" w:rsidRDefault="00A21C7B" w:rsidP="00A21C7B">
      <w:pPr>
        <w:pStyle w:val="Akapitzlist"/>
        <w:numPr>
          <w:ilvl w:val="6"/>
          <w:numId w:val="3"/>
        </w:numPr>
        <w:tabs>
          <w:tab w:val="clear" w:pos="0"/>
          <w:tab w:val="num" w:pos="426"/>
        </w:tabs>
        <w:ind w:left="426" w:firstLine="0"/>
        <w:rPr>
          <w:rFonts w:eastAsia="Times New Roman" w:cs="Arial"/>
          <w:sz w:val="26"/>
          <w:szCs w:val="26"/>
        </w:rPr>
      </w:pPr>
      <w:r w:rsidRPr="00A21C7B">
        <w:rPr>
          <w:rFonts w:eastAsia="Times New Roman" w:cs="Arial"/>
          <w:sz w:val="26"/>
          <w:szCs w:val="26"/>
        </w:rPr>
        <w:t>Uczeń ma prawo do:</w:t>
      </w:r>
    </w:p>
    <w:p w:rsidR="00A21C7B" w:rsidRPr="00A21C7B" w:rsidRDefault="00A21C7B" w:rsidP="00A21C7B">
      <w:pPr>
        <w:pStyle w:val="Akapitzlist"/>
        <w:numPr>
          <w:ilvl w:val="1"/>
          <w:numId w:val="70"/>
        </w:numPr>
        <w:tabs>
          <w:tab w:val="clear" w:pos="0"/>
          <w:tab w:val="num" w:pos="1134"/>
        </w:tabs>
        <w:ind w:left="1134" w:hanging="425"/>
        <w:rPr>
          <w:rFonts w:eastAsia="Times New Roman" w:cs="Arial"/>
          <w:sz w:val="26"/>
          <w:szCs w:val="26"/>
        </w:rPr>
      </w:pPr>
      <w:r w:rsidRPr="00A21C7B">
        <w:rPr>
          <w:rFonts w:eastAsia="Times New Roman" w:cs="Arial"/>
          <w:sz w:val="26"/>
          <w:szCs w:val="26"/>
        </w:rPr>
        <w:t>zapoznawania się z programem nauczania, z jego treścią, celem i stawianymi wymaganiami,</w:t>
      </w:r>
    </w:p>
    <w:p w:rsidR="00A21C7B" w:rsidRPr="00A21C7B" w:rsidRDefault="00A21C7B" w:rsidP="00A21C7B">
      <w:pPr>
        <w:pStyle w:val="Akapitzlist"/>
        <w:numPr>
          <w:ilvl w:val="1"/>
          <w:numId w:val="70"/>
        </w:numPr>
        <w:tabs>
          <w:tab w:val="clear" w:pos="0"/>
          <w:tab w:val="num" w:pos="1134"/>
        </w:tabs>
        <w:ind w:left="1134" w:hanging="425"/>
        <w:rPr>
          <w:rFonts w:eastAsia="Times New Roman" w:cs="Arial"/>
          <w:sz w:val="26"/>
          <w:szCs w:val="26"/>
        </w:rPr>
      </w:pPr>
      <w:r w:rsidRPr="00A21C7B">
        <w:rPr>
          <w:rFonts w:eastAsia="Times New Roman" w:cs="Arial"/>
          <w:sz w:val="26"/>
          <w:szCs w:val="26"/>
        </w:rPr>
        <w:lastRenderedPageBreak/>
        <w:t>kształcenia się oraz wychowania i opieki odpowiednich do wieku i osiągniętego rozwoju,</w:t>
      </w:r>
    </w:p>
    <w:p w:rsidR="00A21C7B" w:rsidRPr="00A21C7B" w:rsidRDefault="00A21C7B" w:rsidP="00A21C7B">
      <w:pPr>
        <w:pStyle w:val="Akapitzlist"/>
        <w:numPr>
          <w:ilvl w:val="1"/>
          <w:numId w:val="70"/>
        </w:numPr>
        <w:tabs>
          <w:tab w:val="clear" w:pos="0"/>
          <w:tab w:val="num" w:pos="1134"/>
        </w:tabs>
        <w:ind w:left="1134" w:hanging="425"/>
        <w:rPr>
          <w:rFonts w:eastAsia="Times New Roman" w:cs="Arial"/>
          <w:sz w:val="26"/>
          <w:szCs w:val="26"/>
        </w:rPr>
      </w:pPr>
      <w:r w:rsidRPr="00A21C7B">
        <w:rPr>
          <w:rFonts w:eastAsia="Times New Roman" w:cs="Arial"/>
          <w:sz w:val="26"/>
          <w:szCs w:val="26"/>
        </w:rPr>
        <w:t>organizacji życia szkolnego, umożliwiające zachowanie właściwych proporcji między wysiłkiem szkolnym a możliwością rozwijania i zaspokajania własnych zainteresowań,</w:t>
      </w:r>
    </w:p>
    <w:p w:rsidR="00A21C7B" w:rsidRPr="00A21C7B" w:rsidRDefault="00A21C7B" w:rsidP="00A21C7B">
      <w:pPr>
        <w:pStyle w:val="Akapitzlist"/>
        <w:numPr>
          <w:ilvl w:val="1"/>
          <w:numId w:val="70"/>
        </w:numPr>
        <w:tabs>
          <w:tab w:val="clear" w:pos="0"/>
          <w:tab w:val="num" w:pos="1134"/>
        </w:tabs>
        <w:ind w:left="1134" w:hanging="425"/>
        <w:rPr>
          <w:rFonts w:eastAsia="Times New Roman" w:cs="Arial"/>
          <w:sz w:val="26"/>
          <w:szCs w:val="26"/>
        </w:rPr>
      </w:pPr>
      <w:r w:rsidRPr="00A21C7B">
        <w:rPr>
          <w:rFonts w:eastAsia="Times New Roman" w:cs="Arial"/>
          <w:sz w:val="26"/>
          <w:szCs w:val="26"/>
        </w:rPr>
        <w:t>dostosowania treści, metod i organizacji nauczania do jego możliwości,</w:t>
      </w:r>
    </w:p>
    <w:p w:rsidR="00A21C7B" w:rsidRPr="00A21C7B" w:rsidRDefault="00A21C7B" w:rsidP="00A21C7B">
      <w:pPr>
        <w:pStyle w:val="Akapitzlist"/>
        <w:numPr>
          <w:ilvl w:val="1"/>
          <w:numId w:val="70"/>
        </w:numPr>
        <w:tabs>
          <w:tab w:val="clear" w:pos="0"/>
          <w:tab w:val="num" w:pos="1134"/>
        </w:tabs>
        <w:ind w:left="1134" w:hanging="425"/>
        <w:rPr>
          <w:rFonts w:eastAsia="Times New Roman" w:cs="Arial"/>
          <w:sz w:val="26"/>
          <w:szCs w:val="26"/>
        </w:rPr>
      </w:pPr>
      <w:r w:rsidRPr="00A21C7B">
        <w:rPr>
          <w:rFonts w:eastAsia="Times New Roman" w:cs="Arial"/>
          <w:sz w:val="26"/>
          <w:szCs w:val="26"/>
        </w:rPr>
        <w:t>korzystania z pomocy psychologiczno-pedagogicznej,</w:t>
      </w:r>
    </w:p>
    <w:p w:rsidR="00A21C7B" w:rsidRPr="00A21C7B" w:rsidRDefault="00A21C7B" w:rsidP="00A21C7B">
      <w:pPr>
        <w:pStyle w:val="Akapitzlist"/>
        <w:numPr>
          <w:ilvl w:val="1"/>
          <w:numId w:val="70"/>
        </w:numPr>
        <w:tabs>
          <w:tab w:val="clear" w:pos="0"/>
          <w:tab w:val="num" w:pos="1134"/>
        </w:tabs>
        <w:ind w:left="1134" w:hanging="425"/>
        <w:rPr>
          <w:rFonts w:eastAsia="Times New Roman" w:cs="Arial"/>
          <w:sz w:val="26"/>
          <w:szCs w:val="26"/>
        </w:rPr>
      </w:pPr>
      <w:r w:rsidRPr="00A21C7B">
        <w:rPr>
          <w:rFonts w:eastAsia="Times New Roman" w:cs="Arial"/>
          <w:sz w:val="26"/>
          <w:szCs w:val="26"/>
        </w:rPr>
        <w:t>właściwie zorganizowanego procesu kształcenia zgodnie z zasadami higieny pracy umysłowej,</w:t>
      </w:r>
    </w:p>
    <w:p w:rsidR="00A21C7B" w:rsidRPr="00A21C7B" w:rsidRDefault="00A21C7B" w:rsidP="00A21C7B">
      <w:pPr>
        <w:pStyle w:val="Akapitzlist"/>
        <w:numPr>
          <w:ilvl w:val="1"/>
          <w:numId w:val="70"/>
        </w:numPr>
        <w:tabs>
          <w:tab w:val="clear" w:pos="0"/>
          <w:tab w:val="num" w:pos="1134"/>
        </w:tabs>
        <w:ind w:left="1134" w:hanging="425"/>
        <w:rPr>
          <w:rFonts w:eastAsia="Times New Roman" w:cs="Arial"/>
          <w:sz w:val="26"/>
          <w:szCs w:val="26"/>
        </w:rPr>
      </w:pPr>
      <w:r w:rsidRPr="00A21C7B">
        <w:rPr>
          <w:rFonts w:eastAsia="Times New Roman" w:cs="Arial"/>
          <w:sz w:val="26"/>
          <w:szCs w:val="26"/>
        </w:rPr>
        <w:t>sprawiedliwej, obiektywnej i jawnej oceny, ustalonych sposobów kontroli postępów w nauce oraz znajomości kryteriów oceniania z zajęć edukacyjnych i zachowania,</w:t>
      </w:r>
    </w:p>
    <w:p w:rsidR="00A21C7B" w:rsidRPr="00A21C7B" w:rsidRDefault="00A21C7B" w:rsidP="00A21C7B">
      <w:pPr>
        <w:pStyle w:val="Akapitzlist"/>
        <w:numPr>
          <w:ilvl w:val="1"/>
          <w:numId w:val="70"/>
        </w:numPr>
        <w:tabs>
          <w:tab w:val="clear" w:pos="0"/>
          <w:tab w:val="num" w:pos="1134"/>
        </w:tabs>
        <w:ind w:left="1134" w:hanging="425"/>
        <w:rPr>
          <w:rFonts w:eastAsia="Times New Roman" w:cs="Arial"/>
          <w:sz w:val="26"/>
          <w:szCs w:val="26"/>
        </w:rPr>
      </w:pPr>
      <w:r w:rsidRPr="00A21C7B">
        <w:rPr>
          <w:rFonts w:eastAsia="Times New Roman" w:cs="Arial"/>
          <w:sz w:val="26"/>
          <w:szCs w:val="26"/>
        </w:rPr>
        <w:t xml:space="preserve">bezpiecznych i higienicznych warunków nauki, wychowania i opieki, </w:t>
      </w:r>
    </w:p>
    <w:p w:rsidR="00A21C7B" w:rsidRPr="00A21C7B" w:rsidRDefault="00A21C7B" w:rsidP="00A21C7B">
      <w:pPr>
        <w:pStyle w:val="Akapitzlist"/>
        <w:numPr>
          <w:ilvl w:val="1"/>
          <w:numId w:val="70"/>
        </w:numPr>
        <w:tabs>
          <w:tab w:val="clear" w:pos="0"/>
          <w:tab w:val="num" w:pos="1134"/>
        </w:tabs>
        <w:ind w:left="1134" w:hanging="425"/>
        <w:rPr>
          <w:rFonts w:eastAsia="Times New Roman" w:cs="Arial"/>
          <w:sz w:val="26"/>
          <w:szCs w:val="26"/>
        </w:rPr>
      </w:pPr>
      <w:r w:rsidRPr="00A21C7B">
        <w:rPr>
          <w:rFonts w:eastAsia="Times New Roman" w:cs="Arial"/>
          <w:sz w:val="26"/>
          <w:szCs w:val="26"/>
        </w:rPr>
        <w:t>korzystania z pomieszczeń szkolnych, sprzętu, środków dydaktycznych, księgozbioru biblioteki podczas zajęć szkolnych, pozaszkolnych i pozalekcyjnych,</w:t>
      </w:r>
    </w:p>
    <w:p w:rsidR="00A21C7B" w:rsidRPr="00A21C7B" w:rsidRDefault="00A21C7B" w:rsidP="00A21C7B">
      <w:pPr>
        <w:pStyle w:val="Akapitzlist"/>
        <w:numPr>
          <w:ilvl w:val="1"/>
          <w:numId w:val="70"/>
        </w:numPr>
        <w:tabs>
          <w:tab w:val="clear" w:pos="0"/>
          <w:tab w:val="num" w:pos="1134"/>
        </w:tabs>
        <w:ind w:left="1134" w:hanging="425"/>
        <w:rPr>
          <w:rFonts w:eastAsia="Times New Roman" w:cs="Arial"/>
          <w:sz w:val="26"/>
          <w:szCs w:val="26"/>
        </w:rPr>
      </w:pPr>
      <w:r w:rsidRPr="00A21C7B">
        <w:rPr>
          <w:rFonts w:eastAsia="Times New Roman" w:cs="Arial"/>
          <w:sz w:val="26"/>
          <w:szCs w:val="26"/>
        </w:rPr>
        <w:t>życzliwego, podmiotowego traktowania w procesie dydaktyczno-wychowawczym,</w:t>
      </w:r>
    </w:p>
    <w:p w:rsidR="00A21C7B" w:rsidRPr="00A21C7B" w:rsidRDefault="00A21C7B" w:rsidP="00A21C7B">
      <w:pPr>
        <w:pStyle w:val="Akapitzlist"/>
        <w:numPr>
          <w:ilvl w:val="1"/>
          <w:numId w:val="70"/>
        </w:numPr>
        <w:tabs>
          <w:tab w:val="clear" w:pos="0"/>
          <w:tab w:val="num" w:pos="1134"/>
        </w:tabs>
        <w:ind w:left="1134" w:hanging="425"/>
        <w:rPr>
          <w:rFonts w:eastAsia="Times New Roman" w:cs="Arial"/>
          <w:sz w:val="26"/>
          <w:szCs w:val="26"/>
        </w:rPr>
      </w:pPr>
      <w:r w:rsidRPr="00A21C7B">
        <w:rPr>
          <w:rFonts w:eastAsia="Times New Roman" w:cs="Arial"/>
          <w:sz w:val="26"/>
          <w:szCs w:val="26"/>
        </w:rPr>
        <w:t xml:space="preserve">zajęć pozalekcyjnych i pozaszkolnych rozwijających ich zainteresowania i uzdolnienia, </w:t>
      </w:r>
    </w:p>
    <w:p w:rsidR="00A21C7B" w:rsidRPr="00A21C7B" w:rsidRDefault="00A21C7B" w:rsidP="00A21C7B">
      <w:pPr>
        <w:pStyle w:val="Akapitzlist"/>
        <w:numPr>
          <w:ilvl w:val="1"/>
          <w:numId w:val="70"/>
        </w:numPr>
        <w:tabs>
          <w:tab w:val="clear" w:pos="0"/>
          <w:tab w:val="num" w:pos="1134"/>
        </w:tabs>
        <w:ind w:left="1134" w:hanging="425"/>
        <w:rPr>
          <w:rFonts w:eastAsia="Times New Roman" w:cs="Arial"/>
          <w:sz w:val="26"/>
          <w:szCs w:val="26"/>
        </w:rPr>
      </w:pPr>
      <w:r w:rsidRPr="00A21C7B">
        <w:rPr>
          <w:rFonts w:eastAsia="Times New Roman" w:cs="Arial"/>
          <w:sz w:val="26"/>
          <w:szCs w:val="26"/>
        </w:rPr>
        <w:t>udziału w zajęciach dydaktyczno-wyrównawczych w przypadku trudności w nauce,</w:t>
      </w:r>
    </w:p>
    <w:p w:rsidR="00A21C7B" w:rsidRPr="00A21C7B" w:rsidRDefault="00A21C7B" w:rsidP="00A21C7B">
      <w:pPr>
        <w:pStyle w:val="Akapitzlist"/>
        <w:numPr>
          <w:ilvl w:val="1"/>
          <w:numId w:val="70"/>
        </w:numPr>
        <w:tabs>
          <w:tab w:val="clear" w:pos="0"/>
          <w:tab w:val="num" w:pos="1134"/>
        </w:tabs>
        <w:ind w:left="1134" w:hanging="425"/>
        <w:rPr>
          <w:rFonts w:eastAsia="Times New Roman" w:cs="Arial"/>
          <w:sz w:val="26"/>
          <w:szCs w:val="26"/>
        </w:rPr>
      </w:pPr>
      <w:r w:rsidRPr="00A21C7B">
        <w:rPr>
          <w:rFonts w:eastAsia="Times New Roman" w:cs="Arial"/>
          <w:sz w:val="26"/>
          <w:szCs w:val="26"/>
        </w:rPr>
        <w:t>do bezpłatnego transportu i opieki przysługujące uczniom niepełnosprawnym w czasie przewozu do szkoły,</w:t>
      </w:r>
    </w:p>
    <w:p w:rsidR="00A21C7B" w:rsidRPr="00A21C7B" w:rsidRDefault="00A21C7B" w:rsidP="00A21C7B">
      <w:pPr>
        <w:pStyle w:val="Akapitzlist"/>
        <w:numPr>
          <w:ilvl w:val="1"/>
          <w:numId w:val="70"/>
        </w:numPr>
        <w:tabs>
          <w:tab w:val="clear" w:pos="0"/>
          <w:tab w:val="num" w:pos="1134"/>
        </w:tabs>
        <w:ind w:left="1134" w:hanging="425"/>
        <w:rPr>
          <w:rFonts w:eastAsia="Times New Roman" w:cs="Arial"/>
          <w:sz w:val="26"/>
          <w:szCs w:val="26"/>
        </w:rPr>
      </w:pPr>
      <w:r w:rsidRPr="00A21C7B">
        <w:rPr>
          <w:rFonts w:eastAsia="Times New Roman" w:cs="Arial"/>
          <w:sz w:val="26"/>
          <w:szCs w:val="26"/>
        </w:rPr>
        <w:t>wpływania na życie szkoły przez działalność samorządową, proponowanie zmian i ulepszeń w życiu klasy i szkoły,</w:t>
      </w:r>
    </w:p>
    <w:p w:rsidR="00A21C7B" w:rsidRPr="00A21C7B" w:rsidRDefault="00A21C7B" w:rsidP="00A21C7B">
      <w:pPr>
        <w:pStyle w:val="Akapitzlist"/>
        <w:numPr>
          <w:ilvl w:val="1"/>
          <w:numId w:val="70"/>
        </w:numPr>
        <w:tabs>
          <w:tab w:val="clear" w:pos="0"/>
          <w:tab w:val="num" w:pos="1134"/>
        </w:tabs>
        <w:ind w:left="1134" w:hanging="425"/>
        <w:rPr>
          <w:rFonts w:eastAsia="Times New Roman" w:cs="Arial"/>
          <w:sz w:val="26"/>
          <w:szCs w:val="26"/>
        </w:rPr>
      </w:pPr>
      <w:r w:rsidRPr="00A21C7B">
        <w:rPr>
          <w:rFonts w:eastAsia="Times New Roman" w:cs="Arial"/>
          <w:sz w:val="26"/>
          <w:szCs w:val="26"/>
        </w:rPr>
        <w:t>wyboru nauczyciela pełniącego rolę opiekuna samorządu uczniowskiego,</w:t>
      </w:r>
    </w:p>
    <w:p w:rsidR="00A21C7B" w:rsidRPr="00A21C7B" w:rsidRDefault="00A21C7B" w:rsidP="00A21C7B">
      <w:pPr>
        <w:pStyle w:val="Akapitzlist"/>
        <w:numPr>
          <w:ilvl w:val="1"/>
          <w:numId w:val="70"/>
        </w:numPr>
        <w:tabs>
          <w:tab w:val="clear" w:pos="0"/>
          <w:tab w:val="num" w:pos="1134"/>
        </w:tabs>
        <w:ind w:left="1134" w:hanging="425"/>
        <w:rPr>
          <w:rFonts w:eastAsia="Times New Roman" w:cs="Arial"/>
          <w:sz w:val="26"/>
          <w:szCs w:val="26"/>
        </w:rPr>
      </w:pPr>
      <w:r w:rsidRPr="00A21C7B">
        <w:rPr>
          <w:rFonts w:eastAsia="Times New Roman" w:cs="Arial"/>
          <w:sz w:val="26"/>
          <w:szCs w:val="26"/>
        </w:rPr>
        <w:lastRenderedPageBreak/>
        <w:t>aktywnego udziału w pracach samorządu uczniowskiego (m.in. czynne i bierne prawo wyborcze),</w:t>
      </w:r>
    </w:p>
    <w:p w:rsidR="00A21C7B" w:rsidRPr="00A21C7B" w:rsidRDefault="00A21C7B" w:rsidP="00A21C7B">
      <w:pPr>
        <w:pStyle w:val="Akapitzlist"/>
        <w:numPr>
          <w:ilvl w:val="1"/>
          <w:numId w:val="70"/>
        </w:numPr>
        <w:tabs>
          <w:tab w:val="clear" w:pos="0"/>
          <w:tab w:val="num" w:pos="1134"/>
        </w:tabs>
        <w:ind w:left="1134" w:hanging="425"/>
        <w:rPr>
          <w:rFonts w:eastAsia="Times New Roman" w:cs="Arial"/>
          <w:sz w:val="26"/>
          <w:szCs w:val="26"/>
        </w:rPr>
      </w:pPr>
      <w:r w:rsidRPr="00A21C7B">
        <w:rPr>
          <w:rFonts w:eastAsia="Times New Roman" w:cs="Arial"/>
          <w:sz w:val="26"/>
          <w:szCs w:val="26"/>
        </w:rPr>
        <w:t>składania wniosków i opinii za pośrednictwem samorządu uczniowskiego we wszystkich sprawach szkoły, w tym sprawach dotyczących realizacji wymienionych powyżej podstawowych praw uczniów,</w:t>
      </w:r>
    </w:p>
    <w:p w:rsidR="00A21C7B" w:rsidRPr="00A21C7B" w:rsidRDefault="00A21C7B" w:rsidP="00A21C7B">
      <w:pPr>
        <w:pStyle w:val="Akapitzlist"/>
        <w:numPr>
          <w:ilvl w:val="1"/>
          <w:numId w:val="70"/>
        </w:numPr>
        <w:tabs>
          <w:tab w:val="clear" w:pos="0"/>
          <w:tab w:val="num" w:pos="1134"/>
        </w:tabs>
        <w:ind w:left="1134" w:hanging="425"/>
        <w:rPr>
          <w:rFonts w:eastAsia="Times New Roman" w:cs="Arial"/>
          <w:bCs/>
          <w:sz w:val="26"/>
          <w:szCs w:val="26"/>
        </w:rPr>
      </w:pPr>
      <w:r w:rsidRPr="00A21C7B">
        <w:rPr>
          <w:rFonts w:eastAsia="Times New Roman" w:cs="Arial"/>
          <w:sz w:val="26"/>
          <w:szCs w:val="26"/>
        </w:rPr>
        <w:t>pomocy materialnej.</w:t>
      </w:r>
    </w:p>
    <w:p w:rsidR="00A21C7B" w:rsidRPr="00A21C7B" w:rsidRDefault="00A21C7B" w:rsidP="00A21C7B">
      <w:pPr>
        <w:pStyle w:val="Akapitzlist"/>
        <w:ind w:left="1134" w:firstLine="0"/>
        <w:rPr>
          <w:rFonts w:eastAsia="Times New Roman" w:cs="Arial"/>
          <w:bCs/>
          <w:sz w:val="26"/>
          <w:szCs w:val="26"/>
        </w:rPr>
      </w:pPr>
    </w:p>
    <w:p w:rsidR="00A21C7B" w:rsidRPr="00A21C7B" w:rsidRDefault="00A21C7B" w:rsidP="00A21C7B">
      <w:pPr>
        <w:ind w:left="0" w:firstLine="426"/>
        <w:jc w:val="left"/>
        <w:rPr>
          <w:rFonts w:eastAsia="Times New Roman" w:cs="Arial"/>
          <w:b/>
          <w:sz w:val="26"/>
          <w:szCs w:val="26"/>
        </w:rPr>
      </w:pPr>
      <w:r w:rsidRPr="00A21C7B">
        <w:rPr>
          <w:rFonts w:eastAsia="Times New Roman" w:cs="Arial"/>
          <w:b/>
          <w:bCs/>
          <w:sz w:val="26"/>
          <w:szCs w:val="26"/>
        </w:rPr>
        <w:t>§ 45</w:t>
      </w:r>
    </w:p>
    <w:p w:rsidR="00A21C7B" w:rsidRPr="00A21C7B" w:rsidRDefault="00A21C7B" w:rsidP="00A21C7B">
      <w:pPr>
        <w:pStyle w:val="Akapitzlist"/>
        <w:numPr>
          <w:ilvl w:val="0"/>
          <w:numId w:val="79"/>
        </w:numPr>
        <w:tabs>
          <w:tab w:val="clear" w:pos="0"/>
          <w:tab w:val="num" w:pos="426"/>
        </w:tabs>
        <w:ind w:left="426" w:firstLine="0"/>
        <w:rPr>
          <w:rFonts w:eastAsia="Times New Roman" w:cs="Arial"/>
          <w:sz w:val="26"/>
          <w:szCs w:val="26"/>
        </w:rPr>
      </w:pPr>
      <w:r w:rsidRPr="00A21C7B">
        <w:rPr>
          <w:rFonts w:eastAsia="Times New Roman" w:cs="Arial"/>
          <w:sz w:val="26"/>
          <w:szCs w:val="26"/>
        </w:rPr>
        <w:t>W przypadku naruszenia praw uczeń lub jego rodzic może złożyć skargę do:</w:t>
      </w:r>
    </w:p>
    <w:p w:rsidR="00A21C7B" w:rsidRPr="00A21C7B" w:rsidRDefault="00A21C7B" w:rsidP="00A21C7B">
      <w:pPr>
        <w:pStyle w:val="Akapitzlist"/>
        <w:numPr>
          <w:ilvl w:val="1"/>
          <w:numId w:val="79"/>
        </w:numPr>
        <w:tabs>
          <w:tab w:val="clear" w:pos="0"/>
          <w:tab w:val="num" w:pos="1134"/>
        </w:tabs>
        <w:ind w:left="1134" w:hanging="425"/>
        <w:rPr>
          <w:rFonts w:eastAsia="Times New Roman" w:cs="Arial"/>
          <w:sz w:val="26"/>
          <w:szCs w:val="26"/>
        </w:rPr>
      </w:pPr>
      <w:r w:rsidRPr="00A21C7B">
        <w:rPr>
          <w:rFonts w:eastAsia="Times New Roman" w:cs="Arial"/>
          <w:sz w:val="26"/>
          <w:szCs w:val="26"/>
        </w:rPr>
        <w:t>wychowawcy klasy,</w:t>
      </w:r>
    </w:p>
    <w:p w:rsidR="00A21C7B" w:rsidRPr="00A21C7B" w:rsidRDefault="00A21C7B" w:rsidP="00A21C7B">
      <w:pPr>
        <w:pStyle w:val="Akapitzlist"/>
        <w:numPr>
          <w:ilvl w:val="1"/>
          <w:numId w:val="79"/>
        </w:numPr>
        <w:tabs>
          <w:tab w:val="clear" w:pos="0"/>
          <w:tab w:val="num" w:pos="1134"/>
        </w:tabs>
        <w:ind w:left="1134" w:hanging="425"/>
        <w:rPr>
          <w:rFonts w:eastAsia="Times New Roman" w:cs="Arial"/>
          <w:sz w:val="26"/>
          <w:szCs w:val="26"/>
        </w:rPr>
      </w:pPr>
      <w:r w:rsidRPr="00A21C7B">
        <w:rPr>
          <w:rFonts w:eastAsia="Times New Roman" w:cs="Arial"/>
          <w:sz w:val="26"/>
          <w:szCs w:val="26"/>
        </w:rPr>
        <w:t>pedagoga szkolnego,</w:t>
      </w:r>
    </w:p>
    <w:p w:rsidR="00A21C7B" w:rsidRPr="00A21C7B" w:rsidRDefault="00A21C7B" w:rsidP="00A21C7B">
      <w:pPr>
        <w:pStyle w:val="Akapitzlist"/>
        <w:numPr>
          <w:ilvl w:val="1"/>
          <w:numId w:val="79"/>
        </w:numPr>
        <w:tabs>
          <w:tab w:val="clear" w:pos="0"/>
          <w:tab w:val="num" w:pos="1134"/>
        </w:tabs>
        <w:ind w:left="1134" w:hanging="425"/>
        <w:rPr>
          <w:rFonts w:eastAsia="Times New Roman" w:cs="Arial"/>
          <w:sz w:val="26"/>
          <w:szCs w:val="26"/>
        </w:rPr>
      </w:pPr>
      <w:r w:rsidRPr="00A21C7B">
        <w:rPr>
          <w:rFonts w:eastAsia="Times New Roman" w:cs="Arial"/>
          <w:sz w:val="26"/>
          <w:szCs w:val="26"/>
        </w:rPr>
        <w:t>dyrektora szkoły.</w:t>
      </w:r>
    </w:p>
    <w:p w:rsidR="00A21C7B" w:rsidRPr="00A21C7B" w:rsidRDefault="00A21C7B" w:rsidP="00A21C7B">
      <w:pPr>
        <w:pStyle w:val="Akapitzlist"/>
        <w:numPr>
          <w:ilvl w:val="0"/>
          <w:numId w:val="79"/>
        </w:numPr>
        <w:tabs>
          <w:tab w:val="clear" w:pos="0"/>
          <w:tab w:val="num" w:pos="709"/>
        </w:tabs>
        <w:ind w:left="709" w:hanging="283"/>
        <w:rPr>
          <w:rFonts w:eastAsia="Times New Roman" w:cs="Arial"/>
          <w:bCs/>
          <w:sz w:val="26"/>
          <w:szCs w:val="26"/>
        </w:rPr>
      </w:pPr>
      <w:r w:rsidRPr="00A21C7B">
        <w:rPr>
          <w:rFonts w:eastAsia="Times New Roman" w:cs="Arial"/>
          <w:sz w:val="26"/>
          <w:szCs w:val="26"/>
        </w:rPr>
        <w:t xml:space="preserve">Skarga powinna być złożona na piśmie. </w:t>
      </w:r>
    </w:p>
    <w:p w:rsidR="00A21C7B" w:rsidRPr="00A21C7B" w:rsidRDefault="00A21C7B" w:rsidP="00A21C7B">
      <w:pPr>
        <w:pStyle w:val="Akapitzlist"/>
        <w:numPr>
          <w:ilvl w:val="0"/>
          <w:numId w:val="79"/>
        </w:numPr>
        <w:tabs>
          <w:tab w:val="clear" w:pos="0"/>
          <w:tab w:val="num" w:pos="709"/>
        </w:tabs>
        <w:ind w:left="709" w:hanging="283"/>
        <w:rPr>
          <w:rFonts w:eastAsia="Times New Roman" w:cs="Arial"/>
          <w:sz w:val="26"/>
          <w:szCs w:val="26"/>
        </w:rPr>
      </w:pPr>
      <w:r w:rsidRPr="00A21C7B">
        <w:rPr>
          <w:rFonts w:eastAsia="Times New Roman" w:cs="Arial"/>
          <w:bCs/>
          <w:sz w:val="26"/>
          <w:szCs w:val="26"/>
        </w:rPr>
        <w:t xml:space="preserve">Wycofanie </w:t>
      </w:r>
      <w:r w:rsidRPr="00A21C7B">
        <w:rPr>
          <w:rFonts w:eastAsia="Times New Roman" w:cs="Arial"/>
          <w:sz w:val="26"/>
          <w:szCs w:val="26"/>
        </w:rPr>
        <w:t xml:space="preserve">skargi powoduje wstrzymanie biegu rozpatrzenia skargi. </w:t>
      </w:r>
    </w:p>
    <w:p w:rsidR="00A21C7B" w:rsidRPr="00A21C7B" w:rsidRDefault="00A21C7B" w:rsidP="00A21C7B">
      <w:pPr>
        <w:pStyle w:val="Akapitzlist"/>
        <w:numPr>
          <w:ilvl w:val="0"/>
          <w:numId w:val="79"/>
        </w:numPr>
        <w:tabs>
          <w:tab w:val="clear" w:pos="0"/>
          <w:tab w:val="num" w:pos="709"/>
        </w:tabs>
        <w:ind w:left="709" w:hanging="283"/>
        <w:rPr>
          <w:rFonts w:eastAsia="Times New Roman" w:cs="Arial"/>
          <w:bCs/>
          <w:sz w:val="26"/>
          <w:szCs w:val="26"/>
        </w:rPr>
      </w:pPr>
      <w:r w:rsidRPr="00A21C7B">
        <w:rPr>
          <w:rFonts w:eastAsia="Times New Roman" w:cs="Arial"/>
          <w:sz w:val="26"/>
          <w:szCs w:val="26"/>
        </w:rPr>
        <w:t xml:space="preserve">Rozpatrzenie skargi następuje w ciągu 7 dni od daty jej złożenia w formie pisemnej. </w:t>
      </w:r>
    </w:p>
    <w:p w:rsidR="00A21C7B" w:rsidRPr="00A21C7B" w:rsidRDefault="00A21C7B" w:rsidP="00A21C7B">
      <w:pPr>
        <w:ind w:left="0" w:firstLine="0"/>
        <w:rPr>
          <w:rFonts w:eastAsia="Times New Roman" w:cs="Arial"/>
          <w:bCs/>
          <w:sz w:val="26"/>
          <w:szCs w:val="26"/>
        </w:rPr>
      </w:pPr>
    </w:p>
    <w:p w:rsidR="00A21C7B" w:rsidRPr="00A21C7B" w:rsidRDefault="00A21C7B" w:rsidP="00A21C7B">
      <w:pPr>
        <w:ind w:firstLine="1"/>
        <w:jc w:val="left"/>
        <w:rPr>
          <w:rFonts w:eastAsia="Times New Roman" w:cs="Arial"/>
          <w:b/>
          <w:sz w:val="26"/>
          <w:szCs w:val="26"/>
        </w:rPr>
      </w:pPr>
      <w:r w:rsidRPr="00A21C7B">
        <w:rPr>
          <w:rFonts w:eastAsia="Times New Roman" w:cs="Arial"/>
          <w:b/>
          <w:bCs/>
          <w:sz w:val="26"/>
          <w:szCs w:val="26"/>
        </w:rPr>
        <w:t>§ 46</w:t>
      </w:r>
    </w:p>
    <w:p w:rsidR="00A21C7B" w:rsidRPr="00A21C7B" w:rsidRDefault="00A21C7B" w:rsidP="00A21C7B">
      <w:pPr>
        <w:pStyle w:val="Akapitzlist"/>
        <w:numPr>
          <w:ilvl w:val="0"/>
          <w:numId w:val="43"/>
        </w:numPr>
        <w:tabs>
          <w:tab w:val="clear" w:pos="0"/>
          <w:tab w:val="num" w:pos="426"/>
        </w:tabs>
        <w:ind w:left="426" w:firstLine="0"/>
        <w:rPr>
          <w:rFonts w:cs="Arial"/>
          <w:sz w:val="26"/>
          <w:szCs w:val="26"/>
        </w:rPr>
      </w:pPr>
      <w:r w:rsidRPr="00A21C7B">
        <w:rPr>
          <w:rFonts w:eastAsia="Times New Roman" w:cs="Arial"/>
          <w:sz w:val="26"/>
          <w:szCs w:val="26"/>
        </w:rPr>
        <w:t>Uczeń ma obowiązek:</w:t>
      </w:r>
    </w:p>
    <w:p w:rsidR="00A21C7B" w:rsidRPr="00A21C7B" w:rsidRDefault="00A21C7B" w:rsidP="00A21C7B">
      <w:pPr>
        <w:pStyle w:val="Akapitzlist"/>
        <w:numPr>
          <w:ilvl w:val="1"/>
          <w:numId w:val="43"/>
        </w:numPr>
        <w:tabs>
          <w:tab w:val="clear" w:pos="0"/>
          <w:tab w:val="num" w:pos="1134"/>
        </w:tabs>
        <w:ind w:left="1134" w:hanging="425"/>
        <w:rPr>
          <w:rFonts w:cs="Arial"/>
          <w:sz w:val="26"/>
          <w:szCs w:val="26"/>
        </w:rPr>
      </w:pPr>
      <w:r w:rsidRPr="00A21C7B">
        <w:rPr>
          <w:rFonts w:cs="Arial"/>
          <w:sz w:val="26"/>
          <w:szCs w:val="26"/>
        </w:rPr>
        <w:t>uczęszczać na zajęcia szkolne,</w:t>
      </w:r>
    </w:p>
    <w:p w:rsidR="00A21C7B" w:rsidRPr="00A21C7B" w:rsidRDefault="00A21C7B" w:rsidP="00A21C7B">
      <w:pPr>
        <w:pStyle w:val="Akapitzlist"/>
        <w:numPr>
          <w:ilvl w:val="1"/>
          <w:numId w:val="43"/>
        </w:numPr>
        <w:tabs>
          <w:tab w:val="clear" w:pos="0"/>
          <w:tab w:val="num" w:pos="1134"/>
        </w:tabs>
        <w:ind w:left="1134" w:hanging="425"/>
        <w:rPr>
          <w:rFonts w:cs="Arial"/>
          <w:sz w:val="26"/>
          <w:szCs w:val="26"/>
        </w:rPr>
      </w:pPr>
      <w:r w:rsidRPr="00A21C7B">
        <w:rPr>
          <w:rFonts w:cs="Arial"/>
          <w:sz w:val="26"/>
          <w:szCs w:val="26"/>
        </w:rPr>
        <w:t>dbać o dobre imię szkoły, godnie ją reprezentować, znać i szanować jej tradycje i obrzędowość,</w:t>
      </w:r>
    </w:p>
    <w:p w:rsidR="00A21C7B" w:rsidRPr="00A21C7B" w:rsidRDefault="00A21C7B" w:rsidP="00A21C7B">
      <w:pPr>
        <w:pStyle w:val="Akapitzlist"/>
        <w:numPr>
          <w:ilvl w:val="1"/>
          <w:numId w:val="43"/>
        </w:numPr>
        <w:tabs>
          <w:tab w:val="clear" w:pos="0"/>
          <w:tab w:val="num" w:pos="1134"/>
        </w:tabs>
        <w:ind w:left="1134" w:hanging="425"/>
        <w:rPr>
          <w:rFonts w:cs="Arial"/>
          <w:sz w:val="26"/>
          <w:szCs w:val="26"/>
        </w:rPr>
      </w:pPr>
      <w:r w:rsidRPr="00A21C7B">
        <w:rPr>
          <w:rFonts w:cs="Arial"/>
          <w:sz w:val="26"/>
          <w:szCs w:val="26"/>
        </w:rPr>
        <w:t xml:space="preserve">przestrzegać postanowień zawartych w statucie szkoły, </w:t>
      </w:r>
    </w:p>
    <w:p w:rsidR="00A21C7B" w:rsidRPr="00A21C7B" w:rsidRDefault="00A21C7B" w:rsidP="00A21C7B">
      <w:pPr>
        <w:pStyle w:val="Akapitzlist"/>
        <w:numPr>
          <w:ilvl w:val="1"/>
          <w:numId w:val="43"/>
        </w:numPr>
        <w:tabs>
          <w:tab w:val="clear" w:pos="0"/>
          <w:tab w:val="num" w:pos="1134"/>
        </w:tabs>
        <w:ind w:left="1134" w:hanging="425"/>
        <w:rPr>
          <w:rFonts w:cs="Arial"/>
          <w:sz w:val="26"/>
          <w:szCs w:val="26"/>
        </w:rPr>
      </w:pPr>
      <w:r w:rsidRPr="00A21C7B">
        <w:rPr>
          <w:rFonts w:cs="Arial"/>
          <w:sz w:val="26"/>
          <w:szCs w:val="26"/>
        </w:rPr>
        <w:t>dbać o wygląd zewnętrzny,</w:t>
      </w:r>
    </w:p>
    <w:p w:rsidR="00A21C7B" w:rsidRPr="00A21C7B" w:rsidRDefault="00A21C7B" w:rsidP="00A21C7B">
      <w:pPr>
        <w:pStyle w:val="Akapitzlist"/>
        <w:numPr>
          <w:ilvl w:val="1"/>
          <w:numId w:val="43"/>
        </w:numPr>
        <w:tabs>
          <w:tab w:val="clear" w:pos="0"/>
          <w:tab w:val="num" w:pos="1134"/>
        </w:tabs>
        <w:ind w:left="1134" w:hanging="425"/>
        <w:rPr>
          <w:rFonts w:cs="Arial"/>
          <w:sz w:val="26"/>
          <w:szCs w:val="26"/>
        </w:rPr>
      </w:pPr>
      <w:r w:rsidRPr="00A21C7B">
        <w:rPr>
          <w:rFonts w:cs="Arial"/>
          <w:sz w:val="26"/>
          <w:szCs w:val="26"/>
        </w:rPr>
        <w:t>systematycznie i aktywnie uczestniczyć w zajęciach i w życiu szkoły,</w:t>
      </w:r>
    </w:p>
    <w:p w:rsidR="00A21C7B" w:rsidRPr="00A21C7B" w:rsidRDefault="00A21C7B" w:rsidP="00A21C7B">
      <w:pPr>
        <w:pStyle w:val="Akapitzlist"/>
        <w:numPr>
          <w:ilvl w:val="1"/>
          <w:numId w:val="43"/>
        </w:numPr>
        <w:tabs>
          <w:tab w:val="clear" w:pos="0"/>
          <w:tab w:val="num" w:pos="1134"/>
        </w:tabs>
        <w:ind w:left="1134" w:hanging="425"/>
        <w:rPr>
          <w:rFonts w:cs="Arial"/>
          <w:sz w:val="26"/>
          <w:szCs w:val="26"/>
        </w:rPr>
      </w:pPr>
      <w:r w:rsidRPr="00A21C7B">
        <w:rPr>
          <w:rFonts w:cs="Arial"/>
          <w:sz w:val="26"/>
          <w:szCs w:val="26"/>
        </w:rPr>
        <w:lastRenderedPageBreak/>
        <w:t>przestrzegać zasad kultury współżycia w odniesieniu do nauczycieli, kolegów i innych pracowników szkoły,</w:t>
      </w:r>
    </w:p>
    <w:p w:rsidR="00A21C7B" w:rsidRPr="00A21C7B" w:rsidRDefault="00A21C7B" w:rsidP="00A21C7B">
      <w:pPr>
        <w:pStyle w:val="Akapitzlist"/>
        <w:numPr>
          <w:ilvl w:val="1"/>
          <w:numId w:val="43"/>
        </w:numPr>
        <w:tabs>
          <w:tab w:val="clear" w:pos="0"/>
          <w:tab w:val="num" w:pos="1134"/>
        </w:tabs>
        <w:ind w:left="1134" w:hanging="425"/>
        <w:rPr>
          <w:rFonts w:cs="Arial"/>
          <w:sz w:val="26"/>
          <w:szCs w:val="26"/>
        </w:rPr>
      </w:pPr>
      <w:r w:rsidRPr="00A21C7B">
        <w:rPr>
          <w:rFonts w:cs="Arial"/>
          <w:sz w:val="26"/>
          <w:szCs w:val="26"/>
        </w:rPr>
        <w:t>przestrzegać zasad bezpieczeństwa, dbać o higienę,</w:t>
      </w:r>
    </w:p>
    <w:p w:rsidR="00A21C7B" w:rsidRPr="00A21C7B" w:rsidRDefault="00A21C7B" w:rsidP="00A21C7B">
      <w:pPr>
        <w:pStyle w:val="Akapitzlist"/>
        <w:numPr>
          <w:ilvl w:val="1"/>
          <w:numId w:val="43"/>
        </w:numPr>
        <w:tabs>
          <w:tab w:val="clear" w:pos="0"/>
          <w:tab w:val="num" w:pos="1134"/>
        </w:tabs>
        <w:ind w:left="1134" w:hanging="425"/>
        <w:rPr>
          <w:rFonts w:cs="Arial"/>
          <w:sz w:val="26"/>
          <w:szCs w:val="26"/>
        </w:rPr>
      </w:pPr>
      <w:r w:rsidRPr="00A21C7B">
        <w:rPr>
          <w:rFonts w:cs="Arial"/>
          <w:sz w:val="26"/>
          <w:szCs w:val="26"/>
        </w:rPr>
        <w:t>dbać o wspólne dobro, ład i porządek w szkole,</w:t>
      </w:r>
    </w:p>
    <w:p w:rsidR="00A21C7B" w:rsidRPr="00A21C7B" w:rsidRDefault="00A21C7B" w:rsidP="00A21C7B">
      <w:pPr>
        <w:pStyle w:val="Akapitzlist"/>
        <w:numPr>
          <w:ilvl w:val="1"/>
          <w:numId w:val="43"/>
        </w:numPr>
        <w:tabs>
          <w:tab w:val="clear" w:pos="0"/>
          <w:tab w:val="num" w:pos="1134"/>
        </w:tabs>
        <w:ind w:left="1134" w:hanging="425"/>
        <w:rPr>
          <w:rFonts w:cs="Arial"/>
          <w:sz w:val="26"/>
          <w:szCs w:val="26"/>
        </w:rPr>
      </w:pPr>
      <w:r w:rsidRPr="00A21C7B">
        <w:rPr>
          <w:rFonts w:cs="Arial"/>
          <w:sz w:val="26"/>
          <w:szCs w:val="26"/>
        </w:rPr>
        <w:t>przestrzegać zakazu palenia papierosów, e-papierosów, picia alkoholu i używania narkotyków oraz innych środków odurzających,</w:t>
      </w:r>
    </w:p>
    <w:p w:rsidR="00A21C7B" w:rsidRPr="00A21C7B" w:rsidRDefault="00A21C7B" w:rsidP="00A21C7B">
      <w:pPr>
        <w:pStyle w:val="Akapitzlist"/>
        <w:numPr>
          <w:ilvl w:val="1"/>
          <w:numId w:val="43"/>
        </w:numPr>
        <w:tabs>
          <w:tab w:val="clear" w:pos="0"/>
          <w:tab w:val="num" w:pos="1134"/>
        </w:tabs>
        <w:ind w:left="1134" w:hanging="425"/>
        <w:rPr>
          <w:rFonts w:cs="Arial"/>
          <w:sz w:val="26"/>
          <w:szCs w:val="26"/>
        </w:rPr>
      </w:pPr>
      <w:r w:rsidRPr="00A21C7B">
        <w:rPr>
          <w:rFonts w:cs="Arial"/>
          <w:sz w:val="26"/>
          <w:szCs w:val="26"/>
        </w:rPr>
        <w:t>nosić obuwie zmienne na terenie szkoły,</w:t>
      </w:r>
    </w:p>
    <w:p w:rsidR="00A21C7B" w:rsidRPr="00A21C7B" w:rsidRDefault="00A21C7B" w:rsidP="00A21C7B">
      <w:pPr>
        <w:pStyle w:val="Akapitzlist"/>
        <w:numPr>
          <w:ilvl w:val="1"/>
          <w:numId w:val="43"/>
        </w:numPr>
        <w:tabs>
          <w:tab w:val="clear" w:pos="0"/>
          <w:tab w:val="num" w:pos="1134"/>
        </w:tabs>
        <w:ind w:left="1134" w:hanging="425"/>
        <w:rPr>
          <w:rFonts w:cs="Arial"/>
          <w:sz w:val="26"/>
          <w:szCs w:val="26"/>
        </w:rPr>
      </w:pPr>
      <w:r w:rsidRPr="00A21C7B">
        <w:rPr>
          <w:rFonts w:cs="Arial"/>
          <w:sz w:val="26"/>
          <w:szCs w:val="26"/>
        </w:rPr>
        <w:t xml:space="preserve">nosić strój ustalony w szkole (patrz </w:t>
      </w:r>
      <w:r w:rsidRPr="00A21C7B">
        <w:rPr>
          <w:rFonts w:eastAsia="Times New Roman" w:cs="Arial"/>
          <w:bCs/>
          <w:sz w:val="26"/>
          <w:szCs w:val="26"/>
        </w:rPr>
        <w:t>§ 47)</w:t>
      </w:r>
      <w:r w:rsidRPr="00A21C7B">
        <w:rPr>
          <w:rFonts w:cs="Arial"/>
          <w:sz w:val="26"/>
          <w:szCs w:val="26"/>
        </w:rPr>
        <w:t>,</w:t>
      </w:r>
    </w:p>
    <w:p w:rsidR="00A21C7B" w:rsidRPr="00A21C7B" w:rsidRDefault="00A21C7B" w:rsidP="00A21C7B">
      <w:pPr>
        <w:pStyle w:val="Akapitzlist"/>
        <w:numPr>
          <w:ilvl w:val="1"/>
          <w:numId w:val="43"/>
        </w:numPr>
        <w:tabs>
          <w:tab w:val="clear" w:pos="0"/>
          <w:tab w:val="num" w:pos="1134"/>
        </w:tabs>
        <w:ind w:left="1134" w:hanging="425"/>
        <w:rPr>
          <w:rFonts w:cs="Arial"/>
          <w:sz w:val="26"/>
          <w:szCs w:val="26"/>
        </w:rPr>
      </w:pPr>
      <w:r w:rsidRPr="00A21C7B">
        <w:rPr>
          <w:rFonts w:cs="Arial"/>
          <w:sz w:val="26"/>
          <w:szCs w:val="26"/>
        </w:rPr>
        <w:t xml:space="preserve">nosić strój galowy w czasie uroczystości szkolnych (patrz </w:t>
      </w:r>
      <w:r w:rsidRPr="00A21C7B">
        <w:rPr>
          <w:rFonts w:eastAsia="Times New Roman" w:cs="Arial"/>
          <w:bCs/>
          <w:sz w:val="26"/>
          <w:szCs w:val="26"/>
        </w:rPr>
        <w:t>§ 47)</w:t>
      </w:r>
      <w:r w:rsidRPr="00A21C7B">
        <w:rPr>
          <w:rFonts w:cs="Arial"/>
          <w:sz w:val="26"/>
          <w:szCs w:val="26"/>
        </w:rPr>
        <w:t>,</w:t>
      </w:r>
    </w:p>
    <w:p w:rsidR="00A21C7B" w:rsidRPr="00A21C7B" w:rsidRDefault="00A21C7B" w:rsidP="00A21C7B">
      <w:pPr>
        <w:pStyle w:val="Akapitzlist"/>
        <w:numPr>
          <w:ilvl w:val="1"/>
          <w:numId w:val="43"/>
        </w:numPr>
        <w:tabs>
          <w:tab w:val="clear" w:pos="0"/>
          <w:tab w:val="num" w:pos="1134"/>
        </w:tabs>
        <w:ind w:left="1134" w:hanging="425"/>
        <w:rPr>
          <w:rFonts w:cs="Arial"/>
          <w:sz w:val="26"/>
          <w:szCs w:val="26"/>
        </w:rPr>
      </w:pPr>
      <w:r w:rsidRPr="00A21C7B">
        <w:rPr>
          <w:rFonts w:cs="Arial"/>
          <w:sz w:val="26"/>
          <w:szCs w:val="26"/>
        </w:rPr>
        <w:t>szanować przekonania i poglądy innych,</w:t>
      </w:r>
    </w:p>
    <w:p w:rsidR="00A21C7B" w:rsidRPr="00A21C7B" w:rsidRDefault="00A21C7B" w:rsidP="00A21C7B">
      <w:pPr>
        <w:pStyle w:val="Akapitzlist"/>
        <w:numPr>
          <w:ilvl w:val="1"/>
          <w:numId w:val="43"/>
        </w:numPr>
        <w:tabs>
          <w:tab w:val="clear" w:pos="0"/>
          <w:tab w:val="num" w:pos="1134"/>
        </w:tabs>
        <w:ind w:left="1134" w:hanging="425"/>
        <w:rPr>
          <w:rFonts w:cs="Arial"/>
          <w:sz w:val="26"/>
          <w:szCs w:val="26"/>
        </w:rPr>
      </w:pPr>
      <w:r w:rsidRPr="00A21C7B">
        <w:rPr>
          <w:rFonts w:cs="Arial"/>
          <w:sz w:val="26"/>
          <w:szCs w:val="26"/>
        </w:rPr>
        <w:t>uczęszczać do szkoły systematycznie, punktualnie, każdą nieobecność i spóźnienie usprawiedliwiać,</w:t>
      </w:r>
    </w:p>
    <w:p w:rsidR="00A21C7B" w:rsidRPr="00A21C7B" w:rsidRDefault="00A21C7B" w:rsidP="00A21C7B">
      <w:pPr>
        <w:pStyle w:val="Akapitzlist"/>
        <w:numPr>
          <w:ilvl w:val="1"/>
          <w:numId w:val="43"/>
        </w:numPr>
        <w:tabs>
          <w:tab w:val="clear" w:pos="0"/>
          <w:tab w:val="num" w:pos="1134"/>
        </w:tabs>
        <w:ind w:left="1134" w:hanging="425"/>
        <w:rPr>
          <w:rFonts w:cs="Arial"/>
          <w:sz w:val="26"/>
          <w:szCs w:val="26"/>
        </w:rPr>
      </w:pPr>
      <w:r w:rsidRPr="00A21C7B">
        <w:rPr>
          <w:rFonts w:cs="Arial"/>
          <w:sz w:val="26"/>
          <w:szCs w:val="26"/>
        </w:rPr>
        <w:t xml:space="preserve">szanować i chronić mienie szkoły, </w:t>
      </w:r>
    </w:p>
    <w:p w:rsidR="00A21C7B" w:rsidRPr="00A21C7B" w:rsidRDefault="00A21C7B" w:rsidP="00A21C7B">
      <w:pPr>
        <w:pStyle w:val="Akapitzlist"/>
        <w:numPr>
          <w:ilvl w:val="1"/>
          <w:numId w:val="43"/>
        </w:numPr>
        <w:tabs>
          <w:tab w:val="clear" w:pos="0"/>
          <w:tab w:val="num" w:pos="1134"/>
        </w:tabs>
        <w:ind w:left="1134" w:hanging="425"/>
        <w:rPr>
          <w:rFonts w:cs="Arial"/>
          <w:sz w:val="26"/>
          <w:szCs w:val="26"/>
        </w:rPr>
      </w:pPr>
      <w:r w:rsidRPr="00A21C7B">
        <w:rPr>
          <w:rFonts w:cs="Arial"/>
          <w:sz w:val="26"/>
          <w:szCs w:val="26"/>
        </w:rPr>
        <w:t>godnie, kulturalnie i taktownie zachowywać się w szkole i poza nią, dbać o kulturę języka,</w:t>
      </w:r>
    </w:p>
    <w:p w:rsidR="00A21C7B" w:rsidRPr="00A21C7B" w:rsidRDefault="00A21C7B" w:rsidP="00A21C7B">
      <w:pPr>
        <w:pStyle w:val="Akapitzlist"/>
        <w:numPr>
          <w:ilvl w:val="1"/>
          <w:numId w:val="43"/>
        </w:numPr>
        <w:tabs>
          <w:tab w:val="clear" w:pos="0"/>
          <w:tab w:val="num" w:pos="1134"/>
        </w:tabs>
        <w:ind w:left="1134" w:hanging="425"/>
        <w:rPr>
          <w:rFonts w:eastAsia="Times New Roman" w:cs="Arial"/>
          <w:bCs/>
          <w:sz w:val="26"/>
          <w:szCs w:val="26"/>
        </w:rPr>
      </w:pPr>
      <w:r w:rsidRPr="00A21C7B">
        <w:rPr>
          <w:rFonts w:cs="Arial"/>
          <w:sz w:val="26"/>
          <w:szCs w:val="26"/>
        </w:rPr>
        <w:t>przestrzegać zakazu używania na terenie szkoły telefonów komórkowych i innych urządzeń elektronicznych, służących do łączności, odtwarzania lub utrwalania obrazów i dźwięku podczas zajęć organizowanych przez szkołę z wyjątkiem sytuacji opisanych w regulaminie szkoły.</w:t>
      </w:r>
    </w:p>
    <w:p w:rsidR="00A21C7B" w:rsidRPr="00A21C7B" w:rsidRDefault="00A21C7B" w:rsidP="00A21C7B">
      <w:pPr>
        <w:pStyle w:val="Akapitzlist"/>
        <w:ind w:left="1134" w:firstLine="0"/>
        <w:rPr>
          <w:rFonts w:eastAsia="Times New Roman" w:cs="Arial"/>
          <w:bCs/>
          <w:sz w:val="26"/>
          <w:szCs w:val="26"/>
        </w:rPr>
      </w:pPr>
    </w:p>
    <w:p w:rsidR="00A21C7B" w:rsidRPr="00A21C7B" w:rsidRDefault="00A21C7B" w:rsidP="00A21C7B">
      <w:pPr>
        <w:ind w:left="426" w:firstLine="0"/>
        <w:jc w:val="left"/>
        <w:rPr>
          <w:rFonts w:eastAsia="Times New Roman" w:cs="Arial"/>
          <w:b/>
          <w:sz w:val="26"/>
          <w:szCs w:val="26"/>
        </w:rPr>
      </w:pPr>
      <w:r w:rsidRPr="00A21C7B">
        <w:rPr>
          <w:rFonts w:eastAsia="Times New Roman" w:cs="Arial"/>
          <w:b/>
          <w:bCs/>
          <w:sz w:val="26"/>
          <w:szCs w:val="26"/>
        </w:rPr>
        <w:t>§ 47</w:t>
      </w:r>
    </w:p>
    <w:p w:rsidR="00A21C7B" w:rsidRPr="00A21C7B" w:rsidRDefault="00A21C7B" w:rsidP="00A21C7B">
      <w:pPr>
        <w:pStyle w:val="Akapitzlist"/>
        <w:numPr>
          <w:ilvl w:val="0"/>
          <w:numId w:val="94"/>
        </w:numPr>
        <w:spacing w:before="0"/>
        <w:ind w:left="709" w:hanging="283"/>
        <w:jc w:val="left"/>
        <w:rPr>
          <w:sz w:val="26"/>
          <w:szCs w:val="26"/>
        </w:rPr>
      </w:pPr>
      <w:r w:rsidRPr="00A21C7B">
        <w:rPr>
          <w:sz w:val="26"/>
          <w:szCs w:val="26"/>
        </w:rPr>
        <w:t>W Szkole nie obowiązuje wzór jednolitego stroju szkolnego.</w:t>
      </w:r>
    </w:p>
    <w:p w:rsidR="00A21C7B" w:rsidRPr="00A21C7B" w:rsidRDefault="00A21C7B" w:rsidP="00A21C7B">
      <w:pPr>
        <w:pStyle w:val="Akapitzlist"/>
        <w:numPr>
          <w:ilvl w:val="0"/>
          <w:numId w:val="94"/>
        </w:numPr>
        <w:spacing w:before="0"/>
        <w:ind w:left="709" w:hanging="283"/>
        <w:jc w:val="left"/>
        <w:rPr>
          <w:sz w:val="26"/>
          <w:szCs w:val="26"/>
        </w:rPr>
      </w:pPr>
      <w:r w:rsidRPr="00A21C7B">
        <w:rPr>
          <w:sz w:val="26"/>
          <w:szCs w:val="26"/>
        </w:rPr>
        <w:t>Ustala się następujące zasady dotyczące ubioru i wyglądu ucznia:</w:t>
      </w:r>
    </w:p>
    <w:p w:rsidR="00A21C7B" w:rsidRPr="00A21C7B" w:rsidRDefault="00A21C7B" w:rsidP="00A21C7B">
      <w:pPr>
        <w:pStyle w:val="Akapitzlist"/>
        <w:numPr>
          <w:ilvl w:val="2"/>
          <w:numId w:val="95"/>
        </w:numPr>
        <w:spacing w:before="0"/>
        <w:ind w:left="1134" w:hanging="425"/>
        <w:rPr>
          <w:sz w:val="26"/>
          <w:szCs w:val="26"/>
        </w:rPr>
      </w:pPr>
      <w:r w:rsidRPr="00A21C7B">
        <w:rPr>
          <w:sz w:val="26"/>
          <w:szCs w:val="26"/>
        </w:rPr>
        <w:t>Strój galowy, przez który należy rozumieć:</w:t>
      </w:r>
    </w:p>
    <w:p w:rsidR="00A21C7B" w:rsidRPr="00A21C7B" w:rsidRDefault="00A21C7B" w:rsidP="00A21C7B">
      <w:pPr>
        <w:pStyle w:val="Akapitzlist"/>
        <w:numPr>
          <w:ilvl w:val="4"/>
          <w:numId w:val="92"/>
        </w:numPr>
        <w:spacing w:before="0"/>
        <w:ind w:left="1418" w:hanging="284"/>
        <w:rPr>
          <w:sz w:val="26"/>
          <w:szCs w:val="26"/>
        </w:rPr>
      </w:pPr>
      <w:r w:rsidRPr="00A21C7B">
        <w:rPr>
          <w:sz w:val="26"/>
          <w:szCs w:val="26"/>
        </w:rPr>
        <w:t>dla dziewcząt – ciemna spódnica lub spodnie i biała bluzka,</w:t>
      </w:r>
    </w:p>
    <w:p w:rsidR="00A21C7B" w:rsidRPr="00A21C7B" w:rsidRDefault="00A21C7B" w:rsidP="00A21C7B">
      <w:pPr>
        <w:pStyle w:val="Akapitzlist"/>
        <w:numPr>
          <w:ilvl w:val="4"/>
          <w:numId w:val="92"/>
        </w:numPr>
        <w:spacing w:before="0"/>
        <w:ind w:left="1418" w:hanging="284"/>
        <w:rPr>
          <w:sz w:val="26"/>
          <w:szCs w:val="26"/>
        </w:rPr>
      </w:pPr>
      <w:r w:rsidRPr="00A21C7B">
        <w:rPr>
          <w:sz w:val="26"/>
          <w:szCs w:val="26"/>
        </w:rPr>
        <w:t>dla chłopców- garnitur lub ciemne spodnie, ciemna marynarka lub ciemny sweter, biała koszula;</w:t>
      </w:r>
    </w:p>
    <w:p w:rsidR="00A21C7B" w:rsidRPr="00A21C7B" w:rsidRDefault="00A21C7B" w:rsidP="00A21C7B">
      <w:pPr>
        <w:pStyle w:val="Akapitzlist"/>
        <w:numPr>
          <w:ilvl w:val="2"/>
          <w:numId w:val="95"/>
        </w:numPr>
        <w:spacing w:before="0"/>
        <w:ind w:left="1134" w:hanging="425"/>
        <w:rPr>
          <w:sz w:val="26"/>
          <w:szCs w:val="26"/>
        </w:rPr>
      </w:pPr>
      <w:r w:rsidRPr="00A21C7B">
        <w:rPr>
          <w:sz w:val="26"/>
          <w:szCs w:val="26"/>
        </w:rPr>
        <w:t>Ubiór codzienny:</w:t>
      </w:r>
    </w:p>
    <w:p w:rsidR="00A21C7B" w:rsidRPr="00A21C7B" w:rsidRDefault="00A21C7B" w:rsidP="00A21C7B">
      <w:pPr>
        <w:pStyle w:val="Akapitzlist"/>
        <w:numPr>
          <w:ilvl w:val="1"/>
          <w:numId w:val="93"/>
        </w:numPr>
        <w:tabs>
          <w:tab w:val="clear" w:pos="1080"/>
          <w:tab w:val="left" w:pos="709"/>
          <w:tab w:val="num" w:pos="1418"/>
        </w:tabs>
        <w:spacing w:before="0"/>
        <w:ind w:left="1418" w:hanging="284"/>
        <w:rPr>
          <w:sz w:val="26"/>
          <w:szCs w:val="26"/>
        </w:rPr>
      </w:pPr>
      <w:r w:rsidRPr="00A21C7B">
        <w:rPr>
          <w:sz w:val="26"/>
          <w:szCs w:val="26"/>
        </w:rPr>
        <w:lastRenderedPageBreak/>
        <w:t>ubiór codzienny ucznia może podkreślać jego osobowość,</w:t>
      </w:r>
    </w:p>
    <w:p w:rsidR="00A21C7B" w:rsidRPr="00A21C7B" w:rsidRDefault="00A21C7B" w:rsidP="00A21C7B">
      <w:pPr>
        <w:pStyle w:val="Akapitzlist"/>
        <w:numPr>
          <w:ilvl w:val="1"/>
          <w:numId w:val="96"/>
        </w:numPr>
        <w:tabs>
          <w:tab w:val="clear" w:pos="1080"/>
          <w:tab w:val="left" w:pos="709"/>
          <w:tab w:val="num" w:pos="1418"/>
        </w:tabs>
        <w:spacing w:before="0"/>
        <w:ind w:left="1418" w:hanging="284"/>
        <w:rPr>
          <w:sz w:val="26"/>
          <w:szCs w:val="26"/>
        </w:rPr>
      </w:pPr>
      <w:r w:rsidRPr="00A21C7B">
        <w:rPr>
          <w:sz w:val="26"/>
          <w:szCs w:val="26"/>
        </w:rPr>
        <w:t>codzienny strój ucznia powinien być estetyczny, stonowany, czysty i funkcjonalny,</w:t>
      </w:r>
    </w:p>
    <w:p w:rsidR="00A21C7B" w:rsidRPr="00A21C7B" w:rsidRDefault="00A21C7B" w:rsidP="00A21C7B">
      <w:pPr>
        <w:pStyle w:val="Akapitzlist"/>
        <w:numPr>
          <w:ilvl w:val="1"/>
          <w:numId w:val="96"/>
        </w:numPr>
        <w:tabs>
          <w:tab w:val="clear" w:pos="1080"/>
          <w:tab w:val="left" w:pos="709"/>
          <w:tab w:val="num" w:pos="1418"/>
        </w:tabs>
        <w:spacing w:before="0"/>
        <w:ind w:left="1418" w:hanging="284"/>
        <w:rPr>
          <w:sz w:val="26"/>
          <w:szCs w:val="26"/>
        </w:rPr>
      </w:pPr>
      <w:r w:rsidRPr="00A21C7B">
        <w:rPr>
          <w:iCs/>
          <w:sz w:val="26"/>
          <w:szCs w:val="26"/>
          <w:shd w:val="clear" w:color="auto" w:fill="FFFFFF"/>
        </w:rPr>
        <w:t>w szkole uczeń nie może mieć wyzywającego makijażu i manicure, ekstrawaganckich fryzur, kolczykowania ciała, noszenia gadżetów militarnych, manifestowania przynależności do subkultur młodzieżowych,</w:t>
      </w:r>
    </w:p>
    <w:p w:rsidR="00A21C7B" w:rsidRPr="00A21C7B" w:rsidRDefault="00A21C7B" w:rsidP="00A21C7B">
      <w:pPr>
        <w:pStyle w:val="Akapitzlist"/>
        <w:numPr>
          <w:ilvl w:val="1"/>
          <w:numId w:val="96"/>
        </w:numPr>
        <w:tabs>
          <w:tab w:val="clear" w:pos="1080"/>
          <w:tab w:val="left" w:pos="709"/>
          <w:tab w:val="num" w:pos="1418"/>
        </w:tabs>
        <w:spacing w:before="0"/>
        <w:ind w:left="1418" w:hanging="284"/>
        <w:rPr>
          <w:sz w:val="26"/>
          <w:szCs w:val="26"/>
        </w:rPr>
      </w:pPr>
      <w:r w:rsidRPr="00A21C7B">
        <w:rPr>
          <w:sz w:val="26"/>
          <w:szCs w:val="26"/>
        </w:rPr>
        <w:t>uczniowie nie mogą nosić strojów, na których widnieją napisy o treściach wulgarnych, obraźliwych lub rasistowskich oraz promujące alkohol, narkotyki i inne używki,</w:t>
      </w:r>
    </w:p>
    <w:p w:rsidR="00A21C7B" w:rsidRPr="00A21C7B" w:rsidRDefault="00A21C7B" w:rsidP="00A21C7B">
      <w:pPr>
        <w:pStyle w:val="Akapitzlist"/>
        <w:numPr>
          <w:ilvl w:val="1"/>
          <w:numId w:val="96"/>
        </w:numPr>
        <w:tabs>
          <w:tab w:val="clear" w:pos="1080"/>
          <w:tab w:val="left" w:pos="709"/>
          <w:tab w:val="num" w:pos="1418"/>
        </w:tabs>
        <w:spacing w:before="0"/>
        <w:ind w:left="1418" w:hanging="284"/>
        <w:rPr>
          <w:sz w:val="26"/>
          <w:szCs w:val="26"/>
        </w:rPr>
      </w:pPr>
      <w:r w:rsidRPr="00A21C7B">
        <w:rPr>
          <w:sz w:val="26"/>
          <w:szCs w:val="26"/>
        </w:rPr>
        <w:t>na terenie szkoły uczniowie nie używają nakrycia głowy,</w:t>
      </w:r>
    </w:p>
    <w:p w:rsidR="00A21C7B" w:rsidRPr="00A21C7B" w:rsidRDefault="00A21C7B" w:rsidP="00A21C7B">
      <w:pPr>
        <w:pStyle w:val="Akapitzlist"/>
        <w:numPr>
          <w:ilvl w:val="1"/>
          <w:numId w:val="96"/>
        </w:numPr>
        <w:tabs>
          <w:tab w:val="clear" w:pos="1080"/>
          <w:tab w:val="left" w:pos="709"/>
          <w:tab w:val="num" w:pos="1418"/>
        </w:tabs>
        <w:spacing w:before="0"/>
        <w:ind w:left="1418" w:hanging="284"/>
        <w:rPr>
          <w:sz w:val="26"/>
          <w:szCs w:val="26"/>
        </w:rPr>
      </w:pPr>
      <w:r w:rsidRPr="00A21C7B">
        <w:rPr>
          <w:sz w:val="26"/>
          <w:szCs w:val="26"/>
        </w:rPr>
        <w:t>w szkole obowiązuje lekkie obuwie zastępcze wykonane z tworzywa nierysującego podłóg,</w:t>
      </w:r>
    </w:p>
    <w:p w:rsidR="00A21C7B" w:rsidRPr="00A21C7B" w:rsidRDefault="00A21C7B" w:rsidP="00A21C7B">
      <w:pPr>
        <w:pStyle w:val="Akapitzlist"/>
        <w:numPr>
          <w:ilvl w:val="1"/>
          <w:numId w:val="96"/>
        </w:numPr>
        <w:tabs>
          <w:tab w:val="clear" w:pos="1080"/>
          <w:tab w:val="left" w:pos="709"/>
          <w:tab w:val="num" w:pos="1418"/>
        </w:tabs>
        <w:spacing w:before="0"/>
        <w:ind w:left="1418" w:hanging="284"/>
        <w:rPr>
          <w:sz w:val="26"/>
          <w:szCs w:val="26"/>
        </w:rPr>
      </w:pPr>
      <w:r w:rsidRPr="00A21C7B">
        <w:rPr>
          <w:sz w:val="26"/>
          <w:szCs w:val="26"/>
        </w:rPr>
        <w:t>chłopcy zobowiązani są nosić długie spodnie (w ciepłe dni dopuszczalna jest długość ¾),</w:t>
      </w:r>
    </w:p>
    <w:p w:rsidR="00A21C7B" w:rsidRPr="00A21C7B" w:rsidRDefault="00A21C7B" w:rsidP="00A21C7B">
      <w:pPr>
        <w:pStyle w:val="Akapitzlist"/>
        <w:numPr>
          <w:ilvl w:val="1"/>
          <w:numId w:val="96"/>
        </w:numPr>
        <w:tabs>
          <w:tab w:val="clear" w:pos="1080"/>
          <w:tab w:val="left" w:pos="709"/>
          <w:tab w:val="num" w:pos="1418"/>
        </w:tabs>
        <w:spacing w:before="0"/>
        <w:ind w:left="1418" w:hanging="284"/>
        <w:rPr>
          <w:sz w:val="26"/>
          <w:szCs w:val="26"/>
        </w:rPr>
      </w:pPr>
      <w:r w:rsidRPr="00A21C7B">
        <w:rPr>
          <w:sz w:val="26"/>
          <w:szCs w:val="26"/>
        </w:rPr>
        <w:t>dziewczęta zobowiązane są nosić ubrania zakrywające ramiona, dekolt i brzuch, spodnie lub spódnice o odpowiedniej długości (do kolan).</w:t>
      </w:r>
    </w:p>
    <w:p w:rsidR="00A21C7B" w:rsidRPr="00A21C7B" w:rsidRDefault="00A21C7B" w:rsidP="00A21C7B">
      <w:pPr>
        <w:pStyle w:val="Akapitzlist"/>
        <w:numPr>
          <w:ilvl w:val="0"/>
          <w:numId w:val="94"/>
        </w:numPr>
        <w:spacing w:before="0"/>
        <w:ind w:left="709" w:hanging="283"/>
        <w:rPr>
          <w:sz w:val="26"/>
          <w:szCs w:val="26"/>
        </w:rPr>
      </w:pPr>
      <w:r w:rsidRPr="00A21C7B">
        <w:rPr>
          <w:sz w:val="26"/>
          <w:szCs w:val="26"/>
        </w:rPr>
        <w:t>Wygląd ucznia nie może mieć wpływu na oceny z przedmiotu.</w:t>
      </w:r>
    </w:p>
    <w:p w:rsidR="00A21C7B" w:rsidRPr="00A21C7B" w:rsidRDefault="00A21C7B" w:rsidP="00A21C7B">
      <w:pPr>
        <w:pStyle w:val="Akapitzlist"/>
        <w:numPr>
          <w:ilvl w:val="0"/>
          <w:numId w:val="94"/>
        </w:numPr>
        <w:spacing w:before="0"/>
        <w:ind w:left="709" w:hanging="283"/>
        <w:rPr>
          <w:sz w:val="26"/>
          <w:szCs w:val="26"/>
        </w:rPr>
      </w:pPr>
      <w:r w:rsidRPr="00A21C7B">
        <w:rPr>
          <w:sz w:val="26"/>
          <w:szCs w:val="26"/>
        </w:rPr>
        <w:t>Uwagi nauczyciela, dotyczące niewłaściwego wyglądu ucznia, powinny być skierowane do niego indywidualnie. Nierespektowanie ich powoduje zastosowanie postanowień regulaminowych zawartych w statucie.</w:t>
      </w:r>
    </w:p>
    <w:p w:rsidR="00A21C7B" w:rsidRPr="00A21C7B" w:rsidRDefault="00A21C7B" w:rsidP="00A21C7B">
      <w:pPr>
        <w:pStyle w:val="Akapitzlist"/>
        <w:spacing w:before="0"/>
        <w:ind w:left="709" w:firstLine="0"/>
        <w:rPr>
          <w:sz w:val="26"/>
          <w:szCs w:val="26"/>
        </w:rPr>
      </w:pPr>
    </w:p>
    <w:p w:rsidR="00A21C7B" w:rsidRPr="00A21C7B" w:rsidRDefault="00A21C7B" w:rsidP="00A21C7B">
      <w:pPr>
        <w:ind w:left="0" w:firstLine="426"/>
        <w:jc w:val="left"/>
        <w:rPr>
          <w:rFonts w:eastAsia="Times New Roman" w:cs="Arial"/>
          <w:b/>
          <w:sz w:val="26"/>
          <w:szCs w:val="26"/>
        </w:rPr>
      </w:pPr>
      <w:r w:rsidRPr="00A21C7B">
        <w:rPr>
          <w:rFonts w:eastAsia="Times New Roman" w:cs="Arial"/>
          <w:b/>
          <w:bCs/>
          <w:sz w:val="26"/>
          <w:szCs w:val="26"/>
        </w:rPr>
        <w:t>§ 48</w:t>
      </w:r>
    </w:p>
    <w:p w:rsidR="00A21C7B" w:rsidRPr="00A21C7B" w:rsidRDefault="00A21C7B" w:rsidP="00A21C7B">
      <w:pPr>
        <w:pStyle w:val="Akapitzlist"/>
        <w:numPr>
          <w:ilvl w:val="3"/>
          <w:numId w:val="97"/>
        </w:numPr>
        <w:spacing w:before="0"/>
        <w:ind w:left="709" w:hanging="283"/>
        <w:rPr>
          <w:sz w:val="26"/>
          <w:szCs w:val="26"/>
        </w:rPr>
      </w:pPr>
      <w:r w:rsidRPr="00A21C7B">
        <w:rPr>
          <w:sz w:val="26"/>
          <w:szCs w:val="26"/>
        </w:rPr>
        <w:t>Zwolnień uczniów z lekcji w danym dniu nauki dokonuje wychowawca klasy, wicedyrektor lub Dyrektor Szkoły na podstawie pisemnego zaświadczenia od rodziców, osobistego kontaktu rodzica lub decyzji pielęgniarki. W przypadku nagłej choroby rodzic lub osoba pełnoletnia przez niego wskazana ma obowiązek odebrać ucznia ze Szkoły.</w:t>
      </w:r>
    </w:p>
    <w:p w:rsidR="00A21C7B" w:rsidRPr="00A21C7B" w:rsidRDefault="00A21C7B" w:rsidP="00A21C7B">
      <w:pPr>
        <w:pStyle w:val="Akapitzlist"/>
        <w:numPr>
          <w:ilvl w:val="3"/>
          <w:numId w:val="97"/>
        </w:numPr>
        <w:spacing w:before="0"/>
        <w:ind w:left="709" w:hanging="283"/>
        <w:rPr>
          <w:sz w:val="26"/>
          <w:szCs w:val="26"/>
        </w:rPr>
      </w:pPr>
      <w:r w:rsidRPr="00A21C7B">
        <w:rPr>
          <w:sz w:val="26"/>
          <w:szCs w:val="26"/>
        </w:rPr>
        <w:t>Rodzice mogą usprawiedliwić nieobecności uczniów w formie pisemnych zaświadczeń lub poprzez zakładkę „usprawiedliwienia” w dzienniku elektronicznym.</w:t>
      </w:r>
    </w:p>
    <w:p w:rsidR="00A21C7B" w:rsidRPr="00A21C7B" w:rsidRDefault="00A21C7B" w:rsidP="00A21C7B">
      <w:pPr>
        <w:pStyle w:val="Akapitzlist"/>
        <w:numPr>
          <w:ilvl w:val="3"/>
          <w:numId w:val="97"/>
        </w:numPr>
        <w:spacing w:before="0"/>
        <w:ind w:left="709" w:hanging="283"/>
        <w:rPr>
          <w:sz w:val="26"/>
          <w:szCs w:val="26"/>
        </w:rPr>
      </w:pPr>
      <w:r w:rsidRPr="00A21C7B">
        <w:rPr>
          <w:sz w:val="26"/>
          <w:szCs w:val="26"/>
        </w:rPr>
        <w:t xml:space="preserve">Uczeń ma obowiązek usprawiedliwić każdą nieobecność niezwłocznie po przyjściu do szkoły, nie później jednak niż w ciągu tygodnia, licząc od ostatniego </w:t>
      </w:r>
      <w:r w:rsidRPr="00A21C7B">
        <w:rPr>
          <w:sz w:val="26"/>
          <w:szCs w:val="26"/>
        </w:rPr>
        <w:lastRenderedPageBreak/>
        <w:t>dnia nieobecności. Po tym terminie nieobecności uznawane są przez wychowawcę za nieusprawiedliwione.</w:t>
      </w:r>
    </w:p>
    <w:p w:rsidR="00A21C7B" w:rsidRPr="00A21C7B" w:rsidRDefault="00A21C7B" w:rsidP="00A21C7B">
      <w:pPr>
        <w:pStyle w:val="Akapitzlist"/>
        <w:numPr>
          <w:ilvl w:val="3"/>
          <w:numId w:val="97"/>
        </w:numPr>
        <w:spacing w:before="0"/>
        <w:ind w:left="709" w:hanging="283"/>
        <w:rPr>
          <w:sz w:val="26"/>
          <w:szCs w:val="26"/>
        </w:rPr>
      </w:pPr>
      <w:r w:rsidRPr="00A21C7B">
        <w:rPr>
          <w:sz w:val="26"/>
          <w:szCs w:val="26"/>
        </w:rPr>
        <w:t xml:space="preserve"> Nieobecność powyżej 7 dni powinna być usprawiedliwiana tylko na podstawie zaświadczenia lekarskiego lekarskiego.</w:t>
      </w:r>
    </w:p>
    <w:p w:rsidR="00A21C7B" w:rsidRPr="00A21C7B" w:rsidRDefault="00A21C7B" w:rsidP="00A21C7B">
      <w:pPr>
        <w:pStyle w:val="Akapitzlist"/>
        <w:numPr>
          <w:ilvl w:val="3"/>
          <w:numId w:val="97"/>
        </w:numPr>
        <w:spacing w:before="0"/>
        <w:ind w:left="709" w:hanging="283"/>
        <w:rPr>
          <w:sz w:val="26"/>
          <w:szCs w:val="26"/>
        </w:rPr>
      </w:pPr>
      <w:r w:rsidRPr="00A21C7B">
        <w:rPr>
          <w:sz w:val="26"/>
          <w:szCs w:val="26"/>
        </w:rPr>
        <w:t>Pojedyncze godziny mogą być usprawiedliwione tylko w uzasadnionych przypadkach.</w:t>
      </w:r>
    </w:p>
    <w:p w:rsidR="00A21C7B" w:rsidRPr="00A21C7B" w:rsidRDefault="00A21C7B" w:rsidP="00A21C7B">
      <w:pPr>
        <w:pStyle w:val="Akapitzlist"/>
        <w:numPr>
          <w:ilvl w:val="3"/>
          <w:numId w:val="97"/>
        </w:numPr>
        <w:spacing w:before="0"/>
        <w:ind w:left="709" w:hanging="283"/>
        <w:rPr>
          <w:sz w:val="26"/>
          <w:szCs w:val="26"/>
        </w:rPr>
      </w:pPr>
      <w:r w:rsidRPr="00A21C7B">
        <w:rPr>
          <w:sz w:val="26"/>
          <w:szCs w:val="26"/>
        </w:rPr>
        <w:t>Uczniom będącym na zawodach sportowych lub reprezentujących Szkołę w konkursach i olimpiadach oraz uczestniczących w wycieczkach wpisuje się nieobecność, która jest usprawiedliwiana przez wychowawcę na podstawie informacji udzielonej przez nauczyciela sprawującego opiekę nad uczniami w trakcie ich nieobecności i zaznaczana w dzienniku jako „nieobecność z przyczyn szkolnych”.</w:t>
      </w:r>
    </w:p>
    <w:p w:rsidR="00A21C7B" w:rsidRPr="00A21C7B" w:rsidRDefault="00A21C7B" w:rsidP="00A21C7B">
      <w:pPr>
        <w:pStyle w:val="Akapitzlist"/>
        <w:spacing w:before="0"/>
        <w:rPr>
          <w:sz w:val="26"/>
          <w:szCs w:val="26"/>
        </w:rPr>
      </w:pPr>
    </w:p>
    <w:p w:rsidR="00A21C7B" w:rsidRPr="00A21C7B" w:rsidRDefault="00A21C7B" w:rsidP="00A21C7B">
      <w:pPr>
        <w:ind w:left="0" w:firstLine="426"/>
        <w:jc w:val="left"/>
        <w:rPr>
          <w:rFonts w:eastAsia="Times New Roman" w:cs="Arial"/>
          <w:b/>
          <w:sz w:val="26"/>
          <w:szCs w:val="26"/>
        </w:rPr>
      </w:pPr>
      <w:r w:rsidRPr="00A21C7B">
        <w:rPr>
          <w:rFonts w:eastAsia="Times New Roman" w:cs="Arial"/>
          <w:b/>
          <w:bCs/>
          <w:sz w:val="26"/>
          <w:szCs w:val="26"/>
        </w:rPr>
        <w:t>§ 49</w:t>
      </w:r>
    </w:p>
    <w:p w:rsidR="00A21C7B" w:rsidRPr="00A21C7B" w:rsidRDefault="00A21C7B" w:rsidP="00A21C7B">
      <w:pPr>
        <w:pStyle w:val="Akapitzlist"/>
        <w:numPr>
          <w:ilvl w:val="6"/>
          <w:numId w:val="51"/>
        </w:numPr>
        <w:tabs>
          <w:tab w:val="clear" w:pos="0"/>
          <w:tab w:val="num" w:pos="709"/>
        </w:tabs>
        <w:ind w:left="709" w:hanging="283"/>
        <w:rPr>
          <w:rFonts w:cs="Arial"/>
          <w:sz w:val="26"/>
          <w:szCs w:val="26"/>
        </w:rPr>
      </w:pPr>
      <w:r w:rsidRPr="00A21C7B">
        <w:rPr>
          <w:rFonts w:eastAsia="Times New Roman" w:cs="Arial"/>
          <w:sz w:val="26"/>
          <w:szCs w:val="26"/>
        </w:rPr>
        <w:t>Uczeń może otrzymać wyróżnienia i nagrody.</w:t>
      </w:r>
    </w:p>
    <w:p w:rsidR="00A21C7B" w:rsidRPr="00A21C7B" w:rsidRDefault="00A21C7B" w:rsidP="00A21C7B">
      <w:pPr>
        <w:pStyle w:val="Akapitzlist"/>
        <w:numPr>
          <w:ilvl w:val="0"/>
          <w:numId w:val="51"/>
        </w:numPr>
        <w:tabs>
          <w:tab w:val="clear" w:pos="0"/>
          <w:tab w:val="num" w:pos="709"/>
        </w:tabs>
        <w:ind w:left="709" w:hanging="283"/>
        <w:rPr>
          <w:rFonts w:cs="Arial"/>
          <w:sz w:val="26"/>
          <w:szCs w:val="26"/>
        </w:rPr>
      </w:pPr>
      <w:r w:rsidRPr="00A21C7B">
        <w:rPr>
          <w:rFonts w:cs="Arial"/>
          <w:sz w:val="26"/>
          <w:szCs w:val="26"/>
        </w:rPr>
        <w:t>Z wnioskiem o przyznanie nagród mogą występować:</w:t>
      </w:r>
    </w:p>
    <w:p w:rsidR="00A21C7B" w:rsidRPr="00A21C7B" w:rsidRDefault="00A21C7B" w:rsidP="00A21C7B">
      <w:pPr>
        <w:pStyle w:val="Akapitzlist"/>
        <w:numPr>
          <w:ilvl w:val="1"/>
          <w:numId w:val="51"/>
        </w:numPr>
        <w:tabs>
          <w:tab w:val="clear" w:pos="0"/>
          <w:tab w:val="num" w:pos="1134"/>
        </w:tabs>
        <w:ind w:left="1134" w:hanging="425"/>
        <w:rPr>
          <w:rFonts w:cs="Arial"/>
          <w:sz w:val="26"/>
          <w:szCs w:val="26"/>
        </w:rPr>
      </w:pPr>
      <w:r w:rsidRPr="00A21C7B">
        <w:rPr>
          <w:rFonts w:cs="Arial"/>
          <w:sz w:val="26"/>
          <w:szCs w:val="26"/>
        </w:rPr>
        <w:t>wychowawcy klas,</w:t>
      </w:r>
    </w:p>
    <w:p w:rsidR="00A21C7B" w:rsidRPr="00A21C7B" w:rsidRDefault="00A21C7B" w:rsidP="00A21C7B">
      <w:pPr>
        <w:pStyle w:val="Akapitzlist"/>
        <w:numPr>
          <w:ilvl w:val="1"/>
          <w:numId w:val="51"/>
        </w:numPr>
        <w:tabs>
          <w:tab w:val="clear" w:pos="0"/>
          <w:tab w:val="num" w:pos="1134"/>
        </w:tabs>
        <w:ind w:left="1134" w:hanging="425"/>
        <w:rPr>
          <w:rFonts w:cs="Arial"/>
          <w:sz w:val="26"/>
          <w:szCs w:val="26"/>
        </w:rPr>
      </w:pPr>
      <w:r w:rsidRPr="00A21C7B">
        <w:rPr>
          <w:rFonts w:cs="Arial"/>
          <w:sz w:val="26"/>
          <w:szCs w:val="26"/>
        </w:rPr>
        <w:t>inni nauczyciele,</w:t>
      </w:r>
    </w:p>
    <w:p w:rsidR="00A21C7B" w:rsidRPr="00A21C7B" w:rsidRDefault="00A21C7B" w:rsidP="00A21C7B">
      <w:pPr>
        <w:pStyle w:val="Akapitzlist"/>
        <w:numPr>
          <w:ilvl w:val="1"/>
          <w:numId w:val="51"/>
        </w:numPr>
        <w:tabs>
          <w:tab w:val="clear" w:pos="0"/>
          <w:tab w:val="num" w:pos="1134"/>
        </w:tabs>
        <w:ind w:left="1134" w:hanging="425"/>
        <w:rPr>
          <w:rFonts w:cs="Arial"/>
          <w:sz w:val="26"/>
          <w:szCs w:val="26"/>
        </w:rPr>
      </w:pPr>
      <w:r w:rsidRPr="00A21C7B">
        <w:rPr>
          <w:rFonts w:cs="Arial"/>
          <w:sz w:val="26"/>
          <w:szCs w:val="26"/>
        </w:rPr>
        <w:t>rada rodziców,</w:t>
      </w:r>
    </w:p>
    <w:p w:rsidR="00A21C7B" w:rsidRPr="00A21C7B" w:rsidRDefault="00A21C7B" w:rsidP="00A21C7B">
      <w:pPr>
        <w:pStyle w:val="Akapitzlist"/>
        <w:numPr>
          <w:ilvl w:val="1"/>
          <w:numId w:val="51"/>
        </w:numPr>
        <w:tabs>
          <w:tab w:val="clear" w:pos="0"/>
          <w:tab w:val="num" w:pos="1134"/>
        </w:tabs>
        <w:ind w:left="1134" w:hanging="425"/>
        <w:rPr>
          <w:rFonts w:cs="Arial"/>
          <w:sz w:val="26"/>
          <w:szCs w:val="26"/>
        </w:rPr>
      </w:pPr>
      <w:r w:rsidRPr="00A21C7B">
        <w:rPr>
          <w:rFonts w:cs="Arial"/>
          <w:sz w:val="26"/>
          <w:szCs w:val="26"/>
        </w:rPr>
        <w:t>dyrektor szkoły,</w:t>
      </w:r>
    </w:p>
    <w:p w:rsidR="00A21C7B" w:rsidRPr="00A21C7B" w:rsidRDefault="00A21C7B" w:rsidP="00A21C7B">
      <w:pPr>
        <w:pStyle w:val="Akapitzlist"/>
        <w:numPr>
          <w:ilvl w:val="1"/>
          <w:numId w:val="51"/>
        </w:numPr>
        <w:tabs>
          <w:tab w:val="clear" w:pos="0"/>
          <w:tab w:val="num" w:pos="1134"/>
        </w:tabs>
        <w:ind w:left="1134" w:hanging="425"/>
        <w:rPr>
          <w:rFonts w:cs="Arial"/>
          <w:sz w:val="26"/>
          <w:szCs w:val="26"/>
        </w:rPr>
      </w:pPr>
      <w:r w:rsidRPr="00A21C7B">
        <w:rPr>
          <w:rFonts w:cs="Arial"/>
          <w:sz w:val="26"/>
          <w:szCs w:val="26"/>
        </w:rPr>
        <w:t>samorząd uczniowski,</w:t>
      </w:r>
    </w:p>
    <w:p w:rsidR="00A21C7B" w:rsidRPr="00A21C7B" w:rsidRDefault="00A21C7B" w:rsidP="00A21C7B">
      <w:pPr>
        <w:pStyle w:val="Akapitzlist"/>
        <w:numPr>
          <w:ilvl w:val="1"/>
          <w:numId w:val="51"/>
        </w:numPr>
        <w:tabs>
          <w:tab w:val="clear" w:pos="0"/>
          <w:tab w:val="num" w:pos="1134"/>
        </w:tabs>
        <w:ind w:left="1134" w:hanging="425"/>
        <w:rPr>
          <w:rFonts w:cs="Arial"/>
          <w:sz w:val="26"/>
          <w:szCs w:val="26"/>
        </w:rPr>
      </w:pPr>
      <w:r w:rsidRPr="00A21C7B">
        <w:rPr>
          <w:rFonts w:cs="Arial"/>
          <w:sz w:val="26"/>
          <w:szCs w:val="26"/>
        </w:rPr>
        <w:t>organizacje młodzieżowe.</w:t>
      </w:r>
    </w:p>
    <w:p w:rsidR="00A21C7B" w:rsidRPr="00A21C7B" w:rsidRDefault="00A21C7B" w:rsidP="00A21C7B">
      <w:pPr>
        <w:pStyle w:val="Akapitzlist"/>
        <w:numPr>
          <w:ilvl w:val="0"/>
          <w:numId w:val="51"/>
        </w:numPr>
        <w:tabs>
          <w:tab w:val="clear" w:pos="0"/>
          <w:tab w:val="num" w:pos="709"/>
        </w:tabs>
        <w:ind w:left="709" w:hanging="283"/>
        <w:rPr>
          <w:rFonts w:cs="Arial"/>
          <w:sz w:val="26"/>
          <w:szCs w:val="26"/>
        </w:rPr>
      </w:pPr>
      <w:r w:rsidRPr="00A21C7B">
        <w:rPr>
          <w:rFonts w:cs="Arial"/>
          <w:sz w:val="26"/>
          <w:szCs w:val="26"/>
        </w:rPr>
        <w:t>Za wzorową i przykładną postawę uczeń może otrzymać następujące nagrody i wyróżnienia:</w:t>
      </w:r>
    </w:p>
    <w:p w:rsidR="00A21C7B" w:rsidRPr="00A21C7B" w:rsidRDefault="00A21C7B" w:rsidP="00A21C7B">
      <w:pPr>
        <w:pStyle w:val="Akapitzlist"/>
        <w:numPr>
          <w:ilvl w:val="1"/>
          <w:numId w:val="51"/>
        </w:numPr>
        <w:tabs>
          <w:tab w:val="clear" w:pos="0"/>
          <w:tab w:val="num" w:pos="1134"/>
        </w:tabs>
        <w:ind w:left="1134" w:hanging="425"/>
        <w:rPr>
          <w:rFonts w:cs="Arial"/>
          <w:sz w:val="26"/>
          <w:szCs w:val="26"/>
        </w:rPr>
      </w:pPr>
      <w:r w:rsidRPr="00A21C7B">
        <w:rPr>
          <w:rFonts w:cs="Arial"/>
          <w:sz w:val="26"/>
          <w:szCs w:val="26"/>
        </w:rPr>
        <w:t>pochwała ustna wychowawcy klasowego wobec uczniów klasy, rodziców,</w:t>
      </w:r>
    </w:p>
    <w:p w:rsidR="00A21C7B" w:rsidRPr="00A21C7B" w:rsidRDefault="00A21C7B" w:rsidP="00A21C7B">
      <w:pPr>
        <w:pStyle w:val="Akapitzlist"/>
        <w:numPr>
          <w:ilvl w:val="1"/>
          <w:numId w:val="51"/>
        </w:numPr>
        <w:tabs>
          <w:tab w:val="clear" w:pos="0"/>
          <w:tab w:val="num" w:pos="1134"/>
        </w:tabs>
        <w:ind w:left="1134" w:hanging="425"/>
        <w:rPr>
          <w:rFonts w:cs="Arial"/>
          <w:sz w:val="26"/>
          <w:szCs w:val="26"/>
        </w:rPr>
      </w:pPr>
      <w:r w:rsidRPr="00A21C7B">
        <w:rPr>
          <w:rFonts w:cs="Arial"/>
          <w:sz w:val="26"/>
          <w:szCs w:val="26"/>
        </w:rPr>
        <w:t>pochwała ustna dyrektora szkoły wobec uczniów szkoły i nauczycieli,</w:t>
      </w:r>
    </w:p>
    <w:p w:rsidR="00A21C7B" w:rsidRPr="00A21C7B" w:rsidRDefault="00A21C7B" w:rsidP="00A21C7B">
      <w:pPr>
        <w:pStyle w:val="Akapitzlist"/>
        <w:numPr>
          <w:ilvl w:val="1"/>
          <w:numId w:val="51"/>
        </w:numPr>
        <w:tabs>
          <w:tab w:val="clear" w:pos="0"/>
          <w:tab w:val="num" w:pos="1134"/>
        </w:tabs>
        <w:ind w:left="1134" w:hanging="425"/>
        <w:rPr>
          <w:rFonts w:cs="Arial"/>
          <w:sz w:val="26"/>
          <w:szCs w:val="26"/>
        </w:rPr>
      </w:pPr>
      <w:r w:rsidRPr="00A21C7B">
        <w:rPr>
          <w:rFonts w:cs="Arial"/>
          <w:sz w:val="26"/>
          <w:szCs w:val="26"/>
        </w:rPr>
        <w:t>list gratulacyjny do rodziców,</w:t>
      </w:r>
    </w:p>
    <w:p w:rsidR="00A21C7B" w:rsidRPr="00A21C7B" w:rsidRDefault="00A21C7B" w:rsidP="00A21C7B">
      <w:pPr>
        <w:pStyle w:val="Akapitzlist"/>
        <w:numPr>
          <w:ilvl w:val="1"/>
          <w:numId w:val="51"/>
        </w:numPr>
        <w:tabs>
          <w:tab w:val="clear" w:pos="0"/>
          <w:tab w:val="num" w:pos="1134"/>
        </w:tabs>
        <w:ind w:left="1134" w:hanging="425"/>
        <w:rPr>
          <w:rFonts w:eastAsia="Times New Roman" w:cs="Arial"/>
          <w:bCs/>
          <w:sz w:val="26"/>
          <w:szCs w:val="26"/>
        </w:rPr>
      </w:pPr>
      <w:r w:rsidRPr="00A21C7B">
        <w:rPr>
          <w:rFonts w:cs="Arial"/>
          <w:sz w:val="26"/>
          <w:szCs w:val="26"/>
        </w:rPr>
        <w:t>nagrody rzeczowe.</w:t>
      </w:r>
    </w:p>
    <w:p w:rsidR="00A21C7B" w:rsidRPr="00A21C7B" w:rsidRDefault="00A21C7B" w:rsidP="00A21C7B">
      <w:pPr>
        <w:pStyle w:val="Akapitzlist"/>
        <w:numPr>
          <w:ilvl w:val="0"/>
          <w:numId w:val="51"/>
        </w:numPr>
        <w:tabs>
          <w:tab w:val="clear" w:pos="0"/>
          <w:tab w:val="num" w:pos="709"/>
        </w:tabs>
        <w:spacing w:before="0"/>
        <w:ind w:left="709" w:hanging="283"/>
        <w:rPr>
          <w:sz w:val="26"/>
          <w:szCs w:val="26"/>
        </w:rPr>
      </w:pPr>
      <w:r w:rsidRPr="00A21C7B">
        <w:rPr>
          <w:sz w:val="26"/>
          <w:szCs w:val="26"/>
        </w:rPr>
        <w:lastRenderedPageBreak/>
        <w:t>Uczeń lub jego rodzice mogą złożyć zastrzeżenia od przyznanej nagrody. Zastrzeżenie składa się do Dyrektora w formie pisemnej w terminie 7 dni od dnia doręczenia informacji o przyznanej nagrodzie. Dyrektor rozpatruje zastrzeżenie i wydaje decyzję w formie pisemnej w terminie 7 dni od dnia doręczenia zastrzeżenia. Rozstrzygnięcie Dyrektora jest ostateczne.</w:t>
      </w:r>
    </w:p>
    <w:p w:rsidR="00A21C7B" w:rsidRPr="00A21C7B" w:rsidRDefault="00A21C7B" w:rsidP="00A21C7B">
      <w:pPr>
        <w:pStyle w:val="Akapitzlist"/>
        <w:spacing w:before="0"/>
        <w:ind w:left="709" w:firstLine="0"/>
        <w:rPr>
          <w:sz w:val="26"/>
          <w:szCs w:val="26"/>
        </w:rPr>
      </w:pPr>
    </w:p>
    <w:p w:rsidR="00A21C7B" w:rsidRPr="00A21C7B" w:rsidRDefault="00A21C7B" w:rsidP="00A21C7B">
      <w:pPr>
        <w:ind w:left="0" w:firstLine="426"/>
        <w:jc w:val="left"/>
        <w:rPr>
          <w:rFonts w:eastAsia="Times New Roman" w:cs="Arial"/>
          <w:b/>
          <w:sz w:val="26"/>
          <w:szCs w:val="26"/>
        </w:rPr>
      </w:pPr>
      <w:r w:rsidRPr="00A21C7B">
        <w:rPr>
          <w:rFonts w:eastAsia="Times New Roman" w:cs="Arial"/>
          <w:b/>
          <w:bCs/>
          <w:sz w:val="26"/>
          <w:szCs w:val="26"/>
        </w:rPr>
        <w:t>§ 50</w:t>
      </w:r>
    </w:p>
    <w:p w:rsidR="00A21C7B" w:rsidRPr="00A21C7B" w:rsidRDefault="00A21C7B" w:rsidP="00A21C7B">
      <w:pPr>
        <w:pStyle w:val="Akapitzlist"/>
        <w:numPr>
          <w:ilvl w:val="6"/>
          <w:numId w:val="39"/>
        </w:numPr>
        <w:tabs>
          <w:tab w:val="clear" w:pos="0"/>
          <w:tab w:val="num" w:pos="709"/>
        </w:tabs>
        <w:ind w:left="709" w:hanging="283"/>
        <w:rPr>
          <w:rFonts w:eastAsia="Times New Roman" w:cs="Arial"/>
          <w:sz w:val="26"/>
          <w:szCs w:val="26"/>
        </w:rPr>
      </w:pPr>
      <w:r w:rsidRPr="00A21C7B">
        <w:rPr>
          <w:rFonts w:eastAsia="Times New Roman" w:cs="Arial"/>
          <w:sz w:val="26"/>
          <w:szCs w:val="26"/>
        </w:rPr>
        <w:t>Szkoła może stosować wobec uczniów kary, w szczególności za nieprzestrzeganie statutu szkoły.</w:t>
      </w:r>
    </w:p>
    <w:p w:rsidR="00A21C7B" w:rsidRPr="00A21C7B" w:rsidRDefault="00A21C7B" w:rsidP="00A21C7B">
      <w:pPr>
        <w:pStyle w:val="Akapitzlist"/>
        <w:numPr>
          <w:ilvl w:val="6"/>
          <w:numId w:val="39"/>
        </w:numPr>
        <w:tabs>
          <w:tab w:val="clear" w:pos="0"/>
          <w:tab w:val="num" w:pos="709"/>
        </w:tabs>
        <w:ind w:left="709" w:hanging="283"/>
        <w:rPr>
          <w:rFonts w:eastAsia="Times New Roman" w:cs="Arial"/>
          <w:sz w:val="26"/>
          <w:szCs w:val="26"/>
        </w:rPr>
      </w:pPr>
      <w:r w:rsidRPr="00A21C7B">
        <w:rPr>
          <w:rFonts w:eastAsia="Times New Roman" w:cs="Arial"/>
          <w:sz w:val="26"/>
          <w:szCs w:val="26"/>
        </w:rPr>
        <w:t>Z wnioskami o zastosowanie kar mogą występować wszyscy członkowie rady pedagogicznej i inni pracownicy szkoły.</w:t>
      </w:r>
    </w:p>
    <w:p w:rsidR="00A21C7B" w:rsidRPr="00A21C7B" w:rsidRDefault="00A21C7B" w:rsidP="00A21C7B">
      <w:pPr>
        <w:pStyle w:val="Akapitzlist"/>
        <w:numPr>
          <w:ilvl w:val="0"/>
          <w:numId w:val="69"/>
        </w:numPr>
        <w:tabs>
          <w:tab w:val="clear" w:pos="0"/>
          <w:tab w:val="num" w:pos="709"/>
        </w:tabs>
        <w:ind w:left="709" w:hanging="283"/>
        <w:rPr>
          <w:rFonts w:eastAsia="Times New Roman" w:cs="Arial"/>
          <w:sz w:val="26"/>
          <w:szCs w:val="26"/>
        </w:rPr>
      </w:pPr>
      <w:r w:rsidRPr="00A21C7B">
        <w:rPr>
          <w:rFonts w:eastAsia="Times New Roman" w:cs="Arial"/>
          <w:sz w:val="26"/>
          <w:szCs w:val="26"/>
        </w:rPr>
        <w:t>Uczeń może ponieść następujące kary:</w:t>
      </w:r>
    </w:p>
    <w:p w:rsidR="00A21C7B" w:rsidRPr="00A21C7B" w:rsidRDefault="00A21C7B" w:rsidP="00A21C7B">
      <w:pPr>
        <w:pStyle w:val="Akapitzlist"/>
        <w:numPr>
          <w:ilvl w:val="1"/>
          <w:numId w:val="69"/>
        </w:numPr>
        <w:tabs>
          <w:tab w:val="clear" w:pos="0"/>
          <w:tab w:val="num" w:pos="1134"/>
        </w:tabs>
        <w:ind w:left="1134" w:hanging="425"/>
        <w:rPr>
          <w:rFonts w:eastAsia="Times New Roman" w:cs="Arial"/>
          <w:sz w:val="26"/>
          <w:szCs w:val="26"/>
        </w:rPr>
      </w:pPr>
      <w:r w:rsidRPr="00A21C7B">
        <w:rPr>
          <w:rFonts w:eastAsia="Times New Roman" w:cs="Arial"/>
          <w:sz w:val="26"/>
          <w:szCs w:val="26"/>
        </w:rPr>
        <w:t>upomnienie ustne wychowawcy wobec klasy,</w:t>
      </w:r>
    </w:p>
    <w:p w:rsidR="00A21C7B" w:rsidRPr="00A21C7B" w:rsidRDefault="00A21C7B" w:rsidP="00A21C7B">
      <w:pPr>
        <w:pStyle w:val="Akapitzlist"/>
        <w:numPr>
          <w:ilvl w:val="1"/>
          <w:numId w:val="69"/>
        </w:numPr>
        <w:tabs>
          <w:tab w:val="clear" w:pos="0"/>
          <w:tab w:val="num" w:pos="1134"/>
        </w:tabs>
        <w:ind w:left="1134" w:hanging="425"/>
        <w:rPr>
          <w:rFonts w:eastAsia="Times New Roman" w:cs="Arial"/>
          <w:sz w:val="26"/>
          <w:szCs w:val="26"/>
        </w:rPr>
      </w:pPr>
      <w:r w:rsidRPr="00A21C7B">
        <w:rPr>
          <w:rFonts w:eastAsia="Times New Roman" w:cs="Arial"/>
          <w:sz w:val="26"/>
          <w:szCs w:val="26"/>
        </w:rPr>
        <w:t>upomnienie ustne dyrektora szkoły,</w:t>
      </w:r>
    </w:p>
    <w:p w:rsidR="00A21C7B" w:rsidRPr="00A21C7B" w:rsidRDefault="00A21C7B" w:rsidP="00A21C7B">
      <w:pPr>
        <w:pStyle w:val="Akapitzlist"/>
        <w:numPr>
          <w:ilvl w:val="1"/>
          <w:numId w:val="69"/>
        </w:numPr>
        <w:tabs>
          <w:tab w:val="clear" w:pos="0"/>
          <w:tab w:val="num" w:pos="1134"/>
        </w:tabs>
        <w:ind w:left="1134" w:hanging="425"/>
        <w:rPr>
          <w:rFonts w:eastAsia="Times New Roman" w:cs="Arial"/>
          <w:sz w:val="26"/>
          <w:szCs w:val="26"/>
        </w:rPr>
      </w:pPr>
      <w:r w:rsidRPr="00A21C7B">
        <w:rPr>
          <w:rFonts w:eastAsia="Times New Roman" w:cs="Arial"/>
          <w:sz w:val="26"/>
          <w:szCs w:val="26"/>
        </w:rPr>
        <w:t>pisemne upomnienie dyrektora szkoły i zobowiązanie ucznia do poprawy,</w:t>
      </w:r>
    </w:p>
    <w:p w:rsidR="00A21C7B" w:rsidRPr="00A21C7B" w:rsidRDefault="00A21C7B" w:rsidP="00A21C7B">
      <w:pPr>
        <w:pStyle w:val="Akapitzlist"/>
        <w:numPr>
          <w:ilvl w:val="1"/>
          <w:numId w:val="69"/>
        </w:numPr>
        <w:tabs>
          <w:tab w:val="clear" w:pos="0"/>
          <w:tab w:val="num" w:pos="1134"/>
        </w:tabs>
        <w:ind w:left="1134" w:hanging="425"/>
        <w:rPr>
          <w:rFonts w:eastAsia="Times New Roman" w:cs="Arial"/>
          <w:sz w:val="26"/>
          <w:szCs w:val="26"/>
        </w:rPr>
      </w:pPr>
      <w:r w:rsidRPr="00A21C7B">
        <w:rPr>
          <w:rFonts w:eastAsia="Times New Roman" w:cs="Arial"/>
          <w:sz w:val="26"/>
          <w:szCs w:val="26"/>
        </w:rPr>
        <w:t>nagana dyrektora szkoły,</w:t>
      </w:r>
    </w:p>
    <w:p w:rsidR="00A21C7B" w:rsidRPr="00A21C7B" w:rsidRDefault="00A21C7B" w:rsidP="00A21C7B">
      <w:pPr>
        <w:pStyle w:val="Akapitzlist"/>
        <w:numPr>
          <w:ilvl w:val="1"/>
          <w:numId w:val="69"/>
        </w:numPr>
        <w:tabs>
          <w:tab w:val="clear" w:pos="0"/>
          <w:tab w:val="num" w:pos="1134"/>
        </w:tabs>
        <w:ind w:left="1134" w:hanging="425"/>
        <w:rPr>
          <w:rFonts w:eastAsia="Times New Roman" w:cs="Arial"/>
          <w:bCs/>
          <w:sz w:val="26"/>
          <w:szCs w:val="26"/>
        </w:rPr>
      </w:pPr>
      <w:r w:rsidRPr="00A21C7B">
        <w:rPr>
          <w:rFonts w:eastAsia="Times New Roman" w:cs="Arial"/>
          <w:sz w:val="26"/>
          <w:szCs w:val="26"/>
        </w:rPr>
        <w:t>przeniesienie ucznia do równoległego oddziału.</w:t>
      </w:r>
    </w:p>
    <w:p w:rsidR="00A21C7B" w:rsidRPr="00A21C7B" w:rsidRDefault="00A21C7B" w:rsidP="00A21C7B">
      <w:pPr>
        <w:jc w:val="center"/>
        <w:rPr>
          <w:rFonts w:eastAsia="Times New Roman" w:cs="Arial"/>
          <w:bCs/>
          <w:sz w:val="26"/>
          <w:szCs w:val="26"/>
        </w:rPr>
      </w:pPr>
    </w:p>
    <w:p w:rsidR="00A21C7B" w:rsidRPr="00A21C7B" w:rsidRDefault="00A21C7B" w:rsidP="00A21C7B">
      <w:pPr>
        <w:jc w:val="center"/>
        <w:rPr>
          <w:rFonts w:eastAsia="Times New Roman" w:cs="Arial"/>
          <w:bCs/>
          <w:sz w:val="26"/>
          <w:szCs w:val="26"/>
        </w:rPr>
      </w:pPr>
    </w:p>
    <w:p w:rsidR="00A21C7B" w:rsidRPr="00A21C7B" w:rsidRDefault="00A21C7B" w:rsidP="00A21C7B">
      <w:pPr>
        <w:ind w:firstLine="1"/>
        <w:jc w:val="left"/>
        <w:rPr>
          <w:rFonts w:eastAsia="Times New Roman" w:cs="Arial"/>
          <w:b/>
          <w:sz w:val="26"/>
          <w:szCs w:val="26"/>
        </w:rPr>
      </w:pPr>
      <w:r w:rsidRPr="00A21C7B">
        <w:rPr>
          <w:rFonts w:eastAsia="Times New Roman" w:cs="Arial"/>
          <w:b/>
          <w:bCs/>
          <w:sz w:val="26"/>
          <w:szCs w:val="26"/>
        </w:rPr>
        <w:t>§ 51</w:t>
      </w:r>
    </w:p>
    <w:p w:rsidR="00A21C7B" w:rsidRPr="00A21C7B" w:rsidRDefault="00A21C7B" w:rsidP="00A21C7B">
      <w:pPr>
        <w:pStyle w:val="Akapitzlist"/>
        <w:numPr>
          <w:ilvl w:val="6"/>
          <w:numId w:val="36"/>
        </w:numPr>
        <w:tabs>
          <w:tab w:val="clear" w:pos="0"/>
          <w:tab w:val="num" w:pos="709"/>
        </w:tabs>
        <w:ind w:left="709" w:hanging="283"/>
        <w:rPr>
          <w:rFonts w:eastAsia="Times New Roman" w:cs="Arial"/>
          <w:sz w:val="26"/>
          <w:szCs w:val="26"/>
        </w:rPr>
      </w:pPr>
      <w:r w:rsidRPr="00A21C7B">
        <w:rPr>
          <w:rFonts w:eastAsia="Times New Roman" w:cs="Arial"/>
          <w:sz w:val="26"/>
          <w:szCs w:val="26"/>
        </w:rPr>
        <w:t>O przeniesienie ucznia do innej szkoły występuje dyrektor szkoły do Mazowieckiego Kuratora Oświaty na wniosek rady pedagogicznej, gdy:</w:t>
      </w:r>
    </w:p>
    <w:p w:rsidR="00A21C7B" w:rsidRPr="00A21C7B" w:rsidRDefault="00A21C7B" w:rsidP="00A21C7B">
      <w:pPr>
        <w:pStyle w:val="Akapitzlist"/>
        <w:numPr>
          <w:ilvl w:val="1"/>
          <w:numId w:val="55"/>
        </w:numPr>
        <w:tabs>
          <w:tab w:val="clear" w:pos="0"/>
          <w:tab w:val="num" w:pos="1134"/>
        </w:tabs>
        <w:ind w:left="1134" w:hanging="425"/>
        <w:rPr>
          <w:rFonts w:eastAsia="Times New Roman" w:cs="Arial"/>
          <w:sz w:val="26"/>
          <w:szCs w:val="26"/>
        </w:rPr>
      </w:pPr>
      <w:r w:rsidRPr="00A21C7B">
        <w:rPr>
          <w:rFonts w:eastAsia="Times New Roman" w:cs="Arial"/>
          <w:sz w:val="26"/>
          <w:szCs w:val="26"/>
        </w:rPr>
        <w:t>zastosowanie kar nie wpłynęło na poprawę postępowania ucznia,</w:t>
      </w:r>
    </w:p>
    <w:p w:rsidR="00A21C7B" w:rsidRPr="00A21C7B" w:rsidRDefault="00A21C7B" w:rsidP="00A21C7B">
      <w:pPr>
        <w:pStyle w:val="Akapitzlist"/>
        <w:numPr>
          <w:ilvl w:val="1"/>
          <w:numId w:val="55"/>
        </w:numPr>
        <w:tabs>
          <w:tab w:val="clear" w:pos="0"/>
          <w:tab w:val="num" w:pos="1134"/>
        </w:tabs>
        <w:ind w:left="1134" w:hanging="425"/>
        <w:rPr>
          <w:rFonts w:cs="Arial"/>
          <w:sz w:val="26"/>
          <w:szCs w:val="26"/>
        </w:rPr>
      </w:pPr>
      <w:r w:rsidRPr="00A21C7B">
        <w:rPr>
          <w:rFonts w:eastAsia="Times New Roman" w:cs="Arial"/>
          <w:sz w:val="26"/>
          <w:szCs w:val="26"/>
        </w:rPr>
        <w:t>w rażący sposób naruszył normy społeczne i zagraża otoczeniu.</w:t>
      </w:r>
    </w:p>
    <w:p w:rsidR="00A21C7B" w:rsidRPr="00A21C7B" w:rsidRDefault="00A21C7B" w:rsidP="00A21C7B">
      <w:pPr>
        <w:pStyle w:val="Akapitzlist"/>
        <w:numPr>
          <w:ilvl w:val="0"/>
          <w:numId w:val="36"/>
        </w:numPr>
        <w:tabs>
          <w:tab w:val="clear" w:pos="0"/>
          <w:tab w:val="num" w:pos="709"/>
        </w:tabs>
        <w:ind w:left="709" w:hanging="283"/>
        <w:rPr>
          <w:rFonts w:eastAsia="Times New Roman" w:cs="Arial"/>
          <w:bCs/>
          <w:sz w:val="26"/>
          <w:szCs w:val="26"/>
        </w:rPr>
      </w:pPr>
      <w:r w:rsidRPr="00A21C7B">
        <w:rPr>
          <w:rFonts w:cs="Arial"/>
          <w:sz w:val="26"/>
          <w:szCs w:val="26"/>
        </w:rPr>
        <w:t xml:space="preserve">Uczeń może być skreślony z listy uczniów, o ile jest pełnoletni i rażąco narusza zasady określone w statucie lub obowiązujących regulaminach. Dyrektor szkoły, po wyczerpaniu środków oddziaływania wychowawczego, może w drodze decyzji skreślić ucznia z listy uczniów szkoły. Skreślenie z listy uczniów </w:t>
      </w:r>
      <w:r w:rsidRPr="00A21C7B">
        <w:rPr>
          <w:rFonts w:cs="Arial"/>
          <w:sz w:val="26"/>
          <w:szCs w:val="26"/>
        </w:rPr>
        <w:lastRenderedPageBreak/>
        <w:t>następuje na podstawie uchwały rady pedagogicznej, po zasięgnięciu opinii samorządu uczniowskiego.</w:t>
      </w:r>
    </w:p>
    <w:p w:rsidR="00A21C7B" w:rsidRPr="00A21C7B" w:rsidRDefault="00A21C7B" w:rsidP="00A21C7B">
      <w:pPr>
        <w:ind w:left="0" w:firstLine="0"/>
        <w:jc w:val="center"/>
        <w:rPr>
          <w:rFonts w:eastAsia="Times New Roman" w:cs="Arial"/>
          <w:bCs/>
          <w:sz w:val="26"/>
          <w:szCs w:val="26"/>
        </w:rPr>
      </w:pPr>
    </w:p>
    <w:p w:rsidR="00A21C7B" w:rsidRPr="00A21C7B" w:rsidRDefault="00A21C7B" w:rsidP="00A21C7B">
      <w:pPr>
        <w:ind w:left="0" w:firstLine="426"/>
        <w:jc w:val="left"/>
        <w:rPr>
          <w:rFonts w:eastAsia="Times New Roman" w:cs="Arial"/>
          <w:b/>
          <w:sz w:val="26"/>
          <w:szCs w:val="26"/>
        </w:rPr>
      </w:pPr>
      <w:r w:rsidRPr="00A21C7B">
        <w:rPr>
          <w:rFonts w:eastAsia="Times New Roman" w:cs="Arial"/>
          <w:b/>
          <w:bCs/>
          <w:sz w:val="26"/>
          <w:szCs w:val="26"/>
        </w:rPr>
        <w:t>§ 52</w:t>
      </w:r>
    </w:p>
    <w:p w:rsidR="00A21C7B" w:rsidRPr="00A21C7B" w:rsidRDefault="00A21C7B" w:rsidP="00A21C7B">
      <w:pPr>
        <w:pStyle w:val="Akapitzlist"/>
        <w:ind w:left="360" w:firstLine="0"/>
        <w:rPr>
          <w:rFonts w:eastAsia="Times New Roman" w:cs="Arial"/>
          <w:sz w:val="26"/>
          <w:szCs w:val="26"/>
        </w:rPr>
      </w:pPr>
      <w:r w:rsidRPr="00A21C7B">
        <w:rPr>
          <w:rFonts w:eastAsia="Times New Roman" w:cs="Arial"/>
          <w:sz w:val="26"/>
          <w:szCs w:val="26"/>
        </w:rPr>
        <w:t>Szkoła ma obowiązek powiadomienia rodziców ucznia o zastosowaniu wobec niego kary lub przyznanej nagrodzie.</w:t>
      </w:r>
    </w:p>
    <w:p w:rsidR="00A21C7B" w:rsidRPr="00A21C7B" w:rsidRDefault="00A21C7B" w:rsidP="00A21C7B">
      <w:pPr>
        <w:pStyle w:val="Akapitzlist"/>
        <w:ind w:left="360" w:firstLine="0"/>
        <w:rPr>
          <w:rFonts w:eastAsia="Times New Roman" w:cs="Arial"/>
          <w:bCs/>
          <w:sz w:val="26"/>
          <w:szCs w:val="26"/>
        </w:rPr>
      </w:pPr>
    </w:p>
    <w:p w:rsidR="00A21C7B" w:rsidRPr="00A21C7B" w:rsidRDefault="00A21C7B" w:rsidP="00A21C7B">
      <w:pPr>
        <w:ind w:left="0" w:firstLine="426"/>
        <w:jc w:val="left"/>
        <w:rPr>
          <w:rFonts w:eastAsia="Times New Roman" w:cs="Arial"/>
          <w:b/>
          <w:sz w:val="26"/>
          <w:szCs w:val="26"/>
        </w:rPr>
      </w:pPr>
      <w:r w:rsidRPr="00A21C7B">
        <w:rPr>
          <w:rFonts w:eastAsia="Times New Roman" w:cs="Arial"/>
          <w:b/>
          <w:bCs/>
          <w:sz w:val="26"/>
          <w:szCs w:val="26"/>
        </w:rPr>
        <w:t>§ 53</w:t>
      </w:r>
    </w:p>
    <w:p w:rsidR="00A21C7B" w:rsidRPr="00A21C7B" w:rsidRDefault="00A21C7B" w:rsidP="00A21C7B">
      <w:pPr>
        <w:pStyle w:val="Akapitzlist"/>
        <w:numPr>
          <w:ilvl w:val="6"/>
          <w:numId w:val="30"/>
        </w:numPr>
        <w:tabs>
          <w:tab w:val="clear" w:pos="0"/>
          <w:tab w:val="num" w:pos="709"/>
        </w:tabs>
        <w:ind w:left="709" w:hanging="283"/>
        <w:rPr>
          <w:rFonts w:eastAsia="Times New Roman" w:cs="Arial"/>
          <w:sz w:val="26"/>
          <w:szCs w:val="26"/>
        </w:rPr>
      </w:pPr>
      <w:r w:rsidRPr="00A21C7B">
        <w:rPr>
          <w:rFonts w:eastAsia="Times New Roman" w:cs="Arial"/>
          <w:sz w:val="26"/>
          <w:szCs w:val="26"/>
        </w:rPr>
        <w:t>Od kar nałożonych przez wychowawcę uczniowi przysługuje prawo wniesienia uzasadnionego odwołania do dyrektora szkoły w formie pisemnej. Dyrektor szkoły w terminie do 7 dni rozpatruje odwołanie i informuje pisemnie o rozstrzygnięciu.</w:t>
      </w:r>
    </w:p>
    <w:p w:rsidR="00A21C7B" w:rsidRPr="00A21C7B" w:rsidRDefault="00A21C7B" w:rsidP="00A21C7B">
      <w:pPr>
        <w:pStyle w:val="Akapitzlist"/>
        <w:numPr>
          <w:ilvl w:val="0"/>
          <w:numId w:val="30"/>
        </w:numPr>
        <w:tabs>
          <w:tab w:val="clear" w:pos="0"/>
          <w:tab w:val="num" w:pos="709"/>
        </w:tabs>
        <w:ind w:left="709" w:hanging="283"/>
        <w:rPr>
          <w:rFonts w:eastAsia="Times New Roman" w:cs="Arial"/>
          <w:bCs/>
          <w:sz w:val="26"/>
          <w:szCs w:val="26"/>
        </w:rPr>
      </w:pPr>
      <w:r w:rsidRPr="00A21C7B">
        <w:rPr>
          <w:rFonts w:eastAsia="Times New Roman" w:cs="Arial"/>
          <w:sz w:val="26"/>
          <w:szCs w:val="26"/>
        </w:rPr>
        <w:t>Od kar nałożonych przez dyrektora szkoły przysługuje uczniowi prawo wniesienia uzasadnionego pisemnego wniosku o ponowne rozpatrzenie sprawy do dyrektora szkoły. Dyrektor szkoły w terminie 7 dni rozpatruje wniosek i informuje pisemnie o rozstrzygnięciu, może przy tym zasięgnąć opinii rady pedagogicznej oraz samorządu uczniowskiego.</w:t>
      </w:r>
    </w:p>
    <w:p w:rsidR="00A21C7B" w:rsidRPr="00A21C7B" w:rsidRDefault="00A21C7B" w:rsidP="00A21C7B">
      <w:pPr>
        <w:ind w:left="0" w:firstLine="0"/>
        <w:rPr>
          <w:rFonts w:eastAsia="Times New Roman" w:cs="Arial"/>
          <w:bCs/>
          <w:sz w:val="26"/>
          <w:szCs w:val="26"/>
        </w:rPr>
      </w:pPr>
    </w:p>
    <w:p w:rsidR="00A21C7B" w:rsidRPr="00A21C7B" w:rsidRDefault="00A21C7B" w:rsidP="00A21C7B">
      <w:pPr>
        <w:pStyle w:val="Rozdzia"/>
        <w:rPr>
          <w:rFonts w:ascii="Times New Roman" w:hAnsi="Times New Roman"/>
          <w:color w:val="auto"/>
          <w:sz w:val="26"/>
          <w:szCs w:val="26"/>
        </w:rPr>
      </w:pPr>
    </w:p>
    <w:p w:rsidR="00A21C7B" w:rsidRPr="00A21C7B" w:rsidRDefault="00A21C7B" w:rsidP="00A21C7B">
      <w:pPr>
        <w:pStyle w:val="Rozdzia"/>
        <w:rPr>
          <w:rFonts w:ascii="Times New Roman" w:hAnsi="Times New Roman"/>
          <w:iCs/>
          <w:color w:val="auto"/>
          <w:sz w:val="26"/>
          <w:szCs w:val="26"/>
        </w:rPr>
      </w:pPr>
      <w:bookmarkStart w:id="32" w:name="__RefHeading___Toc493676254"/>
      <w:bookmarkStart w:id="33" w:name="_Toc1845604"/>
      <w:bookmarkEnd w:id="32"/>
      <w:r w:rsidRPr="00A21C7B">
        <w:rPr>
          <w:rFonts w:ascii="Times New Roman" w:hAnsi="Times New Roman"/>
          <w:color w:val="auto"/>
          <w:sz w:val="26"/>
          <w:szCs w:val="26"/>
        </w:rPr>
        <w:t>Rozdział 8</w:t>
      </w:r>
      <w:bookmarkStart w:id="34" w:name="__RefHeading___Toc493676255"/>
      <w:bookmarkEnd w:id="33"/>
      <w:bookmarkEnd w:id="34"/>
    </w:p>
    <w:p w:rsidR="00A21C7B" w:rsidRPr="00A21C7B" w:rsidRDefault="00A21C7B" w:rsidP="00A21C7B">
      <w:pPr>
        <w:pStyle w:val="Rozdzia"/>
        <w:rPr>
          <w:rFonts w:ascii="Times New Roman" w:hAnsi="Times New Roman"/>
          <w:iCs/>
          <w:color w:val="auto"/>
          <w:sz w:val="26"/>
          <w:szCs w:val="26"/>
        </w:rPr>
      </w:pPr>
      <w:bookmarkStart w:id="35" w:name="_Toc1845605"/>
      <w:r w:rsidRPr="00A21C7B">
        <w:rPr>
          <w:rFonts w:ascii="Times New Roman" w:hAnsi="Times New Roman"/>
          <w:iCs/>
          <w:color w:val="auto"/>
          <w:sz w:val="26"/>
          <w:szCs w:val="26"/>
        </w:rPr>
        <w:t xml:space="preserve">Szczegółowe warunki i sposób oceniania wewnątrzszkolnego </w:t>
      </w:r>
      <w:r w:rsidRPr="00A21C7B">
        <w:rPr>
          <w:rFonts w:ascii="Times New Roman" w:hAnsi="Times New Roman"/>
          <w:color w:val="auto"/>
          <w:sz w:val="26"/>
          <w:szCs w:val="26"/>
        </w:rPr>
        <w:t>uczniów</w:t>
      </w:r>
      <w:bookmarkEnd w:id="35"/>
    </w:p>
    <w:p w:rsidR="00A21C7B" w:rsidRPr="00A21C7B" w:rsidRDefault="00A21C7B" w:rsidP="00A21C7B">
      <w:pPr>
        <w:jc w:val="center"/>
        <w:rPr>
          <w:rFonts w:eastAsia="Times New Roman" w:cs="Arial"/>
          <w:bCs/>
          <w:sz w:val="26"/>
          <w:szCs w:val="26"/>
        </w:rPr>
      </w:pPr>
    </w:p>
    <w:p w:rsidR="00A21C7B" w:rsidRPr="00A21C7B" w:rsidRDefault="00A21C7B" w:rsidP="00A21C7B">
      <w:pPr>
        <w:ind w:firstLine="1"/>
        <w:rPr>
          <w:rFonts w:eastAsia="Times New Roman" w:cs="Arial"/>
          <w:b/>
          <w:bCs/>
          <w:sz w:val="26"/>
          <w:szCs w:val="26"/>
        </w:rPr>
      </w:pPr>
      <w:r w:rsidRPr="00A21C7B">
        <w:rPr>
          <w:rFonts w:eastAsia="Times New Roman" w:cs="Arial"/>
          <w:b/>
          <w:bCs/>
          <w:sz w:val="26"/>
          <w:szCs w:val="26"/>
        </w:rPr>
        <w:t>§ 54</w:t>
      </w:r>
    </w:p>
    <w:p w:rsidR="00A21C7B" w:rsidRPr="00A21C7B" w:rsidRDefault="00A21C7B" w:rsidP="00A21C7B">
      <w:pPr>
        <w:pStyle w:val="Akapitzlist"/>
        <w:numPr>
          <w:ilvl w:val="6"/>
          <w:numId w:val="61"/>
        </w:numPr>
        <w:tabs>
          <w:tab w:val="clear" w:pos="0"/>
          <w:tab w:val="num" w:pos="709"/>
        </w:tabs>
        <w:ind w:left="709" w:hanging="283"/>
        <w:rPr>
          <w:rFonts w:eastAsia="Times New Roman" w:cs="Arial"/>
          <w:bCs/>
          <w:sz w:val="26"/>
          <w:szCs w:val="26"/>
        </w:rPr>
      </w:pPr>
      <w:r w:rsidRPr="00A21C7B">
        <w:rPr>
          <w:rFonts w:eastAsia="Times New Roman" w:cs="Arial"/>
          <w:bCs/>
          <w:sz w:val="26"/>
          <w:szCs w:val="26"/>
        </w:rPr>
        <w:t>Ogólne przepisy oceniania i klasyfikowania uczniów określają przepisy oświatowe.</w:t>
      </w:r>
    </w:p>
    <w:p w:rsidR="00A21C7B" w:rsidRPr="00A21C7B" w:rsidRDefault="00A21C7B" w:rsidP="00A21C7B">
      <w:pPr>
        <w:pStyle w:val="Akapitzlist"/>
        <w:numPr>
          <w:ilvl w:val="0"/>
          <w:numId w:val="61"/>
        </w:numPr>
        <w:tabs>
          <w:tab w:val="clear" w:pos="0"/>
          <w:tab w:val="num" w:pos="709"/>
        </w:tabs>
        <w:ind w:left="709" w:hanging="283"/>
        <w:rPr>
          <w:rFonts w:eastAsia="Times New Roman" w:cs="Arial"/>
          <w:bCs/>
          <w:sz w:val="26"/>
          <w:szCs w:val="26"/>
        </w:rPr>
      </w:pPr>
      <w:r w:rsidRPr="00A21C7B">
        <w:rPr>
          <w:rFonts w:eastAsia="Times New Roman" w:cs="Arial"/>
          <w:bCs/>
          <w:sz w:val="26"/>
          <w:szCs w:val="26"/>
        </w:rPr>
        <w:t>Szczegółowe kryteria oceniania zajęć edukacyjnych oraz zachowania znajdują się w zasadach Oceniania Wewnątrzszkolnego.</w:t>
      </w:r>
    </w:p>
    <w:p w:rsidR="00A21C7B" w:rsidRPr="00A21C7B" w:rsidRDefault="00A21C7B" w:rsidP="00A21C7B">
      <w:pPr>
        <w:pStyle w:val="Akapitzlist"/>
        <w:ind w:left="709" w:firstLine="0"/>
        <w:rPr>
          <w:rFonts w:eastAsia="Times New Roman" w:cs="Arial"/>
          <w:bCs/>
          <w:sz w:val="26"/>
          <w:szCs w:val="26"/>
        </w:rPr>
      </w:pPr>
    </w:p>
    <w:p w:rsidR="00A21C7B" w:rsidRPr="00A21C7B" w:rsidRDefault="00A21C7B" w:rsidP="00A21C7B">
      <w:pPr>
        <w:ind w:left="0" w:firstLine="426"/>
        <w:jc w:val="left"/>
        <w:rPr>
          <w:rFonts w:cs="Arial"/>
          <w:b/>
          <w:sz w:val="26"/>
          <w:szCs w:val="26"/>
        </w:rPr>
      </w:pPr>
      <w:r w:rsidRPr="00A21C7B">
        <w:rPr>
          <w:rFonts w:eastAsia="Times New Roman" w:cs="Arial"/>
          <w:b/>
          <w:bCs/>
          <w:sz w:val="26"/>
          <w:szCs w:val="26"/>
        </w:rPr>
        <w:lastRenderedPageBreak/>
        <w:t>§ 55</w:t>
      </w:r>
    </w:p>
    <w:p w:rsidR="00A21C7B" w:rsidRPr="00A21C7B" w:rsidRDefault="00A21C7B" w:rsidP="00A21C7B">
      <w:pPr>
        <w:pStyle w:val="Akapitzlist"/>
        <w:numPr>
          <w:ilvl w:val="6"/>
          <w:numId w:val="12"/>
        </w:numPr>
        <w:ind w:left="709" w:hanging="283"/>
        <w:rPr>
          <w:rFonts w:cs="Arial"/>
          <w:sz w:val="26"/>
          <w:szCs w:val="26"/>
        </w:rPr>
      </w:pPr>
      <w:r w:rsidRPr="00A21C7B">
        <w:rPr>
          <w:rFonts w:cs="Arial"/>
          <w:sz w:val="26"/>
          <w:szCs w:val="26"/>
        </w:rPr>
        <w:t>Za osiągnięcia edukacyjne uczniów odpowiedzialni są w równym stopniu nauczyciel, rodzic oraz sam uczeń.</w:t>
      </w:r>
    </w:p>
    <w:p w:rsidR="00A21C7B" w:rsidRPr="00A21C7B" w:rsidRDefault="00A21C7B" w:rsidP="00A21C7B">
      <w:pPr>
        <w:pStyle w:val="Akapitzlist"/>
        <w:numPr>
          <w:ilvl w:val="0"/>
          <w:numId w:val="12"/>
        </w:numPr>
        <w:ind w:left="709" w:hanging="283"/>
        <w:rPr>
          <w:rFonts w:cs="Arial"/>
          <w:sz w:val="26"/>
          <w:szCs w:val="26"/>
        </w:rPr>
      </w:pPr>
      <w:r w:rsidRPr="00A21C7B">
        <w:rPr>
          <w:rFonts w:cs="Arial"/>
          <w:sz w:val="26"/>
          <w:szCs w:val="26"/>
        </w:rPr>
        <w:t>Obowiązki nauczyciela określone są przez ustawę Prawo oświatowe, Kartę Nauczyciela, przepisy wykonawcze oraz dokumenty wewnątrzszkolne.</w:t>
      </w:r>
    </w:p>
    <w:p w:rsidR="00A21C7B" w:rsidRPr="00A21C7B" w:rsidRDefault="00A21C7B" w:rsidP="00A21C7B">
      <w:pPr>
        <w:pStyle w:val="Akapitzlist"/>
        <w:numPr>
          <w:ilvl w:val="0"/>
          <w:numId w:val="12"/>
        </w:numPr>
        <w:ind w:left="709" w:hanging="283"/>
        <w:rPr>
          <w:rFonts w:cs="Arial"/>
          <w:sz w:val="26"/>
          <w:szCs w:val="26"/>
        </w:rPr>
      </w:pPr>
      <w:r w:rsidRPr="00A21C7B">
        <w:rPr>
          <w:rFonts w:cs="Arial"/>
          <w:sz w:val="26"/>
          <w:szCs w:val="26"/>
        </w:rPr>
        <w:t>Obowiązkiem rodzica jest współpraca ze szkołą, uczestnictwo w zebraniach i konsultacjach w celu podejmowania wspólnych działań edukacyjnych i wychowawczych z nauczycielami, pedagogiem, psychologiem oraz innymi specjalistami zatrudnionymi w szkole.</w:t>
      </w:r>
    </w:p>
    <w:p w:rsidR="00A21C7B" w:rsidRPr="00A21C7B" w:rsidRDefault="00A21C7B" w:rsidP="00A21C7B">
      <w:pPr>
        <w:pStyle w:val="Akapitzlist"/>
        <w:numPr>
          <w:ilvl w:val="0"/>
          <w:numId w:val="12"/>
        </w:numPr>
        <w:ind w:left="709" w:hanging="283"/>
        <w:rPr>
          <w:rFonts w:eastAsia="Times New Roman" w:cs="Arial"/>
          <w:bCs/>
          <w:sz w:val="26"/>
          <w:szCs w:val="26"/>
        </w:rPr>
      </w:pPr>
      <w:r w:rsidRPr="00A21C7B">
        <w:rPr>
          <w:rFonts w:cs="Arial"/>
          <w:sz w:val="26"/>
          <w:szCs w:val="26"/>
        </w:rPr>
        <w:t>Obowiązkiem ucznia jest dbałość o stałe pogłębianie wiedzy, kształcenie umiejętności na miarę swoich możliwości.</w:t>
      </w:r>
    </w:p>
    <w:p w:rsidR="00A21C7B" w:rsidRPr="00A21C7B" w:rsidRDefault="00A21C7B" w:rsidP="00A21C7B">
      <w:pPr>
        <w:pStyle w:val="Akapitzlist"/>
        <w:ind w:left="709" w:firstLine="0"/>
        <w:rPr>
          <w:rFonts w:eastAsia="Times New Roman" w:cs="Arial"/>
          <w:bCs/>
          <w:sz w:val="26"/>
          <w:szCs w:val="26"/>
        </w:rPr>
      </w:pPr>
    </w:p>
    <w:p w:rsidR="00A21C7B" w:rsidRPr="00A21C7B" w:rsidRDefault="00A21C7B" w:rsidP="00A21C7B">
      <w:pPr>
        <w:ind w:left="0" w:firstLine="426"/>
        <w:jc w:val="left"/>
        <w:rPr>
          <w:rFonts w:eastAsia="Times New Roman" w:cs="Arial"/>
          <w:b/>
          <w:bCs/>
          <w:sz w:val="26"/>
          <w:szCs w:val="26"/>
        </w:rPr>
      </w:pPr>
      <w:r w:rsidRPr="00A21C7B">
        <w:rPr>
          <w:rFonts w:eastAsia="Times New Roman" w:cs="Arial"/>
          <w:b/>
          <w:bCs/>
          <w:sz w:val="26"/>
          <w:szCs w:val="26"/>
        </w:rPr>
        <w:t>§ 56</w:t>
      </w:r>
    </w:p>
    <w:p w:rsidR="00A21C7B" w:rsidRPr="00A21C7B" w:rsidRDefault="00A21C7B" w:rsidP="00A21C7B">
      <w:pPr>
        <w:pStyle w:val="Akapitzlist"/>
        <w:numPr>
          <w:ilvl w:val="6"/>
          <w:numId w:val="40"/>
        </w:numPr>
        <w:tabs>
          <w:tab w:val="clear" w:pos="0"/>
          <w:tab w:val="left" w:pos="426"/>
        </w:tabs>
        <w:ind w:left="426" w:firstLine="0"/>
        <w:rPr>
          <w:rFonts w:eastAsia="Times New Roman" w:cs="Arial"/>
          <w:bCs/>
          <w:sz w:val="26"/>
          <w:szCs w:val="26"/>
        </w:rPr>
      </w:pPr>
      <w:r w:rsidRPr="00A21C7B">
        <w:rPr>
          <w:rFonts w:eastAsia="Times New Roman" w:cs="Arial"/>
          <w:bCs/>
          <w:sz w:val="26"/>
          <w:szCs w:val="26"/>
        </w:rPr>
        <w:t>Ocenianiu podlegają:</w:t>
      </w:r>
    </w:p>
    <w:p w:rsidR="00A21C7B" w:rsidRPr="00A21C7B" w:rsidRDefault="00A21C7B" w:rsidP="00A21C7B">
      <w:pPr>
        <w:pStyle w:val="Akapitzlist"/>
        <w:numPr>
          <w:ilvl w:val="1"/>
          <w:numId w:val="67"/>
        </w:numPr>
        <w:tabs>
          <w:tab w:val="clear" w:pos="0"/>
          <w:tab w:val="num" w:pos="1134"/>
        </w:tabs>
        <w:ind w:left="1134" w:hanging="425"/>
        <w:rPr>
          <w:rFonts w:eastAsia="Times New Roman" w:cs="Arial"/>
          <w:bCs/>
          <w:sz w:val="26"/>
          <w:szCs w:val="26"/>
        </w:rPr>
      </w:pPr>
      <w:r w:rsidRPr="00A21C7B">
        <w:rPr>
          <w:rFonts w:eastAsia="Times New Roman" w:cs="Arial"/>
          <w:bCs/>
          <w:sz w:val="26"/>
          <w:szCs w:val="26"/>
        </w:rPr>
        <w:t>osiągnięcia edukacyjne ucznia,</w:t>
      </w:r>
    </w:p>
    <w:p w:rsidR="00A21C7B" w:rsidRPr="00A21C7B" w:rsidRDefault="00A21C7B" w:rsidP="00A21C7B">
      <w:pPr>
        <w:pStyle w:val="Akapitzlist"/>
        <w:numPr>
          <w:ilvl w:val="1"/>
          <w:numId w:val="67"/>
        </w:numPr>
        <w:tabs>
          <w:tab w:val="clear" w:pos="0"/>
          <w:tab w:val="num" w:pos="1134"/>
        </w:tabs>
        <w:ind w:left="1134" w:hanging="425"/>
        <w:rPr>
          <w:rFonts w:eastAsia="Times New Roman" w:cs="Arial"/>
          <w:bCs/>
          <w:sz w:val="26"/>
          <w:szCs w:val="26"/>
        </w:rPr>
      </w:pPr>
      <w:r w:rsidRPr="00A21C7B">
        <w:rPr>
          <w:rFonts w:eastAsia="Times New Roman" w:cs="Arial"/>
          <w:bCs/>
          <w:sz w:val="26"/>
          <w:szCs w:val="26"/>
        </w:rPr>
        <w:t>zachowanie ucznia.</w:t>
      </w:r>
    </w:p>
    <w:p w:rsidR="00A21C7B" w:rsidRPr="00A21C7B" w:rsidRDefault="00A21C7B" w:rsidP="00A21C7B">
      <w:pPr>
        <w:pStyle w:val="Akapitzlist"/>
        <w:numPr>
          <w:ilvl w:val="0"/>
          <w:numId w:val="67"/>
        </w:numPr>
        <w:tabs>
          <w:tab w:val="clear" w:pos="0"/>
          <w:tab w:val="num" w:pos="709"/>
        </w:tabs>
        <w:ind w:left="709" w:hanging="283"/>
        <w:rPr>
          <w:rFonts w:eastAsia="Times New Roman" w:cs="Arial"/>
          <w:bCs/>
          <w:sz w:val="26"/>
          <w:szCs w:val="26"/>
        </w:rPr>
      </w:pPr>
      <w:r w:rsidRPr="00A21C7B">
        <w:rPr>
          <w:rFonts w:eastAsia="Times New Roman" w:cs="Arial"/>
          <w:bCs/>
          <w:sz w:val="26"/>
          <w:szCs w:val="26"/>
        </w:rPr>
        <w:t xml:space="preserve">Ocenianie osiągnięć edukacyjnych ucznia polega na rozpoznawaniu przez nauczycieli poziomu i postępów w opanowaniu przez ucznia wiadomości i umiejętności w stosunku do: </w:t>
      </w:r>
    </w:p>
    <w:p w:rsidR="00A21C7B" w:rsidRPr="00A21C7B" w:rsidRDefault="00A21C7B" w:rsidP="00A21C7B">
      <w:pPr>
        <w:pStyle w:val="Akapitzlist"/>
        <w:numPr>
          <w:ilvl w:val="1"/>
          <w:numId w:val="67"/>
        </w:numPr>
        <w:tabs>
          <w:tab w:val="clear" w:pos="0"/>
          <w:tab w:val="num" w:pos="1134"/>
        </w:tabs>
        <w:ind w:left="1134" w:hanging="425"/>
        <w:rPr>
          <w:rFonts w:eastAsia="Times New Roman" w:cs="Arial"/>
          <w:bCs/>
          <w:sz w:val="26"/>
          <w:szCs w:val="26"/>
        </w:rPr>
      </w:pPr>
      <w:r w:rsidRPr="00A21C7B">
        <w:rPr>
          <w:rFonts w:eastAsia="Times New Roman" w:cs="Arial"/>
          <w:bCs/>
          <w:sz w:val="26"/>
          <w:szCs w:val="26"/>
        </w:rPr>
        <w:t>wymagań określonych w podstawie programowej kształcenia ogólnego oraz wymagań edukacyjnych wynikających z realizowanych w szkole programów nauczania,</w:t>
      </w:r>
    </w:p>
    <w:p w:rsidR="00A21C7B" w:rsidRPr="00A21C7B" w:rsidRDefault="00A21C7B" w:rsidP="00A21C7B">
      <w:pPr>
        <w:pStyle w:val="Akapitzlist"/>
        <w:numPr>
          <w:ilvl w:val="1"/>
          <w:numId w:val="67"/>
        </w:numPr>
        <w:tabs>
          <w:tab w:val="clear" w:pos="0"/>
          <w:tab w:val="num" w:pos="1134"/>
        </w:tabs>
        <w:ind w:left="1134" w:hanging="425"/>
        <w:rPr>
          <w:rFonts w:eastAsia="Times New Roman" w:cs="Arial"/>
          <w:bCs/>
          <w:sz w:val="26"/>
          <w:szCs w:val="26"/>
        </w:rPr>
      </w:pPr>
      <w:r w:rsidRPr="00A21C7B">
        <w:rPr>
          <w:rFonts w:eastAsia="Times New Roman" w:cs="Arial"/>
          <w:bCs/>
          <w:sz w:val="26"/>
          <w:szCs w:val="26"/>
        </w:rPr>
        <w:t>wymagań edukacyjnych wynikających z realizowanych w szkole programów nauczania – w przypadku dodatkowych zajęć edukacyjnych.</w:t>
      </w:r>
    </w:p>
    <w:p w:rsidR="00A21C7B" w:rsidRPr="00A21C7B" w:rsidRDefault="00A21C7B" w:rsidP="00A21C7B">
      <w:pPr>
        <w:pStyle w:val="Akapitzlist"/>
        <w:numPr>
          <w:ilvl w:val="0"/>
          <w:numId w:val="67"/>
        </w:numPr>
        <w:tabs>
          <w:tab w:val="clear" w:pos="0"/>
          <w:tab w:val="left" w:pos="709"/>
        </w:tabs>
        <w:ind w:left="709" w:hanging="283"/>
        <w:rPr>
          <w:rFonts w:eastAsia="Times New Roman" w:cs="Arial"/>
          <w:bCs/>
          <w:sz w:val="26"/>
          <w:szCs w:val="26"/>
        </w:rPr>
      </w:pPr>
      <w:r w:rsidRPr="00A21C7B">
        <w:rPr>
          <w:rFonts w:eastAsia="Times New Roman" w:cs="Arial"/>
          <w:bCs/>
          <w:sz w:val="26"/>
          <w:szCs w:val="26"/>
        </w:rPr>
        <w:t>Ocenianie zachowania ucznia polega na rozpoznawaniu przez wychowawcę klasy, nauczycieli oraz uczniów danej klasy stopnia respektowania przez ucznia zasad współżycia społecznego i norm etycznych oraz obowiązków ucznia określonych w statucie szkoły.</w:t>
      </w:r>
    </w:p>
    <w:p w:rsidR="00A21C7B" w:rsidRPr="00A21C7B" w:rsidRDefault="00A21C7B" w:rsidP="00A21C7B">
      <w:pPr>
        <w:pStyle w:val="Akapitzlist"/>
        <w:numPr>
          <w:ilvl w:val="0"/>
          <w:numId w:val="67"/>
        </w:numPr>
        <w:tabs>
          <w:tab w:val="clear" w:pos="0"/>
          <w:tab w:val="left" w:pos="709"/>
        </w:tabs>
        <w:ind w:left="709" w:hanging="283"/>
        <w:rPr>
          <w:rFonts w:eastAsia="Times New Roman" w:cs="Arial"/>
          <w:bCs/>
          <w:sz w:val="26"/>
          <w:szCs w:val="26"/>
        </w:rPr>
      </w:pPr>
      <w:r w:rsidRPr="00A21C7B">
        <w:rPr>
          <w:rFonts w:eastAsia="Times New Roman" w:cs="Arial"/>
          <w:bCs/>
          <w:sz w:val="26"/>
          <w:szCs w:val="26"/>
        </w:rPr>
        <w:lastRenderedPageBreak/>
        <w:t>Ocenianie wewnątrzszkolne obejmuje:</w:t>
      </w:r>
      <w:r w:rsidRPr="00A21C7B">
        <w:rPr>
          <w:rFonts w:eastAsia="Times New Roman" w:cs="Arial"/>
          <w:sz w:val="26"/>
          <w:szCs w:val="26"/>
        </w:rPr>
        <w:t xml:space="preserve"> </w:t>
      </w:r>
    </w:p>
    <w:p w:rsidR="00A21C7B" w:rsidRPr="00A21C7B" w:rsidRDefault="00A21C7B" w:rsidP="00A21C7B">
      <w:pPr>
        <w:pStyle w:val="Akapitzlist"/>
        <w:numPr>
          <w:ilvl w:val="1"/>
          <w:numId w:val="67"/>
        </w:numPr>
        <w:tabs>
          <w:tab w:val="clear" w:pos="0"/>
          <w:tab w:val="num" w:pos="1134"/>
        </w:tabs>
        <w:ind w:left="1134" w:hanging="425"/>
        <w:rPr>
          <w:rFonts w:eastAsia="Times New Roman" w:cs="Arial"/>
          <w:bCs/>
          <w:sz w:val="26"/>
          <w:szCs w:val="26"/>
        </w:rPr>
      </w:pPr>
      <w:r w:rsidRPr="00A21C7B">
        <w:rPr>
          <w:rFonts w:eastAsia="Times New Roman" w:cs="Arial"/>
          <w:bCs/>
          <w:sz w:val="26"/>
          <w:szCs w:val="26"/>
        </w:rPr>
        <w:t>formułowanie przez nauczycieli wymagań edukacyjnych niezbędnych do uzyskania poszczególnych śródrocznych i rocznych ocen klasyfikacyjnych z zajęć edukacyjnych,</w:t>
      </w:r>
    </w:p>
    <w:p w:rsidR="00A21C7B" w:rsidRPr="00A21C7B" w:rsidRDefault="00A21C7B" w:rsidP="00A21C7B">
      <w:pPr>
        <w:pStyle w:val="Akapitzlist"/>
        <w:numPr>
          <w:ilvl w:val="1"/>
          <w:numId w:val="67"/>
        </w:numPr>
        <w:tabs>
          <w:tab w:val="clear" w:pos="0"/>
          <w:tab w:val="num" w:pos="1134"/>
        </w:tabs>
        <w:ind w:left="1134" w:hanging="425"/>
        <w:rPr>
          <w:rFonts w:eastAsia="Times New Roman" w:cs="Arial"/>
          <w:bCs/>
          <w:sz w:val="26"/>
          <w:szCs w:val="26"/>
        </w:rPr>
      </w:pPr>
      <w:r w:rsidRPr="00A21C7B">
        <w:rPr>
          <w:rFonts w:eastAsia="Times New Roman" w:cs="Arial"/>
          <w:bCs/>
          <w:sz w:val="26"/>
          <w:szCs w:val="26"/>
        </w:rPr>
        <w:t>ustalanie kryteriów oceniania zachowania,</w:t>
      </w:r>
    </w:p>
    <w:p w:rsidR="00A21C7B" w:rsidRPr="00A21C7B" w:rsidRDefault="00A21C7B" w:rsidP="00A21C7B">
      <w:pPr>
        <w:pStyle w:val="Akapitzlist"/>
        <w:numPr>
          <w:ilvl w:val="1"/>
          <w:numId w:val="67"/>
        </w:numPr>
        <w:tabs>
          <w:tab w:val="clear" w:pos="0"/>
          <w:tab w:val="num" w:pos="1134"/>
        </w:tabs>
        <w:ind w:left="1134" w:hanging="425"/>
        <w:rPr>
          <w:rFonts w:eastAsia="Times New Roman" w:cs="Arial"/>
          <w:bCs/>
          <w:sz w:val="26"/>
          <w:szCs w:val="26"/>
        </w:rPr>
      </w:pPr>
      <w:r w:rsidRPr="00A21C7B">
        <w:rPr>
          <w:rFonts w:eastAsia="Times New Roman" w:cs="Arial"/>
          <w:bCs/>
          <w:sz w:val="26"/>
          <w:szCs w:val="26"/>
        </w:rPr>
        <w:t>ustalanie ocen bieżących i śródrocznych ocen klasyfikacyjnych z zajęć edukacyjnych, a także śródrocznej oceny klasyfikacyjnej zachowania,</w:t>
      </w:r>
    </w:p>
    <w:p w:rsidR="00A21C7B" w:rsidRPr="00A21C7B" w:rsidRDefault="00A21C7B" w:rsidP="00A21C7B">
      <w:pPr>
        <w:pStyle w:val="Akapitzlist"/>
        <w:numPr>
          <w:ilvl w:val="1"/>
          <w:numId w:val="67"/>
        </w:numPr>
        <w:tabs>
          <w:tab w:val="clear" w:pos="0"/>
          <w:tab w:val="num" w:pos="1134"/>
        </w:tabs>
        <w:ind w:left="1134" w:hanging="425"/>
        <w:rPr>
          <w:rFonts w:eastAsia="Times New Roman" w:cs="Arial"/>
          <w:bCs/>
          <w:sz w:val="26"/>
          <w:szCs w:val="26"/>
        </w:rPr>
      </w:pPr>
      <w:r w:rsidRPr="00A21C7B">
        <w:rPr>
          <w:rFonts w:eastAsia="Times New Roman" w:cs="Arial"/>
          <w:bCs/>
          <w:sz w:val="26"/>
          <w:szCs w:val="26"/>
        </w:rPr>
        <w:t>przeprowadzanie egzaminów klasyfikacyjnych,</w:t>
      </w:r>
    </w:p>
    <w:p w:rsidR="00A21C7B" w:rsidRPr="00A21C7B" w:rsidRDefault="00A21C7B" w:rsidP="00A21C7B">
      <w:pPr>
        <w:pStyle w:val="Akapitzlist"/>
        <w:numPr>
          <w:ilvl w:val="1"/>
          <w:numId w:val="67"/>
        </w:numPr>
        <w:tabs>
          <w:tab w:val="clear" w:pos="0"/>
          <w:tab w:val="num" w:pos="1134"/>
        </w:tabs>
        <w:ind w:left="1134" w:hanging="425"/>
        <w:rPr>
          <w:rFonts w:eastAsia="Times New Roman" w:cs="Arial"/>
          <w:bCs/>
          <w:sz w:val="26"/>
          <w:szCs w:val="26"/>
        </w:rPr>
      </w:pPr>
      <w:r w:rsidRPr="00A21C7B">
        <w:rPr>
          <w:rFonts w:eastAsia="Times New Roman" w:cs="Arial"/>
          <w:bCs/>
          <w:sz w:val="26"/>
          <w:szCs w:val="26"/>
        </w:rPr>
        <w:t>ustalanie rocznych ocen klasyfikacyjnych z zajęć edukacyjnych, oraz rocznej oceny klasyfikacyjnej zachowania,</w:t>
      </w:r>
    </w:p>
    <w:p w:rsidR="00A21C7B" w:rsidRPr="00A21C7B" w:rsidRDefault="00A21C7B" w:rsidP="00A21C7B">
      <w:pPr>
        <w:pStyle w:val="Akapitzlist"/>
        <w:numPr>
          <w:ilvl w:val="1"/>
          <w:numId w:val="67"/>
        </w:numPr>
        <w:tabs>
          <w:tab w:val="clear" w:pos="0"/>
          <w:tab w:val="num" w:pos="1134"/>
        </w:tabs>
        <w:ind w:left="1134" w:hanging="425"/>
        <w:rPr>
          <w:rFonts w:eastAsia="Times New Roman" w:cs="Arial"/>
          <w:bCs/>
          <w:sz w:val="26"/>
          <w:szCs w:val="26"/>
        </w:rPr>
      </w:pPr>
      <w:r w:rsidRPr="00A21C7B">
        <w:rPr>
          <w:rFonts w:eastAsia="Times New Roman" w:cs="Arial"/>
          <w:bCs/>
          <w:sz w:val="26"/>
          <w:szCs w:val="26"/>
        </w:rPr>
        <w:t>ustalanie warunków i trybu otrzymania wyższych niż przewidywane rocznych, ocen klasyfikacyjnych z zajęć edukacyjnych oraz rocznej oceny klasyfikacyjnej zachowania,</w:t>
      </w:r>
    </w:p>
    <w:p w:rsidR="00A21C7B" w:rsidRPr="00A21C7B" w:rsidRDefault="00A21C7B" w:rsidP="00A21C7B">
      <w:pPr>
        <w:pStyle w:val="Akapitzlist"/>
        <w:numPr>
          <w:ilvl w:val="1"/>
          <w:numId w:val="67"/>
        </w:numPr>
        <w:tabs>
          <w:tab w:val="clear" w:pos="0"/>
          <w:tab w:val="num" w:pos="1134"/>
        </w:tabs>
        <w:ind w:left="1134" w:hanging="425"/>
        <w:rPr>
          <w:rFonts w:eastAsia="Times New Roman" w:cs="Arial"/>
          <w:bCs/>
          <w:sz w:val="26"/>
          <w:szCs w:val="26"/>
        </w:rPr>
      </w:pPr>
      <w:r w:rsidRPr="00A21C7B">
        <w:rPr>
          <w:rFonts w:eastAsia="Times New Roman" w:cs="Arial"/>
          <w:bCs/>
          <w:sz w:val="26"/>
          <w:szCs w:val="26"/>
        </w:rPr>
        <w:t>ustalanie warunków i sposobu przekazywania rodzicom informacji o postępach i trudnościach w nauce i zachowaniu ucznia oraz o szczególnych uzdolnieniach ucznia.</w:t>
      </w:r>
    </w:p>
    <w:p w:rsidR="00A21C7B" w:rsidRPr="00A21C7B" w:rsidRDefault="00A21C7B" w:rsidP="00A21C7B">
      <w:pPr>
        <w:jc w:val="center"/>
        <w:rPr>
          <w:rFonts w:eastAsia="Times New Roman" w:cs="Arial"/>
          <w:bCs/>
          <w:sz w:val="26"/>
          <w:szCs w:val="26"/>
        </w:rPr>
      </w:pPr>
    </w:p>
    <w:p w:rsidR="00A21C7B" w:rsidRPr="00A21C7B" w:rsidRDefault="00A21C7B" w:rsidP="00A21C7B">
      <w:pPr>
        <w:ind w:firstLine="1"/>
        <w:jc w:val="left"/>
        <w:rPr>
          <w:rFonts w:eastAsia="Times New Roman" w:cs="Arial"/>
          <w:b/>
          <w:bCs/>
          <w:sz w:val="26"/>
          <w:szCs w:val="26"/>
        </w:rPr>
      </w:pPr>
      <w:r w:rsidRPr="00A21C7B">
        <w:rPr>
          <w:rFonts w:eastAsia="Times New Roman" w:cs="Arial"/>
          <w:b/>
          <w:bCs/>
          <w:sz w:val="26"/>
          <w:szCs w:val="26"/>
        </w:rPr>
        <w:t>§ 57</w:t>
      </w:r>
    </w:p>
    <w:p w:rsidR="00A21C7B" w:rsidRPr="00A21C7B" w:rsidRDefault="00A21C7B" w:rsidP="00A21C7B">
      <w:pPr>
        <w:pStyle w:val="Akapitzlist"/>
        <w:numPr>
          <w:ilvl w:val="6"/>
          <w:numId w:val="7"/>
        </w:numPr>
        <w:tabs>
          <w:tab w:val="clear" w:pos="0"/>
          <w:tab w:val="num" w:pos="709"/>
        </w:tabs>
        <w:ind w:left="709" w:hanging="283"/>
        <w:rPr>
          <w:rFonts w:eastAsia="Times New Roman" w:cs="Arial"/>
          <w:bCs/>
          <w:sz w:val="26"/>
          <w:szCs w:val="26"/>
        </w:rPr>
      </w:pPr>
      <w:r w:rsidRPr="00A21C7B">
        <w:rPr>
          <w:rFonts w:eastAsia="Times New Roman" w:cs="Arial"/>
          <w:bCs/>
          <w:sz w:val="26"/>
          <w:szCs w:val="26"/>
        </w:rPr>
        <w:t>Nauczyciele na początku każdego roku szkolnego informują uczniów oraz ich rodziców o:</w:t>
      </w:r>
      <w:r w:rsidRPr="00A21C7B">
        <w:rPr>
          <w:rFonts w:eastAsia="Times New Roman" w:cs="Arial"/>
          <w:sz w:val="26"/>
          <w:szCs w:val="26"/>
        </w:rPr>
        <w:t xml:space="preserve"> </w:t>
      </w:r>
    </w:p>
    <w:p w:rsidR="00A21C7B" w:rsidRPr="00A21C7B" w:rsidRDefault="00A21C7B" w:rsidP="00A21C7B">
      <w:pPr>
        <w:pStyle w:val="Akapitzlist"/>
        <w:numPr>
          <w:ilvl w:val="1"/>
          <w:numId w:val="48"/>
        </w:numPr>
        <w:tabs>
          <w:tab w:val="clear" w:pos="0"/>
          <w:tab w:val="num" w:pos="1134"/>
        </w:tabs>
        <w:ind w:left="1134" w:hanging="425"/>
        <w:rPr>
          <w:rFonts w:eastAsia="Times New Roman" w:cs="Arial"/>
          <w:bCs/>
          <w:sz w:val="26"/>
          <w:szCs w:val="26"/>
        </w:rPr>
      </w:pPr>
      <w:r w:rsidRPr="00A21C7B">
        <w:rPr>
          <w:rFonts w:eastAsia="Times New Roman" w:cs="Arial"/>
          <w:bCs/>
          <w:sz w:val="26"/>
          <w:szCs w:val="26"/>
        </w:rPr>
        <w:t>wymaganiach edukacyjnych niezbędnych do uzyskania poszczególnych śródrocznych i rocznych ocen klasyfikacyjnych z zajęć edukacyjnych wynikających z realizowanego przez siebie programu nauczania,</w:t>
      </w:r>
    </w:p>
    <w:p w:rsidR="00A21C7B" w:rsidRPr="00A21C7B" w:rsidRDefault="00A21C7B" w:rsidP="00A21C7B">
      <w:pPr>
        <w:pStyle w:val="Akapitzlist"/>
        <w:numPr>
          <w:ilvl w:val="1"/>
          <w:numId w:val="48"/>
        </w:numPr>
        <w:tabs>
          <w:tab w:val="clear" w:pos="0"/>
          <w:tab w:val="num" w:pos="1134"/>
        </w:tabs>
        <w:ind w:left="1134" w:hanging="425"/>
        <w:rPr>
          <w:rFonts w:eastAsia="Times New Roman" w:cs="Arial"/>
          <w:bCs/>
          <w:sz w:val="26"/>
          <w:szCs w:val="26"/>
        </w:rPr>
      </w:pPr>
      <w:r w:rsidRPr="00A21C7B">
        <w:rPr>
          <w:rFonts w:eastAsia="Times New Roman" w:cs="Arial"/>
          <w:bCs/>
          <w:sz w:val="26"/>
          <w:szCs w:val="26"/>
        </w:rPr>
        <w:t>sposobach sprawdzania osiągnięć edukacyjnych uczniów,</w:t>
      </w:r>
    </w:p>
    <w:p w:rsidR="00A21C7B" w:rsidRPr="00A21C7B" w:rsidRDefault="00A21C7B" w:rsidP="00A21C7B">
      <w:pPr>
        <w:pStyle w:val="Akapitzlist"/>
        <w:numPr>
          <w:ilvl w:val="1"/>
          <w:numId w:val="48"/>
        </w:numPr>
        <w:tabs>
          <w:tab w:val="clear" w:pos="0"/>
          <w:tab w:val="num" w:pos="1134"/>
        </w:tabs>
        <w:ind w:left="1134" w:hanging="425"/>
        <w:rPr>
          <w:rFonts w:eastAsia="Times New Roman" w:cs="Arial"/>
          <w:bCs/>
          <w:sz w:val="26"/>
          <w:szCs w:val="26"/>
        </w:rPr>
      </w:pPr>
      <w:r w:rsidRPr="00A21C7B">
        <w:rPr>
          <w:rFonts w:eastAsia="Times New Roman" w:cs="Arial"/>
          <w:bCs/>
          <w:sz w:val="26"/>
          <w:szCs w:val="26"/>
        </w:rPr>
        <w:t>warunkach i trybie uzyskania wyższej niż przewidywana rocznej oceny klasyfikacyjnej z zajęć edukacyjnych.</w:t>
      </w:r>
    </w:p>
    <w:p w:rsidR="00A21C7B" w:rsidRPr="00A21C7B" w:rsidRDefault="00A21C7B" w:rsidP="00A21C7B">
      <w:pPr>
        <w:pStyle w:val="Akapitzlist"/>
        <w:rPr>
          <w:rFonts w:eastAsia="Times New Roman" w:cs="Arial"/>
          <w:bCs/>
          <w:sz w:val="26"/>
          <w:szCs w:val="26"/>
          <w:lang w:val="pl-PL"/>
        </w:rPr>
      </w:pPr>
      <w:proofErr w:type="spellStart"/>
      <w:r w:rsidRPr="00A21C7B">
        <w:rPr>
          <w:rFonts w:eastAsia="Times New Roman" w:cs="Arial"/>
          <w:bCs/>
          <w:sz w:val="26"/>
          <w:szCs w:val="26"/>
          <w:lang w:val="pl-PL"/>
        </w:rPr>
        <w:lastRenderedPageBreak/>
        <w:t>1a</w:t>
      </w:r>
      <w:proofErr w:type="spellEnd"/>
      <w:r w:rsidRPr="00A21C7B">
        <w:rPr>
          <w:rFonts w:eastAsia="Times New Roman" w:cs="Arial"/>
          <w:bCs/>
          <w:sz w:val="26"/>
          <w:szCs w:val="26"/>
          <w:lang w:val="pl-PL"/>
        </w:rPr>
        <w:t>. Nauczyciel wpisuje do dziennika zaplanowane prace klasowe lub sprawdziany obejmujące więcej niż trzy jednostki lekcyjne, określając zakres materiału, obowiązujący na pracy klasowej lub sprawdzianie.</w:t>
      </w:r>
    </w:p>
    <w:p w:rsidR="00A21C7B" w:rsidRPr="00A21C7B" w:rsidRDefault="00A21C7B" w:rsidP="00A21C7B">
      <w:pPr>
        <w:pStyle w:val="Akapitzlist"/>
        <w:rPr>
          <w:rFonts w:eastAsia="Times New Roman" w:cs="Arial"/>
          <w:bCs/>
          <w:sz w:val="26"/>
          <w:szCs w:val="26"/>
          <w:lang w:val="pl-PL"/>
        </w:rPr>
      </w:pPr>
      <w:proofErr w:type="spellStart"/>
      <w:r w:rsidRPr="00A21C7B">
        <w:rPr>
          <w:rFonts w:eastAsia="Times New Roman" w:cs="Arial"/>
          <w:bCs/>
          <w:sz w:val="26"/>
          <w:szCs w:val="26"/>
          <w:lang w:val="pl-PL"/>
        </w:rPr>
        <w:t>1b</w:t>
      </w:r>
      <w:proofErr w:type="spellEnd"/>
      <w:r w:rsidRPr="00A21C7B">
        <w:rPr>
          <w:rFonts w:eastAsia="Times New Roman" w:cs="Arial"/>
          <w:bCs/>
          <w:sz w:val="26"/>
          <w:szCs w:val="26"/>
          <w:lang w:val="pl-PL"/>
        </w:rPr>
        <w:t>. Termin zaplanowanej pracy klasowej lub sprawdzianu nie powinien być zmieniany.</w:t>
      </w:r>
    </w:p>
    <w:p w:rsidR="00A21C7B" w:rsidRPr="00A21C7B" w:rsidRDefault="00A21C7B" w:rsidP="00A21C7B">
      <w:pPr>
        <w:pStyle w:val="Akapitzlist"/>
        <w:rPr>
          <w:rFonts w:eastAsia="Times New Roman" w:cs="Arial"/>
          <w:bCs/>
          <w:sz w:val="26"/>
          <w:szCs w:val="26"/>
        </w:rPr>
      </w:pPr>
      <w:proofErr w:type="spellStart"/>
      <w:r w:rsidRPr="00A21C7B">
        <w:rPr>
          <w:rFonts w:eastAsia="Times New Roman" w:cs="Arial"/>
          <w:bCs/>
          <w:sz w:val="26"/>
          <w:szCs w:val="26"/>
          <w:lang w:val="pl-PL"/>
        </w:rPr>
        <w:t>1c</w:t>
      </w:r>
      <w:proofErr w:type="spellEnd"/>
      <w:r w:rsidRPr="00A21C7B">
        <w:rPr>
          <w:rFonts w:eastAsia="Times New Roman" w:cs="Arial"/>
          <w:bCs/>
          <w:sz w:val="26"/>
          <w:szCs w:val="26"/>
          <w:lang w:val="pl-PL"/>
        </w:rPr>
        <w:t>. W przypadku nieobecności ucznia na zapowiedzianej pracy klasowej lub sprawdzianie, obowiązkiem ucznia jest napisanie pracy klasowej lub sprawdzianu na pierwszej lekcji po powrocie do szkoły – w przypadku nieobecności nie dłuższej niż 3 dni, a w przypadku dłuższej nieobecności w terminie uzgodnionym z nauczycielem.</w:t>
      </w:r>
    </w:p>
    <w:p w:rsidR="00A21C7B" w:rsidRPr="00A21C7B" w:rsidRDefault="00A21C7B" w:rsidP="00A21C7B">
      <w:pPr>
        <w:pStyle w:val="Akapitzlist"/>
        <w:numPr>
          <w:ilvl w:val="6"/>
          <w:numId w:val="14"/>
        </w:numPr>
        <w:tabs>
          <w:tab w:val="clear" w:pos="0"/>
          <w:tab w:val="num" w:pos="709"/>
        </w:tabs>
        <w:ind w:left="709" w:hanging="283"/>
        <w:rPr>
          <w:rFonts w:eastAsia="Times New Roman" w:cs="Arial"/>
          <w:bCs/>
          <w:sz w:val="26"/>
          <w:szCs w:val="26"/>
        </w:rPr>
      </w:pPr>
      <w:r w:rsidRPr="00A21C7B">
        <w:rPr>
          <w:rFonts w:eastAsia="Times New Roman" w:cs="Arial"/>
          <w:bCs/>
          <w:sz w:val="26"/>
          <w:szCs w:val="26"/>
        </w:rPr>
        <w:t>Wychowawca oddziału informuje uczniów oraz ich rodziców o warunkach i sposobie oraz kryteriach oceniania zachowania oraz warunkach i trybie otrzymania wyższej niż przewidywana rocznej oceny klasyfikacyjnej zachowania.</w:t>
      </w:r>
    </w:p>
    <w:p w:rsidR="00A21C7B" w:rsidRPr="00A21C7B" w:rsidRDefault="00A21C7B" w:rsidP="00A21C7B">
      <w:pPr>
        <w:pStyle w:val="Akapitzlist"/>
        <w:numPr>
          <w:ilvl w:val="6"/>
          <w:numId w:val="14"/>
        </w:numPr>
        <w:tabs>
          <w:tab w:val="clear" w:pos="0"/>
          <w:tab w:val="num" w:pos="709"/>
        </w:tabs>
        <w:ind w:left="709" w:hanging="283"/>
        <w:rPr>
          <w:rFonts w:eastAsia="Times New Roman" w:cs="Arial"/>
          <w:bCs/>
          <w:sz w:val="26"/>
          <w:szCs w:val="26"/>
        </w:rPr>
      </w:pPr>
      <w:r w:rsidRPr="00A21C7B">
        <w:rPr>
          <w:rFonts w:eastAsia="Times New Roman" w:cs="Arial"/>
          <w:bCs/>
          <w:sz w:val="26"/>
          <w:szCs w:val="26"/>
        </w:rPr>
        <w:t xml:space="preserve">Nieobecność rodziców na pierwszym spotkaniu klasowym we wrześniu zwalnia szkołę z obowiązku zapoznania rodzica ze szczegółowymi warunkami i sposobami oceniania wewnątrzszkolnego obowiązującymi w szkole </w:t>
      </w:r>
      <w:r w:rsidRPr="00A21C7B">
        <w:t>w wymienionym</w:t>
      </w:r>
      <w:r w:rsidRPr="00A21C7B">
        <w:rPr>
          <w:rFonts w:eastAsia="Times New Roman" w:cs="Arial"/>
          <w:bCs/>
          <w:sz w:val="26"/>
          <w:szCs w:val="26"/>
        </w:rPr>
        <w:t xml:space="preserve"> terminie </w:t>
      </w:r>
      <w:r w:rsidRPr="00A21C7B">
        <w:rPr>
          <w:rFonts w:eastAsia="Times New Roman" w:cs="Arial"/>
          <w:sz w:val="26"/>
          <w:szCs w:val="26"/>
        </w:rPr>
        <w:t>–</w:t>
      </w:r>
      <w:r w:rsidRPr="00A21C7B">
        <w:rPr>
          <w:rFonts w:eastAsia="Times New Roman" w:cs="Arial"/>
          <w:bCs/>
          <w:sz w:val="26"/>
          <w:szCs w:val="26"/>
        </w:rPr>
        <w:t xml:space="preserve"> z uwagi na nieobecność rodzic winien sam dążyć do zapoznania się ze szczegółowymi warunkami i sposobami oceniania wewnątrzszkolnego obowiązującymi w szkole. </w:t>
      </w:r>
    </w:p>
    <w:p w:rsidR="00A21C7B" w:rsidRPr="00A21C7B" w:rsidRDefault="00A21C7B" w:rsidP="00A21C7B">
      <w:pPr>
        <w:jc w:val="center"/>
        <w:rPr>
          <w:rFonts w:eastAsia="Times New Roman" w:cs="Arial"/>
          <w:bCs/>
          <w:sz w:val="26"/>
          <w:szCs w:val="26"/>
        </w:rPr>
      </w:pPr>
    </w:p>
    <w:p w:rsidR="00A21C7B" w:rsidRPr="00A21C7B" w:rsidRDefault="00A21C7B" w:rsidP="00A21C7B">
      <w:pPr>
        <w:ind w:firstLine="1"/>
        <w:jc w:val="left"/>
        <w:rPr>
          <w:rFonts w:eastAsia="Times New Roman" w:cs="Arial"/>
          <w:b/>
          <w:bCs/>
          <w:sz w:val="26"/>
          <w:szCs w:val="26"/>
        </w:rPr>
      </w:pPr>
      <w:r w:rsidRPr="00A21C7B">
        <w:rPr>
          <w:rFonts w:eastAsia="Times New Roman" w:cs="Arial"/>
          <w:b/>
          <w:bCs/>
          <w:sz w:val="26"/>
          <w:szCs w:val="26"/>
        </w:rPr>
        <w:t>§ 58</w:t>
      </w:r>
    </w:p>
    <w:p w:rsidR="00A21C7B" w:rsidRPr="00A21C7B" w:rsidRDefault="00A21C7B" w:rsidP="00A21C7B">
      <w:pPr>
        <w:pStyle w:val="Akapitzlist"/>
        <w:numPr>
          <w:ilvl w:val="6"/>
          <w:numId w:val="2"/>
        </w:numPr>
        <w:tabs>
          <w:tab w:val="clear" w:pos="0"/>
          <w:tab w:val="num" w:pos="709"/>
        </w:tabs>
        <w:ind w:left="709" w:hanging="283"/>
        <w:rPr>
          <w:rFonts w:eastAsia="Times New Roman" w:cs="Arial"/>
          <w:bCs/>
          <w:sz w:val="26"/>
          <w:szCs w:val="26"/>
        </w:rPr>
      </w:pPr>
      <w:r w:rsidRPr="00A21C7B">
        <w:rPr>
          <w:rFonts w:eastAsia="Times New Roman" w:cs="Arial"/>
          <w:bCs/>
          <w:sz w:val="26"/>
          <w:szCs w:val="26"/>
        </w:rPr>
        <w:t>Oceny są jawne zarówno dla ucznia, jak i jego rodziców.</w:t>
      </w:r>
    </w:p>
    <w:p w:rsidR="00A21C7B" w:rsidRPr="00A21C7B" w:rsidRDefault="00A21C7B" w:rsidP="00A21C7B">
      <w:pPr>
        <w:pStyle w:val="Akapitzlist"/>
        <w:numPr>
          <w:ilvl w:val="6"/>
          <w:numId w:val="2"/>
        </w:numPr>
        <w:tabs>
          <w:tab w:val="clear" w:pos="0"/>
          <w:tab w:val="num" w:pos="709"/>
        </w:tabs>
        <w:ind w:left="709" w:hanging="283"/>
        <w:rPr>
          <w:rFonts w:eastAsia="Times New Roman" w:cs="Arial"/>
          <w:bCs/>
          <w:sz w:val="26"/>
          <w:szCs w:val="26"/>
        </w:rPr>
      </w:pPr>
      <w:r w:rsidRPr="00A21C7B">
        <w:rPr>
          <w:rFonts w:eastAsia="Times New Roman" w:cs="Arial"/>
          <w:bCs/>
          <w:sz w:val="26"/>
          <w:szCs w:val="26"/>
        </w:rPr>
        <w:t xml:space="preserve">Prace pisemne są udostępniane uczniowi i jego rodzicom. Prace nie mogą być publikowane na stronach internetowych lub w mediach </w:t>
      </w:r>
      <w:proofErr w:type="spellStart"/>
      <w:r w:rsidRPr="00A21C7B">
        <w:rPr>
          <w:rFonts w:eastAsia="Times New Roman" w:cs="Arial"/>
          <w:bCs/>
          <w:sz w:val="26"/>
          <w:szCs w:val="26"/>
        </w:rPr>
        <w:t>społecznościowych.</w:t>
      </w:r>
      <w:proofErr w:type="spellEnd"/>
    </w:p>
    <w:p w:rsidR="00A21C7B" w:rsidRPr="00A21C7B" w:rsidRDefault="00A21C7B" w:rsidP="00A21C7B">
      <w:pPr>
        <w:pStyle w:val="Akapitzlist"/>
        <w:numPr>
          <w:ilvl w:val="6"/>
          <w:numId w:val="2"/>
        </w:numPr>
        <w:tabs>
          <w:tab w:val="clear" w:pos="0"/>
          <w:tab w:val="num" w:pos="709"/>
        </w:tabs>
        <w:ind w:left="709" w:hanging="283"/>
        <w:rPr>
          <w:rFonts w:eastAsia="Times New Roman" w:cs="Arial"/>
          <w:bCs/>
          <w:sz w:val="26"/>
          <w:szCs w:val="26"/>
        </w:rPr>
      </w:pPr>
      <w:r w:rsidRPr="00A21C7B">
        <w:rPr>
          <w:rFonts w:eastAsia="Times New Roman" w:cs="Arial"/>
          <w:bCs/>
          <w:sz w:val="26"/>
          <w:szCs w:val="26"/>
        </w:rPr>
        <w:t>Na prośbę ucznia lub jego rodziców nauczyciel ustalający ocenę powinien ją uzasadnić ustnie.</w:t>
      </w:r>
    </w:p>
    <w:p w:rsidR="00A21C7B" w:rsidRDefault="00A21C7B" w:rsidP="00A21C7B">
      <w:pPr>
        <w:jc w:val="center"/>
        <w:rPr>
          <w:rFonts w:eastAsia="Times New Roman" w:cs="Arial"/>
          <w:bCs/>
          <w:sz w:val="26"/>
          <w:szCs w:val="26"/>
        </w:rPr>
      </w:pPr>
    </w:p>
    <w:p w:rsidR="00A21C7B" w:rsidRPr="00A21C7B" w:rsidRDefault="00A21C7B" w:rsidP="00A21C7B">
      <w:pPr>
        <w:jc w:val="center"/>
        <w:rPr>
          <w:rFonts w:eastAsia="Times New Roman" w:cs="Arial"/>
          <w:bCs/>
          <w:sz w:val="26"/>
          <w:szCs w:val="26"/>
        </w:rPr>
      </w:pPr>
    </w:p>
    <w:p w:rsidR="00A21C7B" w:rsidRPr="00A21C7B" w:rsidRDefault="00A21C7B" w:rsidP="00A21C7B">
      <w:pPr>
        <w:ind w:firstLine="1"/>
        <w:jc w:val="left"/>
        <w:rPr>
          <w:rFonts w:eastAsia="Times New Roman" w:cs="Arial"/>
          <w:b/>
          <w:bCs/>
          <w:sz w:val="26"/>
          <w:szCs w:val="26"/>
        </w:rPr>
      </w:pPr>
      <w:r w:rsidRPr="00A21C7B">
        <w:rPr>
          <w:rFonts w:eastAsia="Times New Roman" w:cs="Arial"/>
          <w:b/>
          <w:bCs/>
          <w:sz w:val="26"/>
          <w:szCs w:val="26"/>
        </w:rPr>
        <w:lastRenderedPageBreak/>
        <w:t>§ 59</w:t>
      </w:r>
    </w:p>
    <w:p w:rsidR="00A21C7B" w:rsidRPr="00A21C7B" w:rsidRDefault="00A21C7B" w:rsidP="00A21C7B">
      <w:pPr>
        <w:pStyle w:val="Akapitzlist"/>
        <w:numPr>
          <w:ilvl w:val="0"/>
          <w:numId w:val="44"/>
        </w:numPr>
        <w:tabs>
          <w:tab w:val="clear" w:pos="0"/>
          <w:tab w:val="num" w:pos="709"/>
        </w:tabs>
        <w:ind w:left="709" w:hanging="283"/>
        <w:rPr>
          <w:rFonts w:eastAsia="Times New Roman" w:cs="Arial"/>
          <w:bCs/>
          <w:sz w:val="26"/>
          <w:szCs w:val="26"/>
        </w:rPr>
      </w:pPr>
      <w:r w:rsidRPr="00A21C7B">
        <w:rPr>
          <w:rFonts w:eastAsia="Times New Roman" w:cs="Arial"/>
          <w:bCs/>
          <w:sz w:val="26"/>
          <w:szCs w:val="26"/>
        </w:rPr>
        <w:t xml:space="preserve">Nauczyciel indywidualizuje pracę z uczniem na zajęciach edukacyjnych, odpowiednio do potrzeb rozwojowych i edukacyjnych oraz możliwości psychofizycznych ucznia. </w:t>
      </w:r>
    </w:p>
    <w:p w:rsidR="00A21C7B" w:rsidRPr="00A21C7B" w:rsidRDefault="00A21C7B" w:rsidP="00A21C7B">
      <w:pPr>
        <w:pStyle w:val="Akapitzlist"/>
        <w:numPr>
          <w:ilvl w:val="0"/>
          <w:numId w:val="44"/>
        </w:numPr>
        <w:tabs>
          <w:tab w:val="clear" w:pos="0"/>
          <w:tab w:val="num" w:pos="709"/>
        </w:tabs>
        <w:ind w:left="709" w:hanging="283"/>
        <w:rPr>
          <w:rFonts w:eastAsia="Times New Roman" w:cs="Arial"/>
          <w:bCs/>
          <w:sz w:val="26"/>
          <w:szCs w:val="26"/>
        </w:rPr>
      </w:pPr>
      <w:r w:rsidRPr="00A21C7B">
        <w:rPr>
          <w:rFonts w:eastAsia="Times New Roman" w:cs="Arial"/>
          <w:bCs/>
          <w:sz w:val="26"/>
          <w:szCs w:val="26"/>
        </w:rPr>
        <w:t xml:space="preserve">Nauczyciel dostosowuje wymagania edukacyjne do indywidualnych potrzeb rozwojowych i edukacyjnych oraz możliwości psychofizycznych ucznia. </w:t>
      </w:r>
    </w:p>
    <w:p w:rsidR="00A21C7B" w:rsidRPr="00A21C7B" w:rsidRDefault="00A21C7B" w:rsidP="00A21C7B">
      <w:pPr>
        <w:pStyle w:val="Akapitzlist"/>
        <w:numPr>
          <w:ilvl w:val="0"/>
          <w:numId w:val="44"/>
        </w:numPr>
        <w:tabs>
          <w:tab w:val="clear" w:pos="0"/>
          <w:tab w:val="num" w:pos="709"/>
        </w:tabs>
        <w:ind w:left="709" w:hanging="283"/>
        <w:rPr>
          <w:rFonts w:eastAsia="Times New Roman" w:cs="Arial"/>
          <w:bCs/>
          <w:sz w:val="26"/>
          <w:szCs w:val="26"/>
        </w:rPr>
      </w:pPr>
      <w:r w:rsidRPr="00A21C7B">
        <w:rPr>
          <w:rFonts w:eastAsia="Times New Roman" w:cs="Arial"/>
          <w:bCs/>
          <w:sz w:val="26"/>
          <w:szCs w:val="26"/>
        </w:rPr>
        <w:t>Dyrektor szkoły zwalnia ucznia z realizacji niektórych obowiązkowych zajęć edukacyjnych ze względu na stan zdrowia, specyficzne trudności w uczeniu się, niepełnosprawność lub zrealizowanie danych obowiązkowych zajęć edukacyjnych na wcześniejszym etapie edukacyjnym w przypadkach określonych przepisami oświatowymi.</w:t>
      </w:r>
    </w:p>
    <w:p w:rsidR="00A21C7B" w:rsidRPr="00A21C7B" w:rsidRDefault="00A21C7B" w:rsidP="00A21C7B">
      <w:pPr>
        <w:pStyle w:val="Akapitzlist"/>
        <w:ind w:left="709" w:firstLine="0"/>
        <w:rPr>
          <w:rFonts w:eastAsia="Times New Roman" w:cs="Arial"/>
          <w:bCs/>
          <w:sz w:val="26"/>
          <w:szCs w:val="26"/>
        </w:rPr>
      </w:pPr>
    </w:p>
    <w:p w:rsidR="00A21C7B" w:rsidRPr="00A21C7B" w:rsidRDefault="00A21C7B" w:rsidP="00A21C7B">
      <w:pPr>
        <w:ind w:left="0" w:firstLine="426"/>
        <w:jc w:val="left"/>
        <w:rPr>
          <w:rFonts w:eastAsia="Times New Roman" w:cs="Arial"/>
          <w:b/>
          <w:bCs/>
          <w:sz w:val="26"/>
          <w:szCs w:val="26"/>
        </w:rPr>
      </w:pPr>
      <w:r w:rsidRPr="00A21C7B">
        <w:rPr>
          <w:rFonts w:eastAsia="Times New Roman" w:cs="Arial"/>
          <w:b/>
          <w:bCs/>
          <w:sz w:val="26"/>
          <w:szCs w:val="26"/>
        </w:rPr>
        <w:t>§ 60</w:t>
      </w:r>
    </w:p>
    <w:p w:rsidR="00A21C7B" w:rsidRPr="00A21C7B" w:rsidRDefault="00A21C7B" w:rsidP="00A21C7B">
      <w:pPr>
        <w:pStyle w:val="Akapitzlist"/>
        <w:numPr>
          <w:ilvl w:val="0"/>
          <w:numId w:val="6"/>
        </w:numPr>
        <w:tabs>
          <w:tab w:val="clear" w:pos="0"/>
          <w:tab w:val="num" w:pos="709"/>
        </w:tabs>
        <w:ind w:left="709" w:hanging="283"/>
        <w:rPr>
          <w:rFonts w:eastAsia="Times New Roman" w:cs="Arial"/>
          <w:sz w:val="26"/>
          <w:szCs w:val="26"/>
        </w:rPr>
      </w:pPr>
      <w:r w:rsidRPr="00A21C7B">
        <w:rPr>
          <w:rFonts w:eastAsia="Times New Roman" w:cs="Arial"/>
          <w:bCs/>
          <w:sz w:val="26"/>
          <w:szCs w:val="26"/>
        </w:rPr>
        <w:t>Klasyfikacja śródroczna polega na okresowym podsumowaniu osiągnięć edukacyjnych ucznia z zajęć edukacyjnych i zachowania ucznia oraz ustaleniu śródrocznych ocen klasyfikacyjnych z tych zajęć i śródrocznej oceny klasyfikacyjnej zachowania.</w:t>
      </w:r>
    </w:p>
    <w:p w:rsidR="00A21C7B" w:rsidRPr="00A21C7B" w:rsidRDefault="00A21C7B" w:rsidP="00A21C7B">
      <w:pPr>
        <w:pStyle w:val="Akapitzlist"/>
        <w:numPr>
          <w:ilvl w:val="0"/>
          <w:numId w:val="6"/>
        </w:numPr>
        <w:tabs>
          <w:tab w:val="clear" w:pos="0"/>
          <w:tab w:val="num" w:pos="709"/>
        </w:tabs>
        <w:ind w:left="709" w:hanging="283"/>
        <w:rPr>
          <w:rFonts w:eastAsia="Times New Roman" w:cs="Arial"/>
          <w:bCs/>
          <w:sz w:val="26"/>
          <w:szCs w:val="26"/>
        </w:rPr>
      </w:pPr>
      <w:r w:rsidRPr="00A21C7B">
        <w:rPr>
          <w:rFonts w:eastAsia="Times New Roman" w:cs="Arial"/>
          <w:sz w:val="26"/>
          <w:szCs w:val="26"/>
        </w:rPr>
        <w:t xml:space="preserve">W klasach </w:t>
      </w:r>
      <w:proofErr w:type="spellStart"/>
      <w:r w:rsidRPr="00A21C7B">
        <w:rPr>
          <w:rFonts w:eastAsia="Times New Roman" w:cs="Arial"/>
          <w:sz w:val="26"/>
          <w:szCs w:val="26"/>
        </w:rPr>
        <w:t>I–III</w:t>
      </w:r>
      <w:proofErr w:type="spellEnd"/>
      <w:r w:rsidRPr="00A21C7B">
        <w:rPr>
          <w:rFonts w:eastAsia="Times New Roman" w:cs="Arial"/>
          <w:sz w:val="26"/>
          <w:szCs w:val="26"/>
        </w:rPr>
        <w:t xml:space="preserve"> śródroczne oceny klasyfikacyjne z zajęć edukacyjnych są ocenami opisowymi.</w:t>
      </w:r>
    </w:p>
    <w:p w:rsidR="00A21C7B" w:rsidRPr="00A21C7B" w:rsidRDefault="00A21C7B" w:rsidP="00A21C7B">
      <w:pPr>
        <w:pStyle w:val="Akapitzlist"/>
        <w:numPr>
          <w:ilvl w:val="0"/>
          <w:numId w:val="6"/>
        </w:numPr>
        <w:tabs>
          <w:tab w:val="clear" w:pos="0"/>
          <w:tab w:val="num" w:pos="709"/>
        </w:tabs>
        <w:ind w:left="709" w:hanging="283"/>
        <w:rPr>
          <w:rFonts w:eastAsia="Times New Roman" w:cs="Arial"/>
          <w:bCs/>
          <w:sz w:val="26"/>
          <w:szCs w:val="26"/>
        </w:rPr>
      </w:pPr>
      <w:r w:rsidRPr="00A21C7B">
        <w:rPr>
          <w:rFonts w:eastAsia="Times New Roman" w:cs="Arial"/>
          <w:bCs/>
          <w:sz w:val="26"/>
          <w:szCs w:val="26"/>
        </w:rPr>
        <w:t xml:space="preserve">Klasyfikacja roczna polega na podsumowaniu osiągnięć edukacyjnych ucznia z zajęć edukacyjnych i zachowania ucznia w danym roku szkolnym oraz ustaleniu rocznych ocen klasyfikacyjnych z tych zajęć i rocznej oceny klasyfikacyjnej zachowania. </w:t>
      </w:r>
    </w:p>
    <w:p w:rsidR="00A21C7B" w:rsidRPr="00A21C7B" w:rsidRDefault="00A21C7B" w:rsidP="00A21C7B">
      <w:pPr>
        <w:jc w:val="center"/>
        <w:rPr>
          <w:rFonts w:eastAsia="Times New Roman" w:cs="Arial"/>
          <w:bCs/>
          <w:sz w:val="26"/>
          <w:szCs w:val="26"/>
        </w:rPr>
      </w:pPr>
    </w:p>
    <w:p w:rsidR="00A21C7B" w:rsidRPr="00A21C7B" w:rsidRDefault="00A21C7B" w:rsidP="00A21C7B">
      <w:pPr>
        <w:jc w:val="center"/>
        <w:rPr>
          <w:rFonts w:eastAsia="Times New Roman" w:cs="Arial"/>
          <w:bCs/>
          <w:sz w:val="26"/>
          <w:szCs w:val="26"/>
        </w:rPr>
      </w:pPr>
    </w:p>
    <w:p w:rsidR="00A21C7B" w:rsidRPr="00A21C7B" w:rsidRDefault="00A21C7B" w:rsidP="00A21C7B">
      <w:pPr>
        <w:ind w:firstLine="1"/>
        <w:jc w:val="left"/>
        <w:rPr>
          <w:rFonts w:cs="Arial"/>
          <w:b/>
          <w:sz w:val="26"/>
          <w:szCs w:val="26"/>
        </w:rPr>
      </w:pPr>
      <w:r w:rsidRPr="00A21C7B">
        <w:rPr>
          <w:rFonts w:eastAsia="Times New Roman" w:cs="Arial"/>
          <w:b/>
          <w:bCs/>
          <w:sz w:val="26"/>
          <w:szCs w:val="26"/>
        </w:rPr>
        <w:t>§ 61</w:t>
      </w:r>
    </w:p>
    <w:p w:rsidR="00A21C7B" w:rsidRPr="00A21C7B" w:rsidRDefault="00A21C7B" w:rsidP="00A21C7B">
      <w:pPr>
        <w:pStyle w:val="Akapitzlist"/>
        <w:numPr>
          <w:ilvl w:val="0"/>
          <w:numId w:val="33"/>
        </w:numPr>
        <w:tabs>
          <w:tab w:val="clear" w:pos="0"/>
          <w:tab w:val="num" w:pos="709"/>
        </w:tabs>
        <w:ind w:left="709" w:hanging="283"/>
        <w:rPr>
          <w:rFonts w:cs="Arial"/>
          <w:sz w:val="26"/>
          <w:szCs w:val="26"/>
        </w:rPr>
      </w:pPr>
      <w:r w:rsidRPr="00A21C7B">
        <w:rPr>
          <w:rFonts w:cs="Arial"/>
          <w:sz w:val="26"/>
          <w:szCs w:val="26"/>
        </w:rPr>
        <w:t>Na 30 dni przed śródrocznym i rocznym klasyfikacyjnym zebraniem rady pedagogicznej nauczyciel prowadzący poszczególne zajęcia edukacyjne informuje ustnie ucznia o przewidywanych dla niego ocenach niedostatecznych.</w:t>
      </w:r>
    </w:p>
    <w:p w:rsidR="00A21C7B" w:rsidRPr="00A21C7B" w:rsidRDefault="00A21C7B" w:rsidP="00A21C7B">
      <w:pPr>
        <w:pStyle w:val="Akapitzlist"/>
        <w:numPr>
          <w:ilvl w:val="0"/>
          <w:numId w:val="33"/>
        </w:numPr>
        <w:tabs>
          <w:tab w:val="clear" w:pos="0"/>
          <w:tab w:val="num" w:pos="709"/>
        </w:tabs>
        <w:ind w:left="709" w:hanging="283"/>
        <w:rPr>
          <w:rFonts w:eastAsia="Times New Roman" w:cs="Arial"/>
          <w:bCs/>
          <w:sz w:val="26"/>
          <w:szCs w:val="26"/>
        </w:rPr>
      </w:pPr>
      <w:r w:rsidRPr="00A21C7B">
        <w:rPr>
          <w:rFonts w:cs="Arial"/>
          <w:sz w:val="26"/>
          <w:szCs w:val="26"/>
        </w:rPr>
        <w:lastRenderedPageBreak/>
        <w:t>Na 30 dni przed rocznym klasyfikacyjnym zebraniem rady pedagogicznej wychowawca klasy informuje rodziców ucznia o przewidywanych dla niego ocenach niedostatecznych.</w:t>
      </w:r>
    </w:p>
    <w:p w:rsidR="00A21C7B" w:rsidRPr="00A21C7B" w:rsidRDefault="00A21C7B" w:rsidP="00A21C7B">
      <w:pPr>
        <w:pStyle w:val="Akapitzlist"/>
        <w:numPr>
          <w:ilvl w:val="0"/>
          <w:numId w:val="33"/>
        </w:numPr>
        <w:tabs>
          <w:tab w:val="clear" w:pos="0"/>
          <w:tab w:val="num" w:pos="709"/>
        </w:tabs>
        <w:ind w:left="709" w:hanging="283"/>
        <w:rPr>
          <w:rFonts w:eastAsia="Times New Roman" w:cs="Arial"/>
          <w:bCs/>
          <w:sz w:val="26"/>
          <w:szCs w:val="26"/>
        </w:rPr>
      </w:pPr>
      <w:r w:rsidRPr="00A21C7B">
        <w:rPr>
          <w:rFonts w:eastAsia="Times New Roman" w:cs="Arial"/>
          <w:bCs/>
          <w:sz w:val="26"/>
          <w:szCs w:val="26"/>
        </w:rPr>
        <w:t>Nie później niż n</w:t>
      </w:r>
      <w:r w:rsidRPr="00A21C7B">
        <w:rPr>
          <w:rFonts w:eastAsia="Times New Roman" w:cs="Arial"/>
          <w:sz w:val="26"/>
          <w:szCs w:val="26"/>
        </w:rPr>
        <w:t>a 14 dni przed zakończeniem zajęć dydaktyczno-wychowawczych wychowawcy informują uczniów i rodziców o przewidywanych rocznych ocenach klasyfikacyjnych z zajęć edukacyjnych oraz o przewidywanej rocznej ocenie klasyfikacyjnej zachowania.</w:t>
      </w:r>
    </w:p>
    <w:p w:rsidR="00A21C7B" w:rsidRPr="00A21C7B" w:rsidRDefault="00A21C7B" w:rsidP="00A21C7B">
      <w:pPr>
        <w:pStyle w:val="Akapitzlist"/>
        <w:ind w:left="709" w:firstLine="0"/>
        <w:rPr>
          <w:rFonts w:eastAsia="Times New Roman" w:cs="Arial"/>
          <w:bCs/>
          <w:sz w:val="26"/>
          <w:szCs w:val="26"/>
        </w:rPr>
      </w:pPr>
    </w:p>
    <w:p w:rsidR="00A21C7B" w:rsidRPr="00A21C7B" w:rsidRDefault="00A21C7B" w:rsidP="00A21C7B">
      <w:pPr>
        <w:ind w:left="709" w:hanging="283"/>
        <w:jc w:val="left"/>
        <w:rPr>
          <w:rFonts w:eastAsia="Times New Roman" w:cs="Arial"/>
          <w:b/>
          <w:sz w:val="26"/>
          <w:szCs w:val="26"/>
        </w:rPr>
      </w:pPr>
      <w:r w:rsidRPr="00A21C7B">
        <w:rPr>
          <w:rFonts w:eastAsia="Times New Roman" w:cs="Arial"/>
          <w:b/>
          <w:bCs/>
          <w:sz w:val="26"/>
          <w:szCs w:val="26"/>
        </w:rPr>
        <w:t>§ 62</w:t>
      </w:r>
    </w:p>
    <w:p w:rsidR="00A21C7B" w:rsidRPr="00A21C7B" w:rsidRDefault="00A21C7B" w:rsidP="00A21C7B">
      <w:pPr>
        <w:pStyle w:val="Akapitzlist"/>
        <w:numPr>
          <w:ilvl w:val="0"/>
          <w:numId w:val="19"/>
        </w:numPr>
        <w:tabs>
          <w:tab w:val="clear" w:pos="0"/>
          <w:tab w:val="num" w:pos="709"/>
        </w:tabs>
        <w:ind w:left="709" w:hanging="283"/>
        <w:rPr>
          <w:rFonts w:eastAsia="Times New Roman" w:cs="Arial"/>
          <w:sz w:val="26"/>
          <w:szCs w:val="26"/>
        </w:rPr>
      </w:pPr>
      <w:r w:rsidRPr="00A21C7B">
        <w:rPr>
          <w:rFonts w:eastAsia="Times New Roman" w:cs="Arial"/>
          <w:sz w:val="26"/>
          <w:szCs w:val="26"/>
        </w:rPr>
        <w:t xml:space="preserve">Uczeń może nie być klasyfikowany z jednego, kilku </w:t>
      </w:r>
      <w:r w:rsidRPr="00A21C7B">
        <w:rPr>
          <w:rFonts w:eastAsia="Times New Roman" w:cs="Arial"/>
          <w:bCs/>
          <w:sz w:val="26"/>
          <w:szCs w:val="26"/>
        </w:rPr>
        <w:t>albo</w:t>
      </w:r>
      <w:r w:rsidRPr="00A21C7B">
        <w:rPr>
          <w:rFonts w:eastAsia="Times New Roman" w:cs="Arial"/>
          <w:sz w:val="26"/>
          <w:szCs w:val="26"/>
        </w:rPr>
        <w:t xml:space="preserve"> wszystkich zajęć edukacyjnych, jeżeli brak jest podstaw do ustalenia śródrocznej lub rocznej oceny klasyfikacyjnej z powodu nieobecności ucznia na zajęciach edukacyjnych przekraczającej połowę czasu przeznaczonego na te zajęcia w </w:t>
      </w:r>
      <w:r w:rsidRPr="00A21C7B">
        <w:rPr>
          <w:rFonts w:eastAsia="Times New Roman" w:cs="Arial"/>
          <w:bCs/>
          <w:sz w:val="26"/>
          <w:szCs w:val="26"/>
        </w:rPr>
        <w:t>okresie, za który przeprowadzana jest klasyfikacja</w:t>
      </w:r>
      <w:r w:rsidRPr="00A21C7B">
        <w:rPr>
          <w:rFonts w:eastAsia="Times New Roman" w:cs="Arial"/>
          <w:sz w:val="26"/>
          <w:szCs w:val="26"/>
        </w:rPr>
        <w:t>.</w:t>
      </w:r>
    </w:p>
    <w:p w:rsidR="00A21C7B" w:rsidRPr="00A21C7B" w:rsidRDefault="00A21C7B" w:rsidP="00A21C7B">
      <w:pPr>
        <w:pStyle w:val="Akapitzlist"/>
        <w:numPr>
          <w:ilvl w:val="0"/>
          <w:numId w:val="19"/>
        </w:numPr>
        <w:tabs>
          <w:tab w:val="clear" w:pos="0"/>
          <w:tab w:val="num" w:pos="709"/>
        </w:tabs>
        <w:ind w:left="709" w:hanging="283"/>
        <w:rPr>
          <w:rFonts w:eastAsia="Times New Roman" w:cs="Arial"/>
          <w:sz w:val="26"/>
          <w:szCs w:val="26"/>
        </w:rPr>
      </w:pPr>
      <w:r w:rsidRPr="00A21C7B">
        <w:rPr>
          <w:rFonts w:eastAsia="Times New Roman" w:cs="Arial"/>
          <w:sz w:val="26"/>
          <w:szCs w:val="26"/>
        </w:rPr>
        <w:t>Uczeń nieklasyfikowany z powodu usprawiedliwionej nieobecności może zdawać egzamin klasyfikacyjny.</w:t>
      </w:r>
    </w:p>
    <w:p w:rsidR="00A21C7B" w:rsidRPr="00A21C7B" w:rsidRDefault="00A21C7B" w:rsidP="00A21C7B">
      <w:pPr>
        <w:pStyle w:val="Akapitzlist"/>
        <w:numPr>
          <w:ilvl w:val="0"/>
          <w:numId w:val="19"/>
        </w:numPr>
        <w:tabs>
          <w:tab w:val="clear" w:pos="0"/>
          <w:tab w:val="num" w:pos="709"/>
        </w:tabs>
        <w:ind w:left="709" w:hanging="283"/>
        <w:rPr>
          <w:rFonts w:eastAsia="Times New Roman" w:cs="Arial"/>
          <w:bCs/>
          <w:sz w:val="26"/>
          <w:szCs w:val="26"/>
        </w:rPr>
      </w:pPr>
      <w:r w:rsidRPr="00A21C7B">
        <w:rPr>
          <w:rFonts w:eastAsia="Times New Roman" w:cs="Arial"/>
          <w:sz w:val="26"/>
          <w:szCs w:val="26"/>
        </w:rPr>
        <w:t>Na wniosek ucznia nieklasyfikowanego z powodu nieusprawiedliwionej nieobecności lub na wniosek jego rodziców rada pedagogiczna może wyrazić zgodę na egzamin klasyfikacyjny.</w:t>
      </w:r>
    </w:p>
    <w:p w:rsidR="00A21C7B" w:rsidRPr="00A21C7B" w:rsidRDefault="00A21C7B" w:rsidP="00A21C7B">
      <w:pPr>
        <w:pStyle w:val="Akapitzlist"/>
        <w:numPr>
          <w:ilvl w:val="0"/>
          <w:numId w:val="19"/>
        </w:numPr>
        <w:tabs>
          <w:tab w:val="clear" w:pos="0"/>
          <w:tab w:val="num" w:pos="709"/>
        </w:tabs>
        <w:ind w:left="709" w:hanging="283"/>
        <w:rPr>
          <w:rFonts w:eastAsia="Times New Roman" w:cs="Arial"/>
          <w:bCs/>
          <w:sz w:val="26"/>
          <w:szCs w:val="26"/>
        </w:rPr>
      </w:pPr>
      <w:r w:rsidRPr="00A21C7B">
        <w:rPr>
          <w:rFonts w:eastAsia="Times New Roman" w:cs="Arial"/>
          <w:bCs/>
          <w:sz w:val="26"/>
          <w:szCs w:val="26"/>
        </w:rPr>
        <w:t>Warunki, tryb i formę egzaminu klasyfikacyjnego regulują odrębne przepisy.</w:t>
      </w:r>
    </w:p>
    <w:p w:rsidR="00A21C7B" w:rsidRPr="00A21C7B" w:rsidRDefault="00A21C7B" w:rsidP="00A21C7B">
      <w:pPr>
        <w:pStyle w:val="Akapitzlist"/>
        <w:ind w:left="709" w:firstLine="0"/>
        <w:rPr>
          <w:rFonts w:eastAsia="Times New Roman" w:cs="Arial"/>
          <w:bCs/>
          <w:sz w:val="26"/>
          <w:szCs w:val="26"/>
        </w:rPr>
      </w:pPr>
    </w:p>
    <w:p w:rsidR="00A21C7B" w:rsidRPr="00A21C7B" w:rsidRDefault="00A21C7B" w:rsidP="00A21C7B">
      <w:pPr>
        <w:ind w:left="0" w:firstLine="426"/>
        <w:jc w:val="left"/>
        <w:rPr>
          <w:rFonts w:eastAsia="Times New Roman" w:cs="Arial"/>
          <w:b/>
          <w:bCs/>
          <w:sz w:val="26"/>
          <w:szCs w:val="26"/>
        </w:rPr>
      </w:pPr>
      <w:r w:rsidRPr="00A21C7B">
        <w:rPr>
          <w:rFonts w:eastAsia="Times New Roman" w:cs="Arial"/>
          <w:b/>
          <w:bCs/>
          <w:sz w:val="26"/>
          <w:szCs w:val="26"/>
        </w:rPr>
        <w:t>§ 63</w:t>
      </w:r>
    </w:p>
    <w:p w:rsidR="00A21C7B" w:rsidRPr="00A21C7B" w:rsidRDefault="00A21C7B" w:rsidP="00A21C7B">
      <w:pPr>
        <w:pStyle w:val="Akapitzlist"/>
        <w:numPr>
          <w:ilvl w:val="0"/>
          <w:numId w:val="54"/>
        </w:numPr>
        <w:tabs>
          <w:tab w:val="clear" w:pos="0"/>
          <w:tab w:val="num" w:pos="709"/>
        </w:tabs>
        <w:ind w:left="709" w:hanging="283"/>
        <w:rPr>
          <w:rFonts w:eastAsia="Times New Roman" w:cs="Arial"/>
          <w:bCs/>
          <w:sz w:val="26"/>
          <w:szCs w:val="26"/>
        </w:rPr>
      </w:pPr>
      <w:r w:rsidRPr="00A21C7B">
        <w:rPr>
          <w:rFonts w:eastAsia="Times New Roman" w:cs="Arial"/>
          <w:bCs/>
          <w:sz w:val="26"/>
          <w:szCs w:val="26"/>
        </w:rPr>
        <w:t xml:space="preserve">W wyjątkowych przypadkach, uzasadnionych poziomem rozwoju i osiągnięć ucznia w danym roku szkolnym lub stanem zdrowia ucznia, rada pedagogiczna może postanowić o powtarzaniu klasy przez ucznia klasy </w:t>
      </w:r>
      <w:proofErr w:type="spellStart"/>
      <w:r w:rsidRPr="00A21C7B">
        <w:rPr>
          <w:rFonts w:eastAsia="Times New Roman" w:cs="Arial"/>
          <w:bCs/>
          <w:sz w:val="26"/>
          <w:szCs w:val="26"/>
        </w:rPr>
        <w:t>I–III</w:t>
      </w:r>
      <w:proofErr w:type="spellEnd"/>
      <w:r w:rsidRPr="00A21C7B">
        <w:rPr>
          <w:rFonts w:eastAsia="Times New Roman" w:cs="Arial"/>
          <w:bCs/>
          <w:sz w:val="26"/>
          <w:szCs w:val="26"/>
        </w:rPr>
        <w:t xml:space="preserve"> szkoły podstawowej, na wniosek wychowawcy oddziału po zasięgnięciu opinii rodziców ucznia lub na wniosek rodziców ucznia po zasięgnięciu opinii wychowawcy oddziału.</w:t>
      </w:r>
    </w:p>
    <w:p w:rsidR="00A21C7B" w:rsidRPr="00A21C7B" w:rsidRDefault="00A21C7B" w:rsidP="00A21C7B">
      <w:pPr>
        <w:pStyle w:val="Akapitzlist"/>
        <w:numPr>
          <w:ilvl w:val="0"/>
          <w:numId w:val="54"/>
        </w:numPr>
        <w:tabs>
          <w:tab w:val="clear" w:pos="0"/>
          <w:tab w:val="num" w:pos="709"/>
        </w:tabs>
        <w:ind w:left="709" w:hanging="283"/>
        <w:rPr>
          <w:rFonts w:eastAsia="Times New Roman" w:cs="Arial"/>
          <w:bCs/>
          <w:sz w:val="26"/>
          <w:szCs w:val="26"/>
        </w:rPr>
      </w:pPr>
      <w:r w:rsidRPr="00A21C7B">
        <w:rPr>
          <w:rFonts w:eastAsia="Times New Roman" w:cs="Arial"/>
          <w:bCs/>
          <w:sz w:val="26"/>
          <w:szCs w:val="26"/>
        </w:rPr>
        <w:lastRenderedPageBreak/>
        <w:t>Na wniosek rodziców ucznia i po uzyskaniu zgody wychowawcy oddziału albo na wniosek wychowawcy oddziału i po uzyskaniu zgody rodziców ucznia rada pedagogiczna może postanowić o promowaniu ucznia klasy I i II szkoły podstawowej do klasy programowo wyższej również w ciągu roku szkolnego, jeżeli poziom rozwoju i osiągnięć ucznia rokuje opanowanie w jednym roku szkolnym treści nauczania przewidzianych w programie nauczania dwóch klas.</w:t>
      </w:r>
    </w:p>
    <w:p w:rsidR="00A21C7B" w:rsidRPr="00A21C7B" w:rsidRDefault="00A21C7B" w:rsidP="00A21C7B">
      <w:pPr>
        <w:pStyle w:val="Akapitzlist"/>
        <w:numPr>
          <w:ilvl w:val="0"/>
          <w:numId w:val="54"/>
        </w:numPr>
        <w:tabs>
          <w:tab w:val="clear" w:pos="0"/>
          <w:tab w:val="num" w:pos="709"/>
        </w:tabs>
        <w:ind w:left="709" w:hanging="283"/>
        <w:rPr>
          <w:rFonts w:eastAsia="Times New Roman" w:cs="Arial"/>
          <w:bCs/>
          <w:sz w:val="26"/>
          <w:szCs w:val="26"/>
        </w:rPr>
      </w:pPr>
      <w:r w:rsidRPr="00A21C7B">
        <w:rPr>
          <w:rFonts w:eastAsia="Times New Roman" w:cs="Arial"/>
          <w:bCs/>
          <w:sz w:val="26"/>
          <w:szCs w:val="26"/>
        </w:rPr>
        <w:t xml:space="preserve">Począwszy od klasy IV szkoły podstawowej, uczeń otrzymuje promocję do klasy programowo wyższej, jeżeli ze wszystkich obowiązkowych zajęć edukacyjnych otrzymał roczne pozytywne oceny klasyfikacyjne. </w:t>
      </w:r>
    </w:p>
    <w:p w:rsidR="00A21C7B" w:rsidRPr="00A21C7B" w:rsidRDefault="00A21C7B" w:rsidP="00A21C7B">
      <w:pPr>
        <w:pStyle w:val="Akapitzlist"/>
        <w:numPr>
          <w:ilvl w:val="0"/>
          <w:numId w:val="54"/>
        </w:numPr>
        <w:tabs>
          <w:tab w:val="clear" w:pos="0"/>
          <w:tab w:val="num" w:pos="709"/>
        </w:tabs>
        <w:ind w:left="709" w:hanging="283"/>
        <w:rPr>
          <w:rFonts w:eastAsia="Times New Roman" w:cs="Arial"/>
          <w:bCs/>
          <w:sz w:val="26"/>
          <w:szCs w:val="26"/>
        </w:rPr>
      </w:pPr>
      <w:r w:rsidRPr="00A21C7B">
        <w:rPr>
          <w:rFonts w:eastAsia="Times New Roman" w:cs="Arial"/>
          <w:bCs/>
          <w:sz w:val="26"/>
          <w:szCs w:val="26"/>
        </w:rPr>
        <w:t xml:space="preserve">O promowaniu do klasy programowo wyższej ucznia posiadającego orzeczenie </w:t>
      </w:r>
      <w:r w:rsidRPr="00A21C7B">
        <w:rPr>
          <w:sz w:val="26"/>
          <w:szCs w:val="26"/>
        </w:rPr>
        <w:t>o potrzebie</w:t>
      </w:r>
      <w:r w:rsidRPr="00A21C7B">
        <w:rPr>
          <w:rFonts w:eastAsia="Times New Roman" w:cs="Arial"/>
          <w:bCs/>
          <w:sz w:val="26"/>
          <w:szCs w:val="26"/>
        </w:rPr>
        <w:t xml:space="preserve"> kształcenia specjalnego wydane ze względu na upośledzenie umysłowe w stopniu umiarkowanym lub znacznym postanawia rada pedagogiczna, uwzględniając ustalenia zawarte w indywidualnym programie edukacyjno-terapeutycznym.</w:t>
      </w:r>
    </w:p>
    <w:p w:rsidR="00A21C7B" w:rsidRPr="00A21C7B" w:rsidRDefault="00A21C7B" w:rsidP="00A21C7B">
      <w:pPr>
        <w:pStyle w:val="Akapitzlist"/>
        <w:numPr>
          <w:ilvl w:val="0"/>
          <w:numId w:val="54"/>
        </w:numPr>
        <w:tabs>
          <w:tab w:val="clear" w:pos="0"/>
          <w:tab w:val="num" w:pos="709"/>
        </w:tabs>
        <w:ind w:left="709" w:hanging="283"/>
        <w:rPr>
          <w:rFonts w:eastAsia="Times New Roman" w:cs="Arial"/>
          <w:bCs/>
          <w:sz w:val="26"/>
          <w:szCs w:val="26"/>
        </w:rPr>
      </w:pPr>
      <w:r w:rsidRPr="00A21C7B">
        <w:rPr>
          <w:rFonts w:eastAsia="Times New Roman" w:cs="Arial"/>
          <w:bCs/>
          <w:sz w:val="26"/>
          <w:szCs w:val="26"/>
        </w:rPr>
        <w:t>Uczeń, który nie otrzymał promocji do klasy programowo wyższej powtarza klasę.</w:t>
      </w:r>
    </w:p>
    <w:p w:rsidR="00A21C7B" w:rsidRPr="00A21C7B" w:rsidRDefault="00A21C7B" w:rsidP="00A21C7B">
      <w:pPr>
        <w:pStyle w:val="Akapitzlist"/>
        <w:ind w:left="709" w:firstLine="0"/>
        <w:rPr>
          <w:rFonts w:eastAsia="Times New Roman" w:cs="Arial"/>
          <w:bCs/>
          <w:sz w:val="26"/>
          <w:szCs w:val="26"/>
        </w:rPr>
      </w:pPr>
    </w:p>
    <w:p w:rsidR="00A21C7B" w:rsidRPr="00A21C7B" w:rsidRDefault="00A21C7B" w:rsidP="00A21C7B">
      <w:pPr>
        <w:ind w:left="0" w:firstLine="426"/>
        <w:jc w:val="left"/>
        <w:rPr>
          <w:rFonts w:eastAsia="Times New Roman" w:cs="Arial"/>
          <w:b/>
          <w:sz w:val="26"/>
          <w:szCs w:val="26"/>
        </w:rPr>
      </w:pPr>
      <w:r w:rsidRPr="00A21C7B">
        <w:rPr>
          <w:rFonts w:eastAsia="Times New Roman" w:cs="Arial"/>
          <w:b/>
          <w:bCs/>
          <w:sz w:val="26"/>
          <w:szCs w:val="26"/>
        </w:rPr>
        <w:t>§ 64</w:t>
      </w:r>
    </w:p>
    <w:p w:rsidR="00A21C7B" w:rsidRPr="00A21C7B" w:rsidRDefault="00A21C7B" w:rsidP="00A21C7B">
      <w:pPr>
        <w:pStyle w:val="Akapitzlist"/>
        <w:numPr>
          <w:ilvl w:val="0"/>
          <w:numId w:val="21"/>
        </w:numPr>
        <w:tabs>
          <w:tab w:val="clear" w:pos="0"/>
          <w:tab w:val="num" w:pos="709"/>
        </w:tabs>
        <w:ind w:left="709" w:hanging="283"/>
        <w:rPr>
          <w:rFonts w:eastAsia="Times New Roman" w:cs="Arial"/>
          <w:bCs/>
          <w:sz w:val="26"/>
          <w:szCs w:val="26"/>
        </w:rPr>
      </w:pPr>
      <w:r w:rsidRPr="00A21C7B">
        <w:rPr>
          <w:rFonts w:eastAsia="Times New Roman" w:cs="Arial"/>
          <w:sz w:val="26"/>
          <w:szCs w:val="26"/>
        </w:rPr>
        <w:t xml:space="preserve">Uczeń lub jego rodzice mogą zgłosić zastrzeżenia do dyrektora szkoły, jeżeli uznają, że roczna ocena klasyfikacyjna z zajęć edukacyjnych lub roczna ocena klasyfikacyjna zachowania została ustalona niezgodnie z przepisami dotyczącymi trybu ustalania tej oceny. </w:t>
      </w:r>
    </w:p>
    <w:p w:rsidR="00A21C7B" w:rsidRPr="00A21C7B" w:rsidRDefault="00A21C7B" w:rsidP="00A21C7B">
      <w:pPr>
        <w:pStyle w:val="Akapitzlist"/>
        <w:numPr>
          <w:ilvl w:val="0"/>
          <w:numId w:val="21"/>
        </w:numPr>
        <w:tabs>
          <w:tab w:val="clear" w:pos="0"/>
          <w:tab w:val="num" w:pos="709"/>
        </w:tabs>
        <w:ind w:left="709" w:hanging="283"/>
        <w:rPr>
          <w:rFonts w:eastAsia="Times New Roman" w:cs="Arial"/>
          <w:sz w:val="26"/>
          <w:szCs w:val="26"/>
        </w:rPr>
      </w:pPr>
      <w:r w:rsidRPr="00A21C7B">
        <w:rPr>
          <w:rFonts w:eastAsia="Times New Roman" w:cs="Arial"/>
          <w:bCs/>
          <w:sz w:val="26"/>
          <w:szCs w:val="26"/>
        </w:rPr>
        <w:t>Wymienione zastrzeżenia zgłasza się od dnia ustalenia rocznej oceny klasyfikacyjnej z zajęć edukacyjnych lub rocznej oceny klasyfikacyjnej zachowania, nie później jednak niż w terminie 2 dni roboczych od dnia zakończenia rocznych zajęć dydaktyczno-wychowawczych.</w:t>
      </w:r>
    </w:p>
    <w:p w:rsidR="00A21C7B" w:rsidRPr="00A21C7B" w:rsidRDefault="00A21C7B" w:rsidP="00A21C7B">
      <w:pPr>
        <w:pStyle w:val="Akapitzlist"/>
        <w:numPr>
          <w:ilvl w:val="0"/>
          <w:numId w:val="21"/>
        </w:numPr>
        <w:tabs>
          <w:tab w:val="clear" w:pos="0"/>
          <w:tab w:val="num" w:pos="709"/>
        </w:tabs>
        <w:ind w:left="709" w:hanging="283"/>
        <w:rPr>
          <w:rFonts w:eastAsia="Times New Roman" w:cs="Arial"/>
          <w:sz w:val="26"/>
          <w:szCs w:val="26"/>
        </w:rPr>
      </w:pPr>
      <w:r w:rsidRPr="00A21C7B">
        <w:rPr>
          <w:rFonts w:eastAsia="Times New Roman" w:cs="Arial"/>
          <w:sz w:val="26"/>
          <w:szCs w:val="26"/>
        </w:rPr>
        <w:t>W przypadku stwierdzenia, że roczna ocena klasyfikacyjna z zajęć edukacyjnych lub roczna ocena klasyfikacyjna zachowania została ustalona niezgodnie z przepisami dotyczącymi trybu ustalania tej oceny, dyrektor szkoły powołuje komisję, która:</w:t>
      </w:r>
    </w:p>
    <w:p w:rsidR="00A21C7B" w:rsidRPr="00A21C7B" w:rsidRDefault="00A21C7B" w:rsidP="00A21C7B">
      <w:pPr>
        <w:pStyle w:val="Akapitzlist"/>
        <w:numPr>
          <w:ilvl w:val="1"/>
          <w:numId w:val="21"/>
        </w:numPr>
        <w:tabs>
          <w:tab w:val="clear" w:pos="0"/>
          <w:tab w:val="num" w:pos="1134"/>
        </w:tabs>
        <w:ind w:left="1134" w:hanging="425"/>
        <w:rPr>
          <w:rFonts w:eastAsia="Times New Roman" w:cs="Arial"/>
          <w:sz w:val="26"/>
          <w:szCs w:val="26"/>
        </w:rPr>
      </w:pPr>
      <w:r w:rsidRPr="00A21C7B">
        <w:rPr>
          <w:rFonts w:eastAsia="Times New Roman" w:cs="Arial"/>
          <w:sz w:val="26"/>
          <w:szCs w:val="26"/>
        </w:rPr>
        <w:lastRenderedPageBreak/>
        <w:t>w przypadku rocznej oceny klasyfikacyjnej z zajęć edukacyjnych – przeprowadza sprawdzian wiadomości i umiejętności ucznia, oraz ustala roczną ocenę klasyfikacyjną z danych zajęć edukacyjnych,</w:t>
      </w:r>
    </w:p>
    <w:p w:rsidR="00A21C7B" w:rsidRPr="00A21C7B" w:rsidRDefault="00A21C7B" w:rsidP="00A21C7B">
      <w:pPr>
        <w:pStyle w:val="Akapitzlist"/>
        <w:numPr>
          <w:ilvl w:val="1"/>
          <w:numId w:val="21"/>
        </w:numPr>
        <w:tabs>
          <w:tab w:val="clear" w:pos="0"/>
          <w:tab w:val="num" w:pos="1134"/>
        </w:tabs>
        <w:ind w:left="1134" w:hanging="425"/>
        <w:rPr>
          <w:rFonts w:eastAsia="Times New Roman" w:cs="Arial"/>
          <w:bCs/>
          <w:sz w:val="26"/>
          <w:szCs w:val="26"/>
        </w:rPr>
      </w:pPr>
      <w:r w:rsidRPr="00A21C7B">
        <w:rPr>
          <w:rFonts w:eastAsia="Times New Roman" w:cs="Arial"/>
          <w:sz w:val="26"/>
          <w:szCs w:val="26"/>
        </w:rPr>
        <w:t>w przypadku rocznej oceny klasyfikacyjnej zachowania – ustala roczną ocenę klasyfikacyjną zachowania.</w:t>
      </w:r>
    </w:p>
    <w:p w:rsidR="00A21C7B" w:rsidRPr="00A21C7B" w:rsidRDefault="00A21C7B" w:rsidP="00A21C7B">
      <w:pPr>
        <w:pStyle w:val="Akapitzlist"/>
        <w:numPr>
          <w:ilvl w:val="0"/>
          <w:numId w:val="21"/>
        </w:numPr>
        <w:tabs>
          <w:tab w:val="clear" w:pos="0"/>
          <w:tab w:val="num" w:pos="709"/>
        </w:tabs>
        <w:ind w:left="709" w:hanging="283"/>
        <w:rPr>
          <w:rFonts w:eastAsia="Times New Roman" w:cs="Arial"/>
          <w:bCs/>
          <w:sz w:val="26"/>
          <w:szCs w:val="26"/>
        </w:rPr>
      </w:pPr>
      <w:r w:rsidRPr="00A21C7B">
        <w:rPr>
          <w:rFonts w:eastAsia="Times New Roman" w:cs="Arial"/>
          <w:bCs/>
          <w:sz w:val="26"/>
          <w:szCs w:val="26"/>
        </w:rPr>
        <w:t>Ustalona przez komisję roczna ocena klasyfikacyjna z zajęć edukacyjnych oraz roczna ocena klasyfikacyjna zachowania nie może być niższa od ustalonej wcześniej oceny. Ocena ustalona przez komisję jest ostateczna, z wyjątkiem negatywnej rocznej oceny klasyfikacyjnej, która może być zmieniona w wyniku egzaminu poprawkowego.</w:t>
      </w:r>
    </w:p>
    <w:p w:rsidR="00A21C7B" w:rsidRPr="00A21C7B" w:rsidRDefault="00A21C7B" w:rsidP="00A21C7B">
      <w:pPr>
        <w:pStyle w:val="Akapitzlist"/>
        <w:numPr>
          <w:ilvl w:val="0"/>
          <w:numId w:val="21"/>
        </w:numPr>
        <w:tabs>
          <w:tab w:val="clear" w:pos="0"/>
          <w:tab w:val="num" w:pos="709"/>
        </w:tabs>
        <w:ind w:left="709" w:hanging="283"/>
        <w:rPr>
          <w:rFonts w:eastAsia="Times New Roman" w:cs="Arial"/>
          <w:bCs/>
          <w:sz w:val="26"/>
          <w:szCs w:val="26"/>
        </w:rPr>
      </w:pPr>
      <w:r w:rsidRPr="00A21C7B">
        <w:rPr>
          <w:rFonts w:eastAsia="Times New Roman" w:cs="Arial"/>
          <w:bCs/>
          <w:sz w:val="26"/>
          <w:szCs w:val="26"/>
        </w:rPr>
        <w:t>Komisje działają w trybie i na zasadach ustalonych w przepisach oświatowych.</w:t>
      </w:r>
    </w:p>
    <w:p w:rsidR="00A21C7B" w:rsidRPr="00A21C7B" w:rsidRDefault="00A21C7B" w:rsidP="00A21C7B">
      <w:pPr>
        <w:pStyle w:val="Akapitzlist"/>
        <w:numPr>
          <w:ilvl w:val="0"/>
          <w:numId w:val="21"/>
        </w:numPr>
        <w:tabs>
          <w:tab w:val="clear" w:pos="0"/>
          <w:tab w:val="num" w:pos="709"/>
        </w:tabs>
        <w:ind w:left="709" w:hanging="283"/>
        <w:rPr>
          <w:rFonts w:eastAsia="Times New Roman" w:cs="Arial"/>
          <w:bCs/>
          <w:sz w:val="26"/>
          <w:szCs w:val="26"/>
        </w:rPr>
      </w:pPr>
      <w:r w:rsidRPr="00A21C7B">
        <w:rPr>
          <w:rFonts w:eastAsia="Times New Roman" w:cs="Arial"/>
          <w:bCs/>
          <w:sz w:val="26"/>
          <w:szCs w:val="26"/>
        </w:rPr>
        <w:t xml:space="preserve">Przepisy ust. </w:t>
      </w:r>
      <w:proofErr w:type="spellStart"/>
      <w:r w:rsidRPr="00A21C7B">
        <w:rPr>
          <w:rFonts w:eastAsia="Times New Roman" w:cs="Arial"/>
          <w:bCs/>
          <w:sz w:val="26"/>
          <w:szCs w:val="26"/>
        </w:rPr>
        <w:t>1–5</w:t>
      </w:r>
      <w:proofErr w:type="spellEnd"/>
      <w:r w:rsidRPr="00A21C7B">
        <w:rPr>
          <w:rFonts w:eastAsia="Times New Roman" w:cs="Arial"/>
          <w:bCs/>
          <w:sz w:val="26"/>
          <w:szCs w:val="26"/>
        </w:rPr>
        <w:t xml:space="preserve"> stosuje się w przypadku rocznej oceny klasyfikacyjnej z zajęć edukacyjnych ustalonej w wyniku egzaminu poprawkowego, z tym że termin do zgłoszenia zastrzeżeń wynosi 5 dni roboczych od dnia przeprowadzenia egzaminu poprawkowego. W tym przypadku ocena ustalona przez komisję jest ostateczna.</w:t>
      </w:r>
    </w:p>
    <w:p w:rsidR="00A21C7B" w:rsidRPr="00A21C7B" w:rsidRDefault="00A21C7B" w:rsidP="00A21C7B">
      <w:pPr>
        <w:pStyle w:val="Akapitzlist"/>
        <w:ind w:left="709" w:firstLine="0"/>
        <w:rPr>
          <w:rFonts w:eastAsia="Times New Roman" w:cs="Arial"/>
          <w:bCs/>
          <w:sz w:val="26"/>
          <w:szCs w:val="26"/>
        </w:rPr>
      </w:pPr>
    </w:p>
    <w:p w:rsidR="00A21C7B" w:rsidRPr="00A21C7B" w:rsidRDefault="00A21C7B" w:rsidP="00A21C7B">
      <w:pPr>
        <w:ind w:left="0" w:firstLine="426"/>
        <w:jc w:val="left"/>
        <w:rPr>
          <w:rFonts w:eastAsia="Times New Roman" w:cs="Arial"/>
          <w:b/>
          <w:bCs/>
          <w:sz w:val="26"/>
          <w:szCs w:val="26"/>
        </w:rPr>
      </w:pPr>
      <w:r w:rsidRPr="00A21C7B">
        <w:rPr>
          <w:rFonts w:eastAsia="Times New Roman" w:cs="Arial"/>
          <w:b/>
          <w:bCs/>
          <w:sz w:val="26"/>
          <w:szCs w:val="26"/>
        </w:rPr>
        <w:t>§ 65</w:t>
      </w:r>
    </w:p>
    <w:p w:rsidR="00A21C7B" w:rsidRPr="00A21C7B" w:rsidRDefault="00A21C7B" w:rsidP="00A21C7B">
      <w:pPr>
        <w:pStyle w:val="Akapitzlist"/>
        <w:numPr>
          <w:ilvl w:val="0"/>
          <w:numId w:val="57"/>
        </w:numPr>
        <w:tabs>
          <w:tab w:val="clear" w:pos="0"/>
          <w:tab w:val="num" w:pos="709"/>
        </w:tabs>
        <w:ind w:left="709" w:hanging="283"/>
        <w:rPr>
          <w:rFonts w:eastAsia="Times New Roman" w:cs="Arial"/>
          <w:bCs/>
          <w:sz w:val="26"/>
          <w:szCs w:val="26"/>
        </w:rPr>
      </w:pPr>
      <w:r w:rsidRPr="00A21C7B">
        <w:rPr>
          <w:rFonts w:eastAsia="Times New Roman" w:cs="Arial"/>
          <w:bCs/>
          <w:sz w:val="26"/>
          <w:szCs w:val="26"/>
        </w:rPr>
        <w:t xml:space="preserve">Począwszy od klasy IV szkoły podstawowej, uczeń, który w wyniku klasyfikacji rocznej otrzymał negatywną ocenę klasyfikacyjną z jednych albo dwóch obowiązkowych zajęć edukacyjnych – może przystąpić do egzaminu poprawkowego z tych zajęć. </w:t>
      </w:r>
    </w:p>
    <w:p w:rsidR="00A21C7B" w:rsidRPr="00A21C7B" w:rsidRDefault="00A21C7B" w:rsidP="00A21C7B">
      <w:pPr>
        <w:pStyle w:val="Akapitzlist"/>
        <w:numPr>
          <w:ilvl w:val="0"/>
          <w:numId w:val="57"/>
        </w:numPr>
        <w:tabs>
          <w:tab w:val="clear" w:pos="0"/>
          <w:tab w:val="num" w:pos="709"/>
        </w:tabs>
        <w:ind w:left="709" w:hanging="283"/>
        <w:rPr>
          <w:rFonts w:eastAsia="Times New Roman" w:cs="Arial"/>
          <w:bCs/>
          <w:sz w:val="26"/>
          <w:szCs w:val="26"/>
        </w:rPr>
      </w:pPr>
      <w:r w:rsidRPr="00A21C7B">
        <w:rPr>
          <w:rFonts w:eastAsia="Times New Roman" w:cs="Arial"/>
          <w:bCs/>
          <w:sz w:val="26"/>
          <w:szCs w:val="26"/>
        </w:rPr>
        <w:t>Egzamin poprawkowy przeprowadza komisja powołana przez dyrektora szkoły.</w:t>
      </w:r>
    </w:p>
    <w:p w:rsidR="00A21C7B" w:rsidRPr="00A21C7B" w:rsidRDefault="00A21C7B" w:rsidP="00A21C7B">
      <w:pPr>
        <w:pStyle w:val="Akapitzlist"/>
        <w:numPr>
          <w:ilvl w:val="0"/>
          <w:numId w:val="57"/>
        </w:numPr>
        <w:tabs>
          <w:tab w:val="clear" w:pos="0"/>
          <w:tab w:val="num" w:pos="709"/>
        </w:tabs>
        <w:ind w:left="709" w:hanging="283"/>
        <w:rPr>
          <w:rFonts w:eastAsia="Times New Roman" w:cs="Arial"/>
          <w:sz w:val="26"/>
          <w:szCs w:val="26"/>
        </w:rPr>
      </w:pPr>
      <w:r w:rsidRPr="00A21C7B">
        <w:rPr>
          <w:rFonts w:eastAsia="Times New Roman" w:cs="Arial"/>
          <w:bCs/>
          <w:sz w:val="26"/>
          <w:szCs w:val="26"/>
        </w:rPr>
        <w:t>Warunki, tryb i formę egzaminu poprawkowego ustala minister właściwy do spraw oświaty i wychowania.</w:t>
      </w:r>
    </w:p>
    <w:p w:rsidR="00A21C7B" w:rsidRPr="00A21C7B" w:rsidRDefault="00A21C7B" w:rsidP="00A21C7B">
      <w:pPr>
        <w:pStyle w:val="Akapitzlist"/>
        <w:numPr>
          <w:ilvl w:val="0"/>
          <w:numId w:val="57"/>
        </w:numPr>
        <w:tabs>
          <w:tab w:val="clear" w:pos="0"/>
          <w:tab w:val="num" w:pos="709"/>
        </w:tabs>
        <w:ind w:left="709" w:hanging="283"/>
        <w:rPr>
          <w:rFonts w:eastAsia="Times New Roman" w:cs="Arial"/>
          <w:bCs/>
          <w:sz w:val="26"/>
          <w:szCs w:val="26"/>
        </w:rPr>
      </w:pPr>
      <w:r w:rsidRPr="00A21C7B">
        <w:rPr>
          <w:rFonts w:eastAsia="Times New Roman" w:cs="Arial"/>
          <w:sz w:val="26"/>
          <w:szCs w:val="26"/>
        </w:rPr>
        <w:t>Uczeń, który nie zdał egzaminu poprawkowego, nie otrzymuje promocji do klasy programowo wyższej i powtarza klasę.</w:t>
      </w:r>
    </w:p>
    <w:p w:rsidR="00A21C7B" w:rsidRPr="00A21C7B" w:rsidRDefault="00A21C7B" w:rsidP="00A21C7B">
      <w:pPr>
        <w:pStyle w:val="Akapitzlist"/>
        <w:numPr>
          <w:ilvl w:val="0"/>
          <w:numId w:val="57"/>
        </w:numPr>
        <w:tabs>
          <w:tab w:val="clear" w:pos="0"/>
          <w:tab w:val="num" w:pos="709"/>
        </w:tabs>
        <w:ind w:left="709" w:hanging="283"/>
        <w:rPr>
          <w:rFonts w:eastAsia="Times New Roman" w:cs="Arial"/>
          <w:bCs/>
          <w:sz w:val="26"/>
          <w:szCs w:val="26"/>
        </w:rPr>
      </w:pPr>
      <w:r w:rsidRPr="00A21C7B">
        <w:rPr>
          <w:rFonts w:eastAsia="Times New Roman" w:cs="Arial"/>
          <w:bCs/>
          <w:sz w:val="26"/>
          <w:szCs w:val="26"/>
        </w:rPr>
        <w:t xml:space="preserve">Rada pedagogiczna, uwzględniając możliwości edukacyjne ucznia, może jeden raz w ciągu danego etapu edukacyjnego promować do klasy programowo </w:t>
      </w:r>
      <w:r w:rsidRPr="00A21C7B">
        <w:rPr>
          <w:rFonts w:eastAsia="Times New Roman" w:cs="Arial"/>
          <w:bCs/>
          <w:sz w:val="26"/>
          <w:szCs w:val="26"/>
        </w:rPr>
        <w:lastRenderedPageBreak/>
        <w:t>wyższej ucznia, który nie zdał egzaminu poprawkowego z jednych obowiązkowych zajęć edukacyjnych pod warunkiem, że te zajęcia są realizowane w klasie programowo wyższej.</w:t>
      </w:r>
    </w:p>
    <w:p w:rsidR="00A21C7B" w:rsidRPr="00A21C7B" w:rsidRDefault="00A21C7B" w:rsidP="00A21C7B">
      <w:pPr>
        <w:pStyle w:val="Akapitzlist"/>
        <w:ind w:left="709" w:firstLine="0"/>
        <w:rPr>
          <w:rFonts w:eastAsia="Times New Roman" w:cs="Arial"/>
          <w:bCs/>
          <w:sz w:val="26"/>
          <w:szCs w:val="26"/>
        </w:rPr>
      </w:pPr>
    </w:p>
    <w:p w:rsidR="00A21C7B" w:rsidRPr="00A21C7B" w:rsidRDefault="00A21C7B" w:rsidP="00A21C7B">
      <w:pPr>
        <w:ind w:left="0" w:firstLine="426"/>
        <w:jc w:val="left"/>
        <w:rPr>
          <w:rFonts w:eastAsia="Times New Roman" w:cs="Arial"/>
          <w:b/>
          <w:sz w:val="26"/>
          <w:szCs w:val="26"/>
        </w:rPr>
      </w:pPr>
      <w:r w:rsidRPr="00A21C7B">
        <w:rPr>
          <w:rFonts w:eastAsia="Times New Roman" w:cs="Arial"/>
          <w:b/>
          <w:bCs/>
          <w:sz w:val="26"/>
          <w:szCs w:val="26"/>
        </w:rPr>
        <w:t>§ 66</w:t>
      </w:r>
    </w:p>
    <w:p w:rsidR="00A21C7B" w:rsidRPr="00A21C7B" w:rsidRDefault="00A21C7B" w:rsidP="00A21C7B">
      <w:pPr>
        <w:pStyle w:val="Akapitzlist"/>
        <w:numPr>
          <w:ilvl w:val="0"/>
          <w:numId w:val="73"/>
        </w:numPr>
        <w:tabs>
          <w:tab w:val="clear" w:pos="0"/>
          <w:tab w:val="num" w:pos="709"/>
        </w:tabs>
        <w:ind w:left="709" w:hanging="283"/>
        <w:rPr>
          <w:rFonts w:eastAsia="Times New Roman" w:cs="Arial"/>
          <w:bCs/>
          <w:sz w:val="26"/>
          <w:szCs w:val="26"/>
        </w:rPr>
      </w:pPr>
      <w:r w:rsidRPr="00A21C7B">
        <w:rPr>
          <w:rFonts w:eastAsia="Times New Roman" w:cs="Arial"/>
          <w:sz w:val="26"/>
          <w:szCs w:val="26"/>
        </w:rPr>
        <w:t>Uczeń kończy szkołę</w:t>
      </w:r>
      <w:r w:rsidRPr="00A21C7B">
        <w:rPr>
          <w:rFonts w:eastAsia="Times New Roman" w:cs="Arial"/>
          <w:bCs/>
          <w:sz w:val="26"/>
          <w:szCs w:val="26"/>
        </w:rPr>
        <w:t>, jeżeli w wyniku klasyfikacji końcowej otrzymał ze wszystkich obowiązkowych zajęć edukacyjnych pozytywne końcowe oceny klasyfikacyjne oraz przystąpił do egzaminu ósmoklasisty.</w:t>
      </w:r>
    </w:p>
    <w:p w:rsidR="00A21C7B" w:rsidRPr="00A21C7B" w:rsidRDefault="00A21C7B" w:rsidP="00A21C7B">
      <w:pPr>
        <w:pStyle w:val="Akapitzlist"/>
        <w:numPr>
          <w:ilvl w:val="0"/>
          <w:numId w:val="73"/>
        </w:numPr>
        <w:tabs>
          <w:tab w:val="clear" w:pos="0"/>
          <w:tab w:val="num" w:pos="709"/>
        </w:tabs>
        <w:ind w:left="709" w:hanging="283"/>
        <w:rPr>
          <w:sz w:val="26"/>
          <w:szCs w:val="26"/>
        </w:rPr>
      </w:pPr>
      <w:r w:rsidRPr="00A21C7B">
        <w:rPr>
          <w:rFonts w:eastAsia="Times New Roman" w:cs="Arial"/>
          <w:bCs/>
          <w:sz w:val="26"/>
          <w:szCs w:val="26"/>
        </w:rPr>
        <w:t xml:space="preserve">Uczeń szkoły podstawowej, który nie spełnił warunków wymienionych w </w:t>
      </w:r>
      <w:proofErr w:type="spellStart"/>
      <w:r w:rsidRPr="00A21C7B">
        <w:rPr>
          <w:rFonts w:eastAsia="Times New Roman" w:cs="Arial"/>
          <w:bCs/>
          <w:sz w:val="26"/>
          <w:szCs w:val="26"/>
        </w:rPr>
        <w:t>ust.1</w:t>
      </w:r>
      <w:proofErr w:type="spellEnd"/>
      <w:r w:rsidRPr="00A21C7B">
        <w:rPr>
          <w:rFonts w:eastAsia="Times New Roman" w:cs="Arial"/>
          <w:bCs/>
          <w:sz w:val="26"/>
          <w:szCs w:val="26"/>
        </w:rPr>
        <w:t>, powtarza ostatnią klasę szkoły – klasę ósmą.</w:t>
      </w:r>
    </w:p>
    <w:p w:rsidR="00A21C7B" w:rsidRPr="00A21C7B" w:rsidRDefault="00A21C7B" w:rsidP="00A21C7B">
      <w:pPr>
        <w:pStyle w:val="Akapitzlist"/>
        <w:ind w:left="709" w:firstLine="0"/>
        <w:rPr>
          <w:sz w:val="26"/>
          <w:szCs w:val="26"/>
        </w:rPr>
      </w:pPr>
    </w:p>
    <w:p w:rsidR="00A21C7B" w:rsidRPr="00A21C7B" w:rsidRDefault="00A21C7B" w:rsidP="00A21C7B">
      <w:pPr>
        <w:pStyle w:val="Rozdzia"/>
        <w:ind w:left="0" w:firstLine="0"/>
        <w:rPr>
          <w:rFonts w:ascii="Times New Roman" w:hAnsi="Times New Roman"/>
          <w:color w:val="auto"/>
          <w:sz w:val="26"/>
          <w:szCs w:val="26"/>
        </w:rPr>
      </w:pPr>
      <w:bookmarkStart w:id="36" w:name="__RefHeading___Toc493676256"/>
      <w:bookmarkEnd w:id="36"/>
    </w:p>
    <w:p w:rsidR="00A21C7B" w:rsidRPr="00A21C7B" w:rsidRDefault="00A21C7B" w:rsidP="00A21C7B">
      <w:pPr>
        <w:pStyle w:val="Rozdzia"/>
        <w:ind w:left="0" w:firstLine="0"/>
        <w:rPr>
          <w:rFonts w:ascii="Times New Roman" w:hAnsi="Times New Roman"/>
          <w:color w:val="auto"/>
          <w:sz w:val="26"/>
          <w:szCs w:val="26"/>
        </w:rPr>
      </w:pPr>
      <w:bookmarkStart w:id="37" w:name="_Toc1845606"/>
      <w:r w:rsidRPr="00A21C7B">
        <w:rPr>
          <w:rFonts w:ascii="Times New Roman" w:hAnsi="Times New Roman"/>
          <w:color w:val="auto"/>
          <w:sz w:val="26"/>
          <w:szCs w:val="26"/>
        </w:rPr>
        <w:t>Rozdział 9</w:t>
      </w:r>
      <w:bookmarkEnd w:id="37"/>
    </w:p>
    <w:p w:rsidR="00A21C7B" w:rsidRPr="00A21C7B" w:rsidRDefault="00A21C7B" w:rsidP="00A21C7B">
      <w:pPr>
        <w:pStyle w:val="Rozdzia"/>
        <w:ind w:left="0" w:firstLine="0"/>
        <w:rPr>
          <w:rFonts w:ascii="Times New Roman" w:hAnsi="Times New Roman"/>
          <w:bCs/>
          <w:color w:val="auto"/>
          <w:sz w:val="26"/>
          <w:szCs w:val="26"/>
        </w:rPr>
      </w:pPr>
      <w:bookmarkStart w:id="38" w:name="_Toc1845607"/>
      <w:r w:rsidRPr="00A21C7B">
        <w:rPr>
          <w:rFonts w:ascii="Times New Roman" w:hAnsi="Times New Roman"/>
          <w:color w:val="auto"/>
          <w:sz w:val="26"/>
          <w:szCs w:val="26"/>
        </w:rPr>
        <w:t>Organizacja i funkcjonowanie oddziału przedszkolnego</w:t>
      </w:r>
      <w:bookmarkEnd w:id="38"/>
    </w:p>
    <w:p w:rsidR="00A21C7B" w:rsidRPr="00A21C7B" w:rsidRDefault="00A21C7B" w:rsidP="00A21C7B">
      <w:pPr>
        <w:jc w:val="center"/>
        <w:rPr>
          <w:rFonts w:eastAsia="Times New Roman" w:cs="Arial"/>
          <w:bCs/>
          <w:sz w:val="26"/>
          <w:szCs w:val="26"/>
        </w:rPr>
      </w:pPr>
    </w:p>
    <w:p w:rsidR="00A21C7B" w:rsidRPr="00A21C7B" w:rsidRDefault="00A21C7B" w:rsidP="00A21C7B">
      <w:pPr>
        <w:ind w:firstLine="1"/>
        <w:jc w:val="left"/>
        <w:rPr>
          <w:rFonts w:cs="Arial"/>
          <w:b/>
          <w:sz w:val="26"/>
          <w:szCs w:val="26"/>
        </w:rPr>
      </w:pPr>
      <w:r w:rsidRPr="00A21C7B">
        <w:rPr>
          <w:rFonts w:cs="Arial"/>
          <w:b/>
          <w:sz w:val="26"/>
          <w:szCs w:val="26"/>
        </w:rPr>
        <w:t>§ 67</w:t>
      </w:r>
    </w:p>
    <w:p w:rsidR="00A21C7B" w:rsidRPr="00A21C7B" w:rsidRDefault="00A21C7B" w:rsidP="00A21C7B">
      <w:pPr>
        <w:pStyle w:val="Akapitzlist"/>
        <w:numPr>
          <w:ilvl w:val="0"/>
          <w:numId w:val="29"/>
        </w:numPr>
        <w:tabs>
          <w:tab w:val="clear" w:pos="0"/>
          <w:tab w:val="num" w:pos="709"/>
        </w:tabs>
        <w:ind w:left="709" w:hanging="283"/>
        <w:rPr>
          <w:rFonts w:cs="Arial"/>
          <w:sz w:val="26"/>
          <w:szCs w:val="26"/>
        </w:rPr>
      </w:pPr>
      <w:r w:rsidRPr="00A21C7B">
        <w:rPr>
          <w:rFonts w:cs="Arial"/>
          <w:sz w:val="26"/>
          <w:szCs w:val="26"/>
        </w:rPr>
        <w:t>Organizację oddziału przedszkolnego w danym roku szkolnym uwzględnia arkusz organizacyjny szkoły.</w:t>
      </w:r>
    </w:p>
    <w:p w:rsidR="00A21C7B" w:rsidRPr="00A21C7B" w:rsidRDefault="00A21C7B" w:rsidP="00A21C7B">
      <w:pPr>
        <w:pStyle w:val="Akapitzlist"/>
        <w:numPr>
          <w:ilvl w:val="0"/>
          <w:numId w:val="29"/>
        </w:numPr>
        <w:tabs>
          <w:tab w:val="clear" w:pos="0"/>
          <w:tab w:val="num" w:pos="709"/>
        </w:tabs>
        <w:ind w:left="709" w:hanging="283"/>
        <w:rPr>
          <w:rFonts w:cs="Arial"/>
          <w:sz w:val="26"/>
          <w:szCs w:val="26"/>
        </w:rPr>
      </w:pPr>
      <w:r w:rsidRPr="00A21C7B">
        <w:rPr>
          <w:rFonts w:cs="Arial"/>
          <w:sz w:val="26"/>
          <w:szCs w:val="26"/>
        </w:rPr>
        <w:t>W oddziale przedszkolnym obowiązuje szczegółowy rozkład dnia, opracowany przez nauczyciela oddziału przedszkolnego, na podstawie ramowego rozkładu dnia ustalonego przez dyrektora szkoły z uwzględnieniem potrzeb i zainteresowań dzieci. Szczegółowy rozkład dnia podaje się do wiadomości rodziców dzieci.</w:t>
      </w:r>
    </w:p>
    <w:p w:rsidR="00A21C7B" w:rsidRPr="00A21C7B" w:rsidRDefault="00A21C7B" w:rsidP="00A21C7B">
      <w:pPr>
        <w:pStyle w:val="Akapitzlist"/>
        <w:numPr>
          <w:ilvl w:val="0"/>
          <w:numId w:val="29"/>
        </w:numPr>
        <w:tabs>
          <w:tab w:val="clear" w:pos="0"/>
          <w:tab w:val="num" w:pos="709"/>
        </w:tabs>
        <w:ind w:left="709" w:hanging="283"/>
        <w:rPr>
          <w:rFonts w:cs="Arial"/>
          <w:sz w:val="26"/>
          <w:szCs w:val="26"/>
        </w:rPr>
      </w:pPr>
      <w:r w:rsidRPr="00A21C7B">
        <w:rPr>
          <w:rFonts w:cs="Arial"/>
          <w:sz w:val="26"/>
          <w:szCs w:val="26"/>
        </w:rPr>
        <w:t>Liczba dzieci w oddziale przedszkolnym nie może przekroczyć 25.</w:t>
      </w:r>
    </w:p>
    <w:p w:rsidR="00A21C7B" w:rsidRPr="00A21C7B" w:rsidRDefault="00A21C7B" w:rsidP="00A21C7B">
      <w:pPr>
        <w:pStyle w:val="Akapitzlist"/>
        <w:numPr>
          <w:ilvl w:val="0"/>
          <w:numId w:val="29"/>
        </w:numPr>
        <w:tabs>
          <w:tab w:val="clear" w:pos="0"/>
          <w:tab w:val="num" w:pos="709"/>
        </w:tabs>
        <w:ind w:left="709" w:hanging="283"/>
        <w:rPr>
          <w:rFonts w:cs="Arial"/>
          <w:sz w:val="26"/>
          <w:szCs w:val="26"/>
        </w:rPr>
      </w:pPr>
      <w:r w:rsidRPr="00A21C7B">
        <w:rPr>
          <w:rFonts w:cs="Arial"/>
          <w:sz w:val="26"/>
          <w:szCs w:val="26"/>
        </w:rPr>
        <w:t>Oddział przedszkolny pracuje od poniedziałku do piątku przez 5 godzin dziennie, z wyłączeniem dni ustawowo wolnych od pracy oraz określonych w kalendarzu pracy szkoły terminach przerw w pracy oddziału przedszkolnego.</w:t>
      </w:r>
    </w:p>
    <w:p w:rsidR="00A21C7B" w:rsidRPr="00A21C7B" w:rsidRDefault="00A21C7B" w:rsidP="00A21C7B">
      <w:pPr>
        <w:pStyle w:val="Akapitzlist"/>
        <w:numPr>
          <w:ilvl w:val="0"/>
          <w:numId w:val="29"/>
        </w:numPr>
        <w:tabs>
          <w:tab w:val="clear" w:pos="0"/>
          <w:tab w:val="num" w:pos="709"/>
        </w:tabs>
        <w:ind w:left="709" w:hanging="283"/>
        <w:rPr>
          <w:rFonts w:cs="Arial"/>
          <w:sz w:val="26"/>
          <w:szCs w:val="26"/>
        </w:rPr>
      </w:pPr>
      <w:r w:rsidRPr="00A21C7B">
        <w:rPr>
          <w:rFonts w:cs="Arial"/>
          <w:sz w:val="26"/>
          <w:szCs w:val="26"/>
        </w:rPr>
        <w:lastRenderedPageBreak/>
        <w:t>W przypadku pozostania dziecka z oddziału przedszkolnego dłużej niż 5 godzin, na wniosek rodziców szkoła zapewnia wychowankowi opiekę w świetlicy szkolnej. Opieka ta jest bezpłatna.</w:t>
      </w:r>
    </w:p>
    <w:p w:rsidR="00A21C7B" w:rsidRPr="00A21C7B" w:rsidRDefault="00A21C7B" w:rsidP="00A21C7B">
      <w:pPr>
        <w:pStyle w:val="Akapitzlist"/>
        <w:numPr>
          <w:ilvl w:val="0"/>
          <w:numId w:val="29"/>
        </w:numPr>
        <w:tabs>
          <w:tab w:val="clear" w:pos="0"/>
          <w:tab w:val="num" w:pos="709"/>
        </w:tabs>
        <w:ind w:left="709" w:hanging="283"/>
        <w:rPr>
          <w:rFonts w:cs="Arial"/>
          <w:sz w:val="26"/>
          <w:szCs w:val="26"/>
        </w:rPr>
      </w:pPr>
      <w:r w:rsidRPr="00A21C7B">
        <w:rPr>
          <w:rFonts w:cs="Arial"/>
          <w:sz w:val="26"/>
          <w:szCs w:val="26"/>
        </w:rPr>
        <w:t>W oddziale przedszkolnym, o ile zachodzi taka potrzeba, organizuje się kształcenie dzieciom niepełnosprawnym na warunkach określonych w odrębnych przepisach.</w:t>
      </w:r>
    </w:p>
    <w:p w:rsidR="00A21C7B" w:rsidRPr="00A21C7B" w:rsidRDefault="00A21C7B" w:rsidP="00A21C7B">
      <w:pPr>
        <w:pStyle w:val="Akapitzlist"/>
        <w:numPr>
          <w:ilvl w:val="0"/>
          <w:numId w:val="29"/>
        </w:numPr>
        <w:tabs>
          <w:tab w:val="clear" w:pos="0"/>
          <w:tab w:val="num" w:pos="709"/>
        </w:tabs>
        <w:ind w:left="709" w:hanging="283"/>
        <w:rPr>
          <w:rFonts w:cs="Arial"/>
          <w:sz w:val="26"/>
          <w:szCs w:val="26"/>
        </w:rPr>
      </w:pPr>
      <w:r w:rsidRPr="00A21C7B">
        <w:rPr>
          <w:rFonts w:cs="Arial"/>
          <w:sz w:val="26"/>
          <w:szCs w:val="26"/>
        </w:rPr>
        <w:t>Na wniosek rodziców dyrektor szkoły może w oddziale przedszkolnym zorganizować zajęcia dodatkowe.</w:t>
      </w:r>
    </w:p>
    <w:p w:rsidR="00A21C7B" w:rsidRPr="00A21C7B" w:rsidRDefault="00A21C7B" w:rsidP="00A21C7B">
      <w:pPr>
        <w:pStyle w:val="Akapitzlist"/>
        <w:numPr>
          <w:ilvl w:val="0"/>
          <w:numId w:val="29"/>
        </w:numPr>
        <w:tabs>
          <w:tab w:val="clear" w:pos="0"/>
          <w:tab w:val="num" w:pos="709"/>
        </w:tabs>
        <w:ind w:left="709" w:hanging="283"/>
        <w:rPr>
          <w:rFonts w:cs="Arial"/>
          <w:sz w:val="26"/>
          <w:szCs w:val="26"/>
        </w:rPr>
      </w:pPr>
      <w:r w:rsidRPr="00A21C7B">
        <w:rPr>
          <w:rFonts w:cs="Arial"/>
          <w:sz w:val="26"/>
          <w:szCs w:val="26"/>
        </w:rPr>
        <w:t>Godzina zajęć w oddziale przedszkolnym trwa 60 minut.</w:t>
      </w:r>
    </w:p>
    <w:p w:rsidR="00A21C7B" w:rsidRPr="00A21C7B" w:rsidRDefault="00A21C7B" w:rsidP="00A21C7B">
      <w:pPr>
        <w:pStyle w:val="Akapitzlist"/>
        <w:numPr>
          <w:ilvl w:val="0"/>
          <w:numId w:val="29"/>
        </w:numPr>
        <w:tabs>
          <w:tab w:val="clear" w:pos="0"/>
          <w:tab w:val="num" w:pos="709"/>
        </w:tabs>
        <w:ind w:left="709" w:hanging="283"/>
        <w:rPr>
          <w:rFonts w:cs="Arial"/>
          <w:sz w:val="26"/>
          <w:szCs w:val="26"/>
        </w:rPr>
      </w:pPr>
      <w:r w:rsidRPr="00A21C7B">
        <w:rPr>
          <w:rFonts w:cs="Arial"/>
          <w:sz w:val="26"/>
          <w:szCs w:val="26"/>
        </w:rPr>
        <w:t>Czas trwania zajęć prowadzonych dodatkowo ( religia, zajęcia umuzykalniające i inne) dostosowuje się do możliwości rozwojowych dzieci – ok. 30 minut.</w:t>
      </w:r>
    </w:p>
    <w:p w:rsidR="00A21C7B" w:rsidRPr="00A21C7B" w:rsidRDefault="00A21C7B" w:rsidP="00A21C7B">
      <w:pPr>
        <w:pStyle w:val="Akapitzlist"/>
        <w:numPr>
          <w:ilvl w:val="0"/>
          <w:numId w:val="29"/>
        </w:numPr>
        <w:tabs>
          <w:tab w:val="clear" w:pos="0"/>
          <w:tab w:val="num" w:pos="709"/>
        </w:tabs>
        <w:ind w:left="709" w:hanging="283"/>
        <w:rPr>
          <w:rFonts w:cs="Arial"/>
          <w:sz w:val="26"/>
          <w:szCs w:val="26"/>
        </w:rPr>
      </w:pPr>
      <w:r w:rsidRPr="00A21C7B">
        <w:rPr>
          <w:rFonts w:cs="Arial"/>
          <w:sz w:val="26"/>
          <w:szCs w:val="26"/>
        </w:rPr>
        <w:t>Dzieci z oddziału przedszkolnego mogą korzystać ze stołówki szkolnej na ogólnych zasadach określonych przez szkołę. W tym czasie opiekę zapewniają dzieciom wychowawcy świetlicy.</w:t>
      </w:r>
    </w:p>
    <w:p w:rsidR="00A21C7B" w:rsidRPr="00A21C7B" w:rsidRDefault="00A21C7B" w:rsidP="00A21C7B">
      <w:pPr>
        <w:pStyle w:val="Akapitzlist"/>
        <w:ind w:left="709" w:firstLine="0"/>
        <w:rPr>
          <w:rFonts w:cs="Arial"/>
          <w:sz w:val="26"/>
          <w:szCs w:val="26"/>
        </w:rPr>
      </w:pPr>
    </w:p>
    <w:p w:rsidR="00A21C7B" w:rsidRPr="00A21C7B" w:rsidRDefault="00A21C7B" w:rsidP="00A21C7B">
      <w:pPr>
        <w:ind w:left="0" w:firstLine="426"/>
        <w:jc w:val="left"/>
        <w:rPr>
          <w:rFonts w:cs="Arial"/>
          <w:b/>
          <w:sz w:val="26"/>
          <w:szCs w:val="26"/>
        </w:rPr>
      </w:pPr>
      <w:r w:rsidRPr="00A21C7B">
        <w:rPr>
          <w:rFonts w:cs="Arial"/>
          <w:b/>
          <w:sz w:val="26"/>
          <w:szCs w:val="26"/>
        </w:rPr>
        <w:t>§ 68</w:t>
      </w:r>
    </w:p>
    <w:p w:rsidR="00A21C7B" w:rsidRPr="00A21C7B" w:rsidRDefault="00A21C7B" w:rsidP="00A21C7B">
      <w:pPr>
        <w:numPr>
          <w:ilvl w:val="0"/>
          <w:numId w:val="103"/>
        </w:numPr>
        <w:ind w:hanging="294"/>
        <w:rPr>
          <w:rFonts w:cs="Arial"/>
          <w:sz w:val="26"/>
          <w:szCs w:val="26"/>
        </w:rPr>
      </w:pPr>
      <w:r w:rsidRPr="00A21C7B">
        <w:rPr>
          <w:rFonts w:cs="Arial"/>
          <w:sz w:val="26"/>
          <w:szCs w:val="26"/>
        </w:rPr>
        <w:t>Ogólne zasady oraz szczegółowe kryteria naboru do oddziału przedszkolnego ustala organ prowadzały szkołę i podaje do publicznej wiadomości.</w:t>
      </w:r>
    </w:p>
    <w:p w:rsidR="00A21C7B" w:rsidRPr="00A21C7B" w:rsidRDefault="00A21C7B" w:rsidP="00A21C7B">
      <w:pPr>
        <w:numPr>
          <w:ilvl w:val="0"/>
          <w:numId w:val="88"/>
        </w:numPr>
        <w:ind w:left="709" w:hanging="283"/>
        <w:rPr>
          <w:rFonts w:cs="Arial"/>
          <w:sz w:val="26"/>
          <w:szCs w:val="26"/>
        </w:rPr>
      </w:pPr>
      <w:r w:rsidRPr="00A21C7B">
        <w:rPr>
          <w:rFonts w:cs="Arial"/>
          <w:sz w:val="26"/>
          <w:szCs w:val="26"/>
        </w:rPr>
        <w:t>W ciągu roku szkolnego, w przypadku wolnych miejsc, wpływające wnioski o przyjęcie dziecka do oddziału przedszkolnego rozpatruje dyrektor szkoły.</w:t>
      </w:r>
    </w:p>
    <w:p w:rsidR="00A21C7B" w:rsidRPr="00A21C7B" w:rsidRDefault="00A21C7B" w:rsidP="00A21C7B">
      <w:pPr>
        <w:numPr>
          <w:ilvl w:val="0"/>
          <w:numId w:val="88"/>
        </w:numPr>
        <w:ind w:left="709" w:hanging="283"/>
        <w:rPr>
          <w:rFonts w:cs="Arial"/>
          <w:sz w:val="26"/>
          <w:szCs w:val="26"/>
        </w:rPr>
      </w:pPr>
      <w:r w:rsidRPr="00A21C7B">
        <w:rPr>
          <w:rFonts w:cs="Arial"/>
          <w:sz w:val="26"/>
          <w:szCs w:val="26"/>
        </w:rPr>
        <w:t>Dziecko powracające z zagranicy jest przyjmowane do oddziału przedszkolnego na warunkach dotyczących obywateli polskich.</w:t>
      </w:r>
    </w:p>
    <w:p w:rsidR="00A21C7B" w:rsidRPr="00A21C7B" w:rsidRDefault="00A21C7B" w:rsidP="00A21C7B">
      <w:pPr>
        <w:jc w:val="center"/>
        <w:rPr>
          <w:rFonts w:cs="Arial"/>
          <w:sz w:val="26"/>
          <w:szCs w:val="26"/>
        </w:rPr>
      </w:pPr>
    </w:p>
    <w:p w:rsidR="00A21C7B" w:rsidRPr="00A21C7B" w:rsidRDefault="00A21C7B" w:rsidP="00A21C7B">
      <w:pPr>
        <w:ind w:firstLine="1"/>
        <w:jc w:val="left"/>
        <w:rPr>
          <w:rFonts w:cs="Arial"/>
          <w:b/>
          <w:sz w:val="26"/>
          <w:szCs w:val="26"/>
        </w:rPr>
      </w:pPr>
      <w:r w:rsidRPr="00A21C7B">
        <w:rPr>
          <w:rFonts w:cs="Arial"/>
          <w:b/>
          <w:sz w:val="26"/>
          <w:szCs w:val="26"/>
        </w:rPr>
        <w:t>§ 69</w:t>
      </w:r>
    </w:p>
    <w:p w:rsidR="00A21C7B" w:rsidRPr="00A21C7B" w:rsidRDefault="00A21C7B" w:rsidP="00A21C7B">
      <w:pPr>
        <w:pStyle w:val="Akapitzlist"/>
        <w:numPr>
          <w:ilvl w:val="6"/>
          <w:numId w:val="15"/>
        </w:numPr>
        <w:tabs>
          <w:tab w:val="clear" w:pos="0"/>
          <w:tab w:val="num" w:pos="709"/>
        </w:tabs>
        <w:ind w:left="709" w:hanging="283"/>
        <w:rPr>
          <w:rFonts w:cs="Arial"/>
          <w:sz w:val="26"/>
          <w:szCs w:val="26"/>
        </w:rPr>
      </w:pPr>
      <w:r w:rsidRPr="00A21C7B">
        <w:rPr>
          <w:rFonts w:cs="Arial"/>
          <w:sz w:val="26"/>
          <w:szCs w:val="26"/>
        </w:rPr>
        <w:t>Celem oddziału przedszkolnego jest w szczególności:</w:t>
      </w:r>
    </w:p>
    <w:p w:rsidR="00A21C7B" w:rsidRPr="00A21C7B" w:rsidRDefault="00A21C7B" w:rsidP="00A21C7B">
      <w:pPr>
        <w:pStyle w:val="Akapitzlist"/>
        <w:numPr>
          <w:ilvl w:val="1"/>
          <w:numId w:val="58"/>
        </w:numPr>
        <w:tabs>
          <w:tab w:val="clear" w:pos="0"/>
          <w:tab w:val="num" w:pos="1134"/>
        </w:tabs>
        <w:ind w:left="1134" w:hanging="425"/>
        <w:rPr>
          <w:rFonts w:cs="Arial"/>
          <w:sz w:val="26"/>
          <w:szCs w:val="26"/>
        </w:rPr>
      </w:pPr>
      <w:r w:rsidRPr="00A21C7B">
        <w:rPr>
          <w:rFonts w:cs="Arial"/>
          <w:sz w:val="26"/>
          <w:szCs w:val="26"/>
        </w:rPr>
        <w:t>wspomaganie indywidualnego rozwoju dziecka we wszystkich sferach jego osobowości z uwzględnieniem jego wrodzonych predyspozycji;</w:t>
      </w:r>
    </w:p>
    <w:p w:rsidR="00A21C7B" w:rsidRPr="00A21C7B" w:rsidRDefault="00A21C7B" w:rsidP="00A21C7B">
      <w:pPr>
        <w:pStyle w:val="Akapitzlist"/>
        <w:numPr>
          <w:ilvl w:val="1"/>
          <w:numId w:val="58"/>
        </w:numPr>
        <w:tabs>
          <w:tab w:val="clear" w:pos="0"/>
          <w:tab w:val="num" w:pos="1134"/>
        </w:tabs>
        <w:ind w:left="1134" w:hanging="425"/>
        <w:rPr>
          <w:rFonts w:cs="Arial"/>
          <w:sz w:val="26"/>
          <w:szCs w:val="26"/>
        </w:rPr>
      </w:pPr>
      <w:r w:rsidRPr="00A21C7B">
        <w:rPr>
          <w:rFonts w:cs="Arial"/>
          <w:sz w:val="26"/>
          <w:szCs w:val="26"/>
        </w:rPr>
        <w:lastRenderedPageBreak/>
        <w:t>doprowadzenie dziecka do takiego stopnia rozwoju psychofizycznego i społecznego oraz wyposażenie go w zasób wiadomości, umiejętności i sprawności, jaki jest niezbędny do podjęcia nauki w szkole;</w:t>
      </w:r>
    </w:p>
    <w:p w:rsidR="00A21C7B" w:rsidRPr="00A21C7B" w:rsidRDefault="00A21C7B" w:rsidP="00A21C7B">
      <w:pPr>
        <w:pStyle w:val="Akapitzlist"/>
        <w:numPr>
          <w:ilvl w:val="1"/>
          <w:numId w:val="58"/>
        </w:numPr>
        <w:tabs>
          <w:tab w:val="clear" w:pos="0"/>
          <w:tab w:val="num" w:pos="1134"/>
        </w:tabs>
        <w:ind w:left="1134" w:hanging="425"/>
        <w:rPr>
          <w:rFonts w:cs="Arial"/>
          <w:sz w:val="26"/>
          <w:szCs w:val="26"/>
        </w:rPr>
      </w:pPr>
      <w:r w:rsidRPr="00A21C7B">
        <w:rPr>
          <w:rFonts w:cs="Arial"/>
          <w:sz w:val="26"/>
          <w:szCs w:val="26"/>
        </w:rPr>
        <w:t>ukształtowanie poczucia tożsamości ze społecznie akceptowalnymi wzorami i normami postępowania, a także poczucia współodpowiedzialności za własne postępowanie i zachowanie;</w:t>
      </w:r>
    </w:p>
    <w:p w:rsidR="00A21C7B" w:rsidRPr="00A21C7B" w:rsidRDefault="00A21C7B" w:rsidP="00A21C7B">
      <w:pPr>
        <w:pStyle w:val="Akapitzlist"/>
        <w:numPr>
          <w:ilvl w:val="1"/>
          <w:numId w:val="58"/>
        </w:numPr>
        <w:tabs>
          <w:tab w:val="clear" w:pos="0"/>
          <w:tab w:val="num" w:pos="1134"/>
        </w:tabs>
        <w:ind w:left="1134" w:hanging="425"/>
        <w:rPr>
          <w:rFonts w:cs="Arial"/>
          <w:sz w:val="26"/>
          <w:szCs w:val="26"/>
        </w:rPr>
      </w:pPr>
      <w:r w:rsidRPr="00A21C7B">
        <w:rPr>
          <w:rFonts w:cs="Arial"/>
          <w:sz w:val="26"/>
          <w:szCs w:val="26"/>
        </w:rPr>
        <w:t>wspomaganie wychowawczej i opiekuńczej roli rodziny w ścisłym z nią współdziałaniu w celu ujednolicenia oddziaływań wychowawczych.</w:t>
      </w:r>
    </w:p>
    <w:p w:rsidR="00A21C7B" w:rsidRPr="00A21C7B" w:rsidRDefault="00A21C7B" w:rsidP="00A21C7B">
      <w:pPr>
        <w:pStyle w:val="Akapitzlist"/>
        <w:numPr>
          <w:ilvl w:val="0"/>
          <w:numId w:val="58"/>
        </w:numPr>
        <w:tabs>
          <w:tab w:val="clear" w:pos="0"/>
          <w:tab w:val="num" w:pos="709"/>
        </w:tabs>
        <w:ind w:left="709" w:hanging="283"/>
        <w:rPr>
          <w:rFonts w:cs="Arial"/>
          <w:sz w:val="26"/>
          <w:szCs w:val="26"/>
        </w:rPr>
      </w:pPr>
      <w:r w:rsidRPr="00A21C7B">
        <w:rPr>
          <w:rFonts w:cs="Arial"/>
          <w:sz w:val="26"/>
          <w:szCs w:val="26"/>
        </w:rPr>
        <w:t>Do zadań oddziału przedszkolnego należy:</w:t>
      </w:r>
    </w:p>
    <w:p w:rsidR="00A21C7B" w:rsidRPr="00A21C7B" w:rsidRDefault="00A21C7B" w:rsidP="00A21C7B">
      <w:pPr>
        <w:pStyle w:val="Akapitzlist"/>
        <w:numPr>
          <w:ilvl w:val="1"/>
          <w:numId w:val="58"/>
        </w:numPr>
        <w:tabs>
          <w:tab w:val="clear" w:pos="0"/>
          <w:tab w:val="num" w:pos="1134"/>
        </w:tabs>
        <w:ind w:left="1134" w:hanging="425"/>
        <w:rPr>
          <w:rFonts w:cs="Arial"/>
          <w:sz w:val="26"/>
          <w:szCs w:val="26"/>
        </w:rPr>
      </w:pPr>
      <w:r w:rsidRPr="00A21C7B">
        <w:rPr>
          <w:rFonts w:cs="Arial"/>
          <w:sz w:val="26"/>
          <w:szCs w:val="26"/>
        </w:rPr>
        <w:t>zapewnienie dzieciom pełnego rozwoju umysłowego, moralno-emocjonalnego i fizycznego w zgodzie z ich potrzebami i możliwościami psychofizycznymi w warunkach poszanowania ich godności osobistej oraz wolności światopoglądowej i wyznaniowej;</w:t>
      </w:r>
    </w:p>
    <w:p w:rsidR="00A21C7B" w:rsidRPr="00A21C7B" w:rsidRDefault="00A21C7B" w:rsidP="00A21C7B">
      <w:pPr>
        <w:pStyle w:val="Akapitzlist"/>
        <w:numPr>
          <w:ilvl w:val="1"/>
          <w:numId w:val="58"/>
        </w:numPr>
        <w:tabs>
          <w:tab w:val="clear" w:pos="0"/>
          <w:tab w:val="num" w:pos="1134"/>
        </w:tabs>
        <w:ind w:left="1134" w:hanging="425"/>
        <w:rPr>
          <w:rFonts w:cs="Arial"/>
          <w:sz w:val="26"/>
          <w:szCs w:val="26"/>
        </w:rPr>
      </w:pPr>
      <w:r w:rsidRPr="00A21C7B">
        <w:rPr>
          <w:rFonts w:cs="Arial"/>
          <w:sz w:val="26"/>
          <w:szCs w:val="26"/>
        </w:rPr>
        <w:t>zapewnienie dzieciom bezpiecznych i higienicznych warunków pobytu w oddziale przedszkolnym;</w:t>
      </w:r>
    </w:p>
    <w:p w:rsidR="00A21C7B" w:rsidRPr="00A21C7B" w:rsidRDefault="00A21C7B" w:rsidP="00A21C7B">
      <w:pPr>
        <w:pStyle w:val="Akapitzlist"/>
        <w:numPr>
          <w:ilvl w:val="1"/>
          <w:numId w:val="58"/>
        </w:numPr>
        <w:tabs>
          <w:tab w:val="clear" w:pos="0"/>
          <w:tab w:val="num" w:pos="1134"/>
        </w:tabs>
        <w:ind w:left="1134" w:hanging="425"/>
        <w:rPr>
          <w:rFonts w:cs="Arial"/>
          <w:sz w:val="26"/>
          <w:szCs w:val="26"/>
        </w:rPr>
      </w:pPr>
      <w:r w:rsidRPr="00A21C7B">
        <w:rPr>
          <w:rFonts w:cs="Arial"/>
          <w:sz w:val="26"/>
          <w:szCs w:val="26"/>
        </w:rPr>
        <w:t>organizowanie pracy z wychowankami zgodnie z zasadami higieny pracy, nauki i wypoczynku oraz prawidłowościami psychologii rozwojowej dzieci;</w:t>
      </w:r>
    </w:p>
    <w:p w:rsidR="00A21C7B" w:rsidRPr="00A21C7B" w:rsidRDefault="00A21C7B" w:rsidP="00A21C7B">
      <w:pPr>
        <w:pStyle w:val="Akapitzlist"/>
        <w:numPr>
          <w:ilvl w:val="1"/>
          <w:numId w:val="58"/>
        </w:numPr>
        <w:tabs>
          <w:tab w:val="clear" w:pos="0"/>
          <w:tab w:val="num" w:pos="1134"/>
        </w:tabs>
        <w:ind w:left="1134" w:hanging="425"/>
        <w:rPr>
          <w:rFonts w:cs="Arial"/>
          <w:sz w:val="26"/>
          <w:szCs w:val="26"/>
        </w:rPr>
      </w:pPr>
      <w:r w:rsidRPr="00A21C7B">
        <w:rPr>
          <w:rFonts w:cs="Arial"/>
          <w:sz w:val="26"/>
          <w:szCs w:val="26"/>
        </w:rPr>
        <w:t>dostosowanie treści, metod i form pracy dydaktycznej, wychowawczej i opiekuńczej do możliwości psychofizycznych dzieci oraz jej indywidualizacja zgodnie z jednostkowymi potrzebami i możliwościami;</w:t>
      </w:r>
    </w:p>
    <w:p w:rsidR="00A21C7B" w:rsidRPr="00A21C7B" w:rsidRDefault="00A21C7B" w:rsidP="00A21C7B">
      <w:pPr>
        <w:pStyle w:val="Akapitzlist"/>
        <w:numPr>
          <w:ilvl w:val="1"/>
          <w:numId w:val="58"/>
        </w:numPr>
        <w:tabs>
          <w:tab w:val="clear" w:pos="0"/>
          <w:tab w:val="num" w:pos="1134"/>
        </w:tabs>
        <w:ind w:left="1134" w:hanging="425"/>
        <w:rPr>
          <w:rFonts w:cs="Arial"/>
          <w:sz w:val="26"/>
          <w:szCs w:val="26"/>
        </w:rPr>
      </w:pPr>
      <w:r w:rsidRPr="00A21C7B">
        <w:rPr>
          <w:rFonts w:cs="Arial"/>
          <w:sz w:val="26"/>
          <w:szCs w:val="26"/>
        </w:rPr>
        <w:t>wspomaganie indywidualnego rozwoju dziecka z wykorzystaniem jego własnej inicjatywy;</w:t>
      </w:r>
    </w:p>
    <w:p w:rsidR="00A21C7B" w:rsidRPr="00A21C7B" w:rsidRDefault="00A21C7B" w:rsidP="00A21C7B">
      <w:pPr>
        <w:pStyle w:val="Akapitzlist"/>
        <w:numPr>
          <w:ilvl w:val="1"/>
          <w:numId w:val="58"/>
        </w:numPr>
        <w:tabs>
          <w:tab w:val="clear" w:pos="0"/>
          <w:tab w:val="num" w:pos="1134"/>
        </w:tabs>
        <w:ind w:left="1134" w:hanging="425"/>
        <w:rPr>
          <w:rFonts w:cs="Arial"/>
          <w:sz w:val="26"/>
          <w:szCs w:val="26"/>
        </w:rPr>
      </w:pPr>
      <w:r w:rsidRPr="00A21C7B">
        <w:rPr>
          <w:rFonts w:cs="Arial"/>
          <w:sz w:val="26"/>
          <w:szCs w:val="26"/>
        </w:rPr>
        <w:t>prowadzenie działalności diagnostycznej dotyczącej rozwoju dziecka;</w:t>
      </w:r>
    </w:p>
    <w:p w:rsidR="00A21C7B" w:rsidRPr="00A21C7B" w:rsidRDefault="00A21C7B" w:rsidP="00A21C7B">
      <w:pPr>
        <w:pStyle w:val="Akapitzlist"/>
        <w:numPr>
          <w:ilvl w:val="1"/>
          <w:numId w:val="58"/>
        </w:numPr>
        <w:tabs>
          <w:tab w:val="clear" w:pos="0"/>
          <w:tab w:val="num" w:pos="1134"/>
        </w:tabs>
        <w:ind w:left="1134" w:hanging="425"/>
        <w:rPr>
          <w:rFonts w:cs="Arial"/>
          <w:sz w:val="26"/>
          <w:szCs w:val="26"/>
        </w:rPr>
      </w:pPr>
      <w:r w:rsidRPr="00A21C7B">
        <w:rPr>
          <w:rFonts w:cs="Arial"/>
          <w:sz w:val="26"/>
          <w:szCs w:val="26"/>
        </w:rPr>
        <w:t>udzielanie pomocy psychologiczno-pedagogicznej;</w:t>
      </w:r>
    </w:p>
    <w:p w:rsidR="00A21C7B" w:rsidRPr="00A21C7B" w:rsidRDefault="00A21C7B" w:rsidP="00A21C7B">
      <w:pPr>
        <w:pStyle w:val="Akapitzlist"/>
        <w:numPr>
          <w:ilvl w:val="1"/>
          <w:numId w:val="58"/>
        </w:numPr>
        <w:tabs>
          <w:tab w:val="clear" w:pos="0"/>
          <w:tab w:val="num" w:pos="1134"/>
        </w:tabs>
        <w:ind w:left="1134" w:hanging="425"/>
        <w:rPr>
          <w:rFonts w:cs="Arial"/>
          <w:sz w:val="26"/>
          <w:szCs w:val="26"/>
        </w:rPr>
      </w:pPr>
      <w:r w:rsidRPr="00A21C7B">
        <w:rPr>
          <w:rFonts w:cs="Arial"/>
          <w:sz w:val="26"/>
          <w:szCs w:val="26"/>
        </w:rPr>
        <w:t>podtrzymywanie poczucia tożsamości narodowej, etnicznej, językowej i religijnej;</w:t>
      </w:r>
    </w:p>
    <w:p w:rsidR="00A21C7B" w:rsidRPr="00A21C7B" w:rsidRDefault="00A21C7B" w:rsidP="00A21C7B">
      <w:pPr>
        <w:pStyle w:val="Akapitzlist"/>
        <w:numPr>
          <w:ilvl w:val="1"/>
          <w:numId w:val="58"/>
        </w:numPr>
        <w:tabs>
          <w:tab w:val="clear" w:pos="0"/>
          <w:tab w:val="num" w:pos="1134"/>
        </w:tabs>
        <w:ind w:left="1134" w:hanging="425"/>
        <w:rPr>
          <w:rFonts w:cs="Arial"/>
          <w:sz w:val="26"/>
          <w:szCs w:val="26"/>
        </w:rPr>
      </w:pPr>
      <w:r w:rsidRPr="00A21C7B">
        <w:rPr>
          <w:rFonts w:cs="Arial"/>
          <w:sz w:val="26"/>
          <w:szCs w:val="26"/>
        </w:rPr>
        <w:t>organizowanie opieki dzieciom, którym z powodu warunków rodzinnych lub losowych potrzebna jest stała bądź doraźna pomoc materialna.</w:t>
      </w:r>
    </w:p>
    <w:p w:rsidR="00A21C7B" w:rsidRPr="00A21C7B" w:rsidRDefault="00A21C7B" w:rsidP="00A21C7B">
      <w:pPr>
        <w:jc w:val="center"/>
        <w:rPr>
          <w:rFonts w:cs="Arial"/>
          <w:sz w:val="26"/>
          <w:szCs w:val="26"/>
        </w:rPr>
      </w:pPr>
    </w:p>
    <w:p w:rsidR="00A21C7B" w:rsidRPr="00A21C7B" w:rsidRDefault="00A21C7B" w:rsidP="00A21C7B">
      <w:pPr>
        <w:ind w:firstLine="1"/>
        <w:jc w:val="left"/>
        <w:rPr>
          <w:rFonts w:cs="Arial"/>
          <w:b/>
          <w:sz w:val="26"/>
          <w:szCs w:val="26"/>
        </w:rPr>
      </w:pPr>
      <w:r w:rsidRPr="00A21C7B">
        <w:rPr>
          <w:rFonts w:cs="Arial"/>
          <w:b/>
          <w:sz w:val="26"/>
          <w:szCs w:val="26"/>
        </w:rPr>
        <w:t>§ 70</w:t>
      </w:r>
    </w:p>
    <w:p w:rsidR="00A21C7B" w:rsidRPr="00A21C7B" w:rsidRDefault="00A21C7B" w:rsidP="00A21C7B">
      <w:pPr>
        <w:pStyle w:val="Akapitzlist"/>
        <w:numPr>
          <w:ilvl w:val="6"/>
          <w:numId w:val="66"/>
        </w:numPr>
        <w:ind w:left="426" w:firstLine="0"/>
        <w:rPr>
          <w:rFonts w:cs="Arial"/>
          <w:sz w:val="26"/>
          <w:szCs w:val="26"/>
        </w:rPr>
      </w:pPr>
      <w:r w:rsidRPr="00A21C7B">
        <w:rPr>
          <w:rFonts w:cs="Arial"/>
          <w:sz w:val="26"/>
          <w:szCs w:val="26"/>
        </w:rPr>
        <w:t>Oddział przedszkolny:</w:t>
      </w:r>
    </w:p>
    <w:p w:rsidR="00A21C7B" w:rsidRPr="00A21C7B" w:rsidRDefault="00A21C7B" w:rsidP="00A21C7B">
      <w:pPr>
        <w:pStyle w:val="Akapitzlist"/>
        <w:numPr>
          <w:ilvl w:val="1"/>
          <w:numId w:val="104"/>
        </w:numPr>
        <w:tabs>
          <w:tab w:val="clear" w:pos="0"/>
          <w:tab w:val="num" w:pos="1134"/>
        </w:tabs>
        <w:ind w:left="1134" w:hanging="425"/>
        <w:rPr>
          <w:rFonts w:cs="Arial"/>
          <w:sz w:val="26"/>
          <w:szCs w:val="26"/>
        </w:rPr>
      </w:pPr>
      <w:r w:rsidRPr="00A21C7B">
        <w:rPr>
          <w:rFonts w:cs="Arial"/>
          <w:sz w:val="26"/>
          <w:szCs w:val="26"/>
        </w:rPr>
        <w:t>wspomaga i ukierunkowuje indywidualny rozwój dziecka dostosowując treści, metody oraz organizację pracy wychowawczo -dydaktycznej i opiekuńczej do potrzeb i możliwości, w szczególności poprzez:</w:t>
      </w:r>
    </w:p>
    <w:p w:rsidR="00A21C7B" w:rsidRPr="00A21C7B" w:rsidRDefault="00A21C7B" w:rsidP="00A21C7B">
      <w:pPr>
        <w:pStyle w:val="Akapitzlist"/>
        <w:numPr>
          <w:ilvl w:val="2"/>
          <w:numId w:val="104"/>
        </w:numPr>
        <w:tabs>
          <w:tab w:val="clear" w:pos="0"/>
          <w:tab w:val="num" w:pos="1418"/>
        </w:tabs>
        <w:ind w:left="1418" w:hanging="284"/>
        <w:rPr>
          <w:rFonts w:cs="Arial"/>
          <w:sz w:val="26"/>
          <w:szCs w:val="26"/>
        </w:rPr>
      </w:pPr>
      <w:r w:rsidRPr="00A21C7B">
        <w:rPr>
          <w:rFonts w:cs="Arial"/>
          <w:sz w:val="26"/>
          <w:szCs w:val="26"/>
        </w:rPr>
        <w:t>stosowanie zadań dla dzieci w sytuacjach naturalnych;</w:t>
      </w:r>
    </w:p>
    <w:p w:rsidR="00A21C7B" w:rsidRPr="00A21C7B" w:rsidRDefault="00A21C7B" w:rsidP="00A21C7B">
      <w:pPr>
        <w:pStyle w:val="Akapitzlist"/>
        <w:numPr>
          <w:ilvl w:val="2"/>
          <w:numId w:val="104"/>
        </w:numPr>
        <w:tabs>
          <w:tab w:val="clear" w:pos="0"/>
          <w:tab w:val="num" w:pos="1418"/>
        </w:tabs>
        <w:ind w:left="1418" w:hanging="284"/>
        <w:rPr>
          <w:rFonts w:cs="Arial"/>
          <w:sz w:val="26"/>
          <w:szCs w:val="26"/>
        </w:rPr>
      </w:pPr>
      <w:r w:rsidRPr="00A21C7B">
        <w:rPr>
          <w:rFonts w:cs="Arial"/>
          <w:sz w:val="26"/>
          <w:szCs w:val="26"/>
        </w:rPr>
        <w:t>system ofert edukacyjnych;</w:t>
      </w:r>
    </w:p>
    <w:p w:rsidR="00A21C7B" w:rsidRPr="00A21C7B" w:rsidRDefault="00A21C7B" w:rsidP="00A21C7B">
      <w:pPr>
        <w:pStyle w:val="Akapitzlist"/>
        <w:numPr>
          <w:ilvl w:val="2"/>
          <w:numId w:val="104"/>
        </w:numPr>
        <w:tabs>
          <w:tab w:val="clear" w:pos="0"/>
          <w:tab w:val="num" w:pos="1418"/>
        </w:tabs>
        <w:ind w:left="1418" w:hanging="284"/>
        <w:rPr>
          <w:rFonts w:cs="Arial"/>
          <w:sz w:val="26"/>
          <w:szCs w:val="26"/>
        </w:rPr>
      </w:pPr>
      <w:r w:rsidRPr="00A21C7B">
        <w:rPr>
          <w:rFonts w:cs="Arial"/>
          <w:sz w:val="26"/>
          <w:szCs w:val="26"/>
        </w:rPr>
        <w:t>stosowanie zadań otwartych w trakcie zajęć;</w:t>
      </w:r>
    </w:p>
    <w:p w:rsidR="00A21C7B" w:rsidRPr="00A21C7B" w:rsidRDefault="00A21C7B" w:rsidP="00A21C7B">
      <w:pPr>
        <w:pStyle w:val="Akapitzlist"/>
        <w:numPr>
          <w:ilvl w:val="2"/>
          <w:numId w:val="104"/>
        </w:numPr>
        <w:tabs>
          <w:tab w:val="clear" w:pos="0"/>
          <w:tab w:val="num" w:pos="1418"/>
        </w:tabs>
        <w:ind w:left="1418" w:hanging="284"/>
        <w:rPr>
          <w:rFonts w:cs="Arial"/>
          <w:sz w:val="26"/>
          <w:szCs w:val="26"/>
        </w:rPr>
      </w:pPr>
      <w:r w:rsidRPr="00A21C7B">
        <w:rPr>
          <w:rFonts w:cs="Arial"/>
          <w:sz w:val="26"/>
          <w:szCs w:val="26"/>
        </w:rPr>
        <w:t>działania korekcyjne, kompensacyjne, profilaktyczne i stymulujące;</w:t>
      </w:r>
    </w:p>
    <w:p w:rsidR="00A21C7B" w:rsidRPr="00A21C7B" w:rsidRDefault="00A21C7B" w:rsidP="00A21C7B">
      <w:pPr>
        <w:pStyle w:val="Akapitzlist"/>
        <w:numPr>
          <w:ilvl w:val="1"/>
          <w:numId w:val="104"/>
        </w:numPr>
        <w:tabs>
          <w:tab w:val="clear" w:pos="0"/>
          <w:tab w:val="num" w:pos="1134"/>
        </w:tabs>
        <w:ind w:left="1134" w:hanging="425"/>
        <w:rPr>
          <w:rFonts w:cs="Arial"/>
          <w:sz w:val="26"/>
          <w:szCs w:val="26"/>
        </w:rPr>
      </w:pPr>
      <w:r w:rsidRPr="00A21C7B">
        <w:rPr>
          <w:rFonts w:cs="Arial"/>
          <w:sz w:val="26"/>
          <w:szCs w:val="26"/>
        </w:rPr>
        <w:t>umożliwia dzieciom intensywne uczestnictwo w działaniu, przeżywaniu i poznawaniu otaczającego świata poprzez stawianie zadań dostosowanych do rzeczywistych potrzeb, możliwości i zainteresowań dzieci;</w:t>
      </w:r>
    </w:p>
    <w:p w:rsidR="00A21C7B" w:rsidRPr="00A21C7B" w:rsidRDefault="00A21C7B" w:rsidP="00A21C7B">
      <w:pPr>
        <w:pStyle w:val="Akapitzlist"/>
        <w:numPr>
          <w:ilvl w:val="1"/>
          <w:numId w:val="104"/>
        </w:numPr>
        <w:tabs>
          <w:tab w:val="clear" w:pos="0"/>
          <w:tab w:val="num" w:pos="1134"/>
        </w:tabs>
        <w:ind w:left="1134" w:hanging="425"/>
        <w:rPr>
          <w:rFonts w:cs="Arial"/>
          <w:sz w:val="26"/>
          <w:szCs w:val="26"/>
        </w:rPr>
      </w:pPr>
      <w:r w:rsidRPr="00A21C7B">
        <w:rPr>
          <w:rFonts w:cs="Arial"/>
          <w:sz w:val="26"/>
          <w:szCs w:val="26"/>
        </w:rPr>
        <w:t>organizuje sytuacje edukacyjne sprzyjające nawiązywaniu przez dzieci różnorodnych kontaktów społecznych i wchodzeniu w różnorodne interakcje osobowe, a także umożliwiających im wyrażanie własnych emocji, myśli i wiedzy w różnorodnej twórczości własnej: werbalnej, plastycznej, ruchowej, muzycznej;</w:t>
      </w:r>
    </w:p>
    <w:p w:rsidR="00A21C7B" w:rsidRPr="00A21C7B" w:rsidRDefault="00A21C7B" w:rsidP="00A21C7B">
      <w:pPr>
        <w:pStyle w:val="Akapitzlist"/>
        <w:numPr>
          <w:ilvl w:val="1"/>
          <w:numId w:val="104"/>
        </w:numPr>
        <w:tabs>
          <w:tab w:val="clear" w:pos="0"/>
          <w:tab w:val="num" w:pos="1134"/>
        </w:tabs>
        <w:ind w:left="1134" w:hanging="425"/>
        <w:rPr>
          <w:rFonts w:cs="Arial"/>
          <w:sz w:val="26"/>
          <w:szCs w:val="26"/>
        </w:rPr>
      </w:pPr>
      <w:r w:rsidRPr="00A21C7B">
        <w:rPr>
          <w:rFonts w:cs="Arial"/>
          <w:sz w:val="26"/>
          <w:szCs w:val="26"/>
        </w:rPr>
        <w:t>w działalności wychowawczo -dydaktycznej ukazuje dzieciom piękno języka polskiego oraz bogactwo kultury i tradycji narodowej i regionalnej;</w:t>
      </w:r>
    </w:p>
    <w:p w:rsidR="00A21C7B" w:rsidRPr="00A21C7B" w:rsidRDefault="00A21C7B" w:rsidP="00A21C7B">
      <w:pPr>
        <w:pStyle w:val="Akapitzlist"/>
        <w:numPr>
          <w:ilvl w:val="1"/>
          <w:numId w:val="104"/>
        </w:numPr>
        <w:tabs>
          <w:tab w:val="clear" w:pos="0"/>
          <w:tab w:val="num" w:pos="1134"/>
        </w:tabs>
        <w:ind w:left="1134" w:hanging="425"/>
        <w:rPr>
          <w:rFonts w:cs="Arial"/>
          <w:sz w:val="26"/>
          <w:szCs w:val="26"/>
        </w:rPr>
      </w:pPr>
      <w:r w:rsidRPr="00A21C7B">
        <w:rPr>
          <w:rFonts w:cs="Arial"/>
          <w:sz w:val="26"/>
          <w:szCs w:val="26"/>
        </w:rPr>
        <w:t>tworzy warunki umożliwiające dziecku osiągnięcie „gotowości szkolnej” w atmosferze akceptacji i bezpieczeństwa.</w:t>
      </w:r>
    </w:p>
    <w:p w:rsidR="00A21C7B" w:rsidRPr="00A21C7B" w:rsidRDefault="00A21C7B" w:rsidP="00A21C7B">
      <w:pPr>
        <w:pStyle w:val="Akapitzlist"/>
        <w:numPr>
          <w:ilvl w:val="0"/>
          <w:numId w:val="104"/>
        </w:numPr>
        <w:tabs>
          <w:tab w:val="clear" w:pos="0"/>
          <w:tab w:val="num" w:pos="709"/>
        </w:tabs>
        <w:ind w:left="709" w:hanging="283"/>
        <w:rPr>
          <w:rFonts w:cs="Arial"/>
          <w:sz w:val="26"/>
          <w:szCs w:val="26"/>
        </w:rPr>
      </w:pPr>
      <w:r w:rsidRPr="00A21C7B">
        <w:rPr>
          <w:rFonts w:cs="Arial"/>
          <w:sz w:val="26"/>
          <w:szCs w:val="26"/>
        </w:rPr>
        <w:t>Oddział realizuje cele i zadania podczas pracy z całą grupą dzieci, zespołowo lub indywidualnie, w oparciu o podstawę programową wychowania przedszkolnego, stosując zróżnicowane metody i formy pracy z dzieckiem zaczerpnięte z różnorodnych koncepcji pedagogicznych.</w:t>
      </w:r>
    </w:p>
    <w:p w:rsidR="00A21C7B" w:rsidRPr="00A21C7B" w:rsidRDefault="00A21C7B" w:rsidP="00A21C7B">
      <w:pPr>
        <w:pStyle w:val="Akapitzlist"/>
        <w:numPr>
          <w:ilvl w:val="0"/>
          <w:numId w:val="104"/>
        </w:numPr>
        <w:tabs>
          <w:tab w:val="clear" w:pos="0"/>
          <w:tab w:val="num" w:pos="709"/>
        </w:tabs>
        <w:ind w:left="709" w:hanging="283"/>
        <w:rPr>
          <w:rFonts w:cs="Arial"/>
          <w:sz w:val="26"/>
          <w:szCs w:val="26"/>
        </w:rPr>
      </w:pPr>
      <w:r w:rsidRPr="00A21C7B">
        <w:rPr>
          <w:rFonts w:cs="Arial"/>
          <w:sz w:val="26"/>
          <w:szCs w:val="26"/>
        </w:rPr>
        <w:t>W oddziale przedszkolnym:</w:t>
      </w:r>
    </w:p>
    <w:p w:rsidR="00A21C7B" w:rsidRPr="00A21C7B" w:rsidRDefault="00A21C7B" w:rsidP="00A21C7B">
      <w:pPr>
        <w:pStyle w:val="Akapitzlist"/>
        <w:numPr>
          <w:ilvl w:val="1"/>
          <w:numId w:val="104"/>
        </w:numPr>
        <w:tabs>
          <w:tab w:val="clear" w:pos="0"/>
          <w:tab w:val="num" w:pos="1134"/>
        </w:tabs>
        <w:ind w:left="1134" w:hanging="425"/>
        <w:rPr>
          <w:rFonts w:cs="Arial"/>
          <w:sz w:val="26"/>
          <w:szCs w:val="26"/>
        </w:rPr>
      </w:pPr>
      <w:r w:rsidRPr="00A21C7B">
        <w:rPr>
          <w:rFonts w:cs="Arial"/>
          <w:sz w:val="26"/>
          <w:szCs w:val="26"/>
        </w:rPr>
        <w:lastRenderedPageBreak/>
        <w:t>pracę wychowawczo-dydaktyczną prowadzi się na poziomie zgodnym z poziomem rozwoju i indywidualnymi potrzebami dziecka;</w:t>
      </w:r>
    </w:p>
    <w:p w:rsidR="00A21C7B" w:rsidRPr="00A21C7B" w:rsidRDefault="00A21C7B" w:rsidP="00A21C7B">
      <w:pPr>
        <w:pStyle w:val="Akapitzlist"/>
        <w:numPr>
          <w:ilvl w:val="1"/>
          <w:numId w:val="104"/>
        </w:numPr>
        <w:tabs>
          <w:tab w:val="clear" w:pos="0"/>
          <w:tab w:val="num" w:pos="1134"/>
        </w:tabs>
        <w:ind w:left="1134" w:hanging="425"/>
        <w:rPr>
          <w:rFonts w:cs="Arial"/>
          <w:sz w:val="26"/>
          <w:szCs w:val="26"/>
        </w:rPr>
      </w:pPr>
      <w:r w:rsidRPr="00A21C7B">
        <w:rPr>
          <w:rFonts w:cs="Arial"/>
          <w:sz w:val="26"/>
          <w:szCs w:val="26"/>
        </w:rPr>
        <w:t>wzmacnia się u dzieci poczucie własnej godności i wartości;</w:t>
      </w:r>
    </w:p>
    <w:p w:rsidR="00A21C7B" w:rsidRPr="00A21C7B" w:rsidRDefault="00A21C7B" w:rsidP="00A21C7B">
      <w:pPr>
        <w:pStyle w:val="Akapitzlist"/>
        <w:numPr>
          <w:ilvl w:val="1"/>
          <w:numId w:val="104"/>
        </w:numPr>
        <w:tabs>
          <w:tab w:val="clear" w:pos="0"/>
          <w:tab w:val="num" w:pos="1134"/>
        </w:tabs>
        <w:ind w:left="1134" w:hanging="425"/>
        <w:rPr>
          <w:rFonts w:cs="Arial"/>
          <w:sz w:val="26"/>
          <w:szCs w:val="26"/>
        </w:rPr>
      </w:pPr>
      <w:r w:rsidRPr="00A21C7B">
        <w:rPr>
          <w:rFonts w:cs="Arial"/>
          <w:sz w:val="26"/>
          <w:szCs w:val="26"/>
        </w:rPr>
        <w:t>szanuje się wszystkie dzieci niezależnie od pochodzenia, wyznania, zdolności czy ułomności;</w:t>
      </w:r>
    </w:p>
    <w:p w:rsidR="00A21C7B" w:rsidRPr="00A21C7B" w:rsidRDefault="00A21C7B" w:rsidP="00A21C7B">
      <w:pPr>
        <w:pStyle w:val="Akapitzlist"/>
        <w:numPr>
          <w:ilvl w:val="1"/>
          <w:numId w:val="104"/>
        </w:numPr>
        <w:tabs>
          <w:tab w:val="clear" w:pos="0"/>
          <w:tab w:val="num" w:pos="1134"/>
        </w:tabs>
        <w:ind w:left="1134" w:hanging="425"/>
        <w:rPr>
          <w:rFonts w:cs="Arial"/>
          <w:sz w:val="26"/>
          <w:szCs w:val="26"/>
        </w:rPr>
      </w:pPr>
      <w:r w:rsidRPr="00A21C7B">
        <w:rPr>
          <w:rFonts w:cs="Arial"/>
          <w:sz w:val="26"/>
          <w:szCs w:val="26"/>
        </w:rPr>
        <w:t>nie stosuje się kar i reaguje na krzywdę wyrządzoną dziecku przez innych.</w:t>
      </w:r>
    </w:p>
    <w:p w:rsidR="00A21C7B" w:rsidRPr="00A21C7B" w:rsidRDefault="00A21C7B" w:rsidP="00A21C7B">
      <w:pPr>
        <w:pStyle w:val="Akapitzlist"/>
        <w:numPr>
          <w:ilvl w:val="0"/>
          <w:numId w:val="104"/>
        </w:numPr>
        <w:tabs>
          <w:tab w:val="clear" w:pos="0"/>
          <w:tab w:val="num" w:pos="709"/>
        </w:tabs>
        <w:ind w:left="709" w:hanging="283"/>
        <w:rPr>
          <w:rFonts w:cs="Arial"/>
          <w:sz w:val="26"/>
          <w:szCs w:val="26"/>
        </w:rPr>
      </w:pPr>
      <w:r w:rsidRPr="00A21C7B">
        <w:rPr>
          <w:rFonts w:cs="Arial"/>
          <w:sz w:val="26"/>
          <w:szCs w:val="26"/>
        </w:rPr>
        <w:t>W oddziale przedszkolnym organizowana i udzielana jest pomoc psychologiczno- pedagogiczna zgodnie z odrębnymi przepisami.</w:t>
      </w:r>
    </w:p>
    <w:p w:rsidR="00A21C7B" w:rsidRPr="00A21C7B" w:rsidRDefault="00A21C7B" w:rsidP="00A21C7B">
      <w:pPr>
        <w:pStyle w:val="Akapitzlist"/>
        <w:numPr>
          <w:ilvl w:val="0"/>
          <w:numId w:val="104"/>
        </w:numPr>
        <w:tabs>
          <w:tab w:val="clear" w:pos="0"/>
          <w:tab w:val="num" w:pos="709"/>
        </w:tabs>
        <w:ind w:left="709" w:hanging="283"/>
        <w:rPr>
          <w:rFonts w:cs="Arial"/>
          <w:sz w:val="26"/>
          <w:szCs w:val="26"/>
        </w:rPr>
      </w:pPr>
      <w:r w:rsidRPr="00A21C7B">
        <w:rPr>
          <w:rFonts w:cs="Arial"/>
          <w:sz w:val="26"/>
          <w:szCs w:val="26"/>
        </w:rPr>
        <w:t>Pomoc psychologiczno-pedagogiczna w oddziale przedszkolnym udzielana jest w trakcie bieżącej pracy z dzieckiem oraz w formie: zajęć rozwijających uzdolnienia, zajęć specjalistycznych, porad i konsultacji, oraz rodzicom w formie porad, konsultacji, warsztatów i szkoleń.</w:t>
      </w:r>
    </w:p>
    <w:p w:rsidR="00A21C7B" w:rsidRPr="00A21C7B" w:rsidRDefault="00A21C7B" w:rsidP="00A21C7B">
      <w:pPr>
        <w:pStyle w:val="Akapitzlist"/>
        <w:numPr>
          <w:ilvl w:val="0"/>
          <w:numId w:val="104"/>
        </w:numPr>
        <w:tabs>
          <w:tab w:val="clear" w:pos="0"/>
          <w:tab w:val="num" w:pos="709"/>
        </w:tabs>
        <w:ind w:left="709" w:hanging="283"/>
        <w:rPr>
          <w:rFonts w:cs="Arial"/>
          <w:sz w:val="26"/>
          <w:szCs w:val="26"/>
        </w:rPr>
      </w:pPr>
      <w:r w:rsidRPr="00A21C7B">
        <w:rPr>
          <w:rFonts w:cs="Arial"/>
          <w:sz w:val="26"/>
          <w:szCs w:val="26"/>
        </w:rPr>
        <w:t>Z inicjatywą udzielenia dziecku pomocy psychologiczno-pedagogicznej wystąpić mogą: rodzice dziecka, nauczyciel oddziału przedszkolnego, specjalista prowadzący zajęcia z dzieckiem, pielęgniarka, poradnia psychologiczno – pedagogiczna, pracownik socjalny, asystent rodziny, kurator sądowy.</w:t>
      </w:r>
    </w:p>
    <w:p w:rsidR="00A21C7B" w:rsidRPr="00A21C7B" w:rsidRDefault="00A21C7B" w:rsidP="00A21C7B">
      <w:pPr>
        <w:pStyle w:val="Akapitzlist"/>
        <w:numPr>
          <w:ilvl w:val="0"/>
          <w:numId w:val="104"/>
        </w:numPr>
        <w:tabs>
          <w:tab w:val="clear" w:pos="0"/>
          <w:tab w:val="num" w:pos="709"/>
        </w:tabs>
        <w:ind w:left="709" w:hanging="283"/>
        <w:rPr>
          <w:rFonts w:cs="Arial"/>
          <w:sz w:val="26"/>
          <w:szCs w:val="26"/>
        </w:rPr>
      </w:pPr>
      <w:r w:rsidRPr="00A21C7B">
        <w:rPr>
          <w:rFonts w:cs="Arial"/>
          <w:sz w:val="26"/>
          <w:szCs w:val="26"/>
        </w:rPr>
        <w:t>Korzystanie z pomocy psychologiczno- pedagogicznej w oddziale przedszkolnym jest dobrowolne i bezpłatne.</w:t>
      </w:r>
    </w:p>
    <w:p w:rsidR="00A21C7B" w:rsidRPr="00A21C7B" w:rsidRDefault="00A21C7B" w:rsidP="00A21C7B">
      <w:pPr>
        <w:pStyle w:val="Akapitzlist"/>
        <w:ind w:left="709" w:firstLine="0"/>
        <w:rPr>
          <w:rFonts w:cs="Arial"/>
          <w:sz w:val="26"/>
          <w:szCs w:val="26"/>
        </w:rPr>
      </w:pPr>
    </w:p>
    <w:p w:rsidR="00A21C7B" w:rsidRPr="00A21C7B" w:rsidRDefault="00A21C7B" w:rsidP="00A21C7B">
      <w:pPr>
        <w:ind w:left="0" w:firstLine="426"/>
        <w:jc w:val="left"/>
        <w:rPr>
          <w:rFonts w:cs="Arial"/>
          <w:b/>
          <w:sz w:val="26"/>
          <w:szCs w:val="26"/>
        </w:rPr>
      </w:pPr>
      <w:r w:rsidRPr="00A21C7B">
        <w:rPr>
          <w:rFonts w:cs="Arial"/>
          <w:b/>
          <w:sz w:val="26"/>
          <w:szCs w:val="26"/>
        </w:rPr>
        <w:t>§ 71</w:t>
      </w:r>
    </w:p>
    <w:p w:rsidR="00A21C7B" w:rsidRPr="00A21C7B" w:rsidRDefault="00A21C7B" w:rsidP="00A21C7B">
      <w:pPr>
        <w:pStyle w:val="Akapitzlist"/>
        <w:numPr>
          <w:ilvl w:val="0"/>
          <w:numId w:val="5"/>
        </w:numPr>
        <w:tabs>
          <w:tab w:val="clear" w:pos="0"/>
          <w:tab w:val="left" w:pos="709"/>
        </w:tabs>
        <w:ind w:left="709" w:hanging="283"/>
        <w:rPr>
          <w:rFonts w:cs="Arial"/>
          <w:sz w:val="26"/>
          <w:szCs w:val="26"/>
        </w:rPr>
      </w:pPr>
      <w:r w:rsidRPr="00A21C7B">
        <w:rPr>
          <w:rFonts w:cs="Arial"/>
          <w:sz w:val="26"/>
          <w:szCs w:val="26"/>
        </w:rPr>
        <w:t>Oddział przedszkolny zapewnia uczniom niepełnosprawnym:</w:t>
      </w:r>
    </w:p>
    <w:p w:rsidR="00A21C7B" w:rsidRPr="00A21C7B" w:rsidRDefault="00A21C7B" w:rsidP="00A21C7B">
      <w:pPr>
        <w:pStyle w:val="Akapitzlist"/>
        <w:numPr>
          <w:ilvl w:val="1"/>
          <w:numId w:val="5"/>
        </w:numPr>
        <w:tabs>
          <w:tab w:val="clear" w:pos="0"/>
          <w:tab w:val="num" w:pos="993"/>
        </w:tabs>
        <w:ind w:left="993" w:hanging="284"/>
        <w:rPr>
          <w:rFonts w:cs="Arial"/>
          <w:sz w:val="26"/>
          <w:szCs w:val="26"/>
        </w:rPr>
      </w:pPr>
      <w:r w:rsidRPr="00A21C7B">
        <w:rPr>
          <w:rFonts w:cs="Arial"/>
          <w:sz w:val="26"/>
          <w:szCs w:val="26"/>
        </w:rPr>
        <w:t>realizację zaleceń zawartych w orzeczeniu o potrzebie kształcenia specjalnego;</w:t>
      </w:r>
    </w:p>
    <w:p w:rsidR="00A21C7B" w:rsidRPr="00A21C7B" w:rsidRDefault="00A21C7B" w:rsidP="00A21C7B">
      <w:pPr>
        <w:pStyle w:val="Akapitzlist"/>
        <w:numPr>
          <w:ilvl w:val="1"/>
          <w:numId w:val="5"/>
        </w:numPr>
        <w:tabs>
          <w:tab w:val="clear" w:pos="0"/>
          <w:tab w:val="num" w:pos="993"/>
        </w:tabs>
        <w:ind w:left="993" w:hanging="284"/>
        <w:rPr>
          <w:rFonts w:cs="Arial"/>
          <w:sz w:val="26"/>
          <w:szCs w:val="26"/>
        </w:rPr>
      </w:pPr>
      <w:r w:rsidRPr="00A21C7B">
        <w:rPr>
          <w:rFonts w:cs="Arial"/>
          <w:sz w:val="26"/>
          <w:szCs w:val="26"/>
        </w:rPr>
        <w:t>odpowiednie ze względu na indywidualne potrzeby rozwojowe warunki nauki, sprzęt specjalistyczny i środki dydaktyczne;</w:t>
      </w:r>
    </w:p>
    <w:p w:rsidR="00A21C7B" w:rsidRPr="00A21C7B" w:rsidRDefault="00A21C7B" w:rsidP="00A21C7B">
      <w:pPr>
        <w:pStyle w:val="Akapitzlist"/>
        <w:numPr>
          <w:ilvl w:val="1"/>
          <w:numId w:val="5"/>
        </w:numPr>
        <w:tabs>
          <w:tab w:val="clear" w:pos="0"/>
          <w:tab w:val="num" w:pos="993"/>
        </w:tabs>
        <w:ind w:left="993" w:hanging="284"/>
        <w:rPr>
          <w:rFonts w:cs="Arial"/>
          <w:sz w:val="26"/>
          <w:szCs w:val="26"/>
        </w:rPr>
      </w:pPr>
      <w:r w:rsidRPr="00A21C7B">
        <w:rPr>
          <w:rFonts w:cs="Arial"/>
          <w:sz w:val="26"/>
          <w:szCs w:val="26"/>
        </w:rPr>
        <w:t>inne zajęcia odpowiednio do indywidualnych potrzeb rozwojowych i edukacyjnych oraz możliwości psychofizycznych dzieci, w szczególności zajęcia rewalidacyjne, terapeutyczne i resocjalizacyjne;</w:t>
      </w:r>
    </w:p>
    <w:p w:rsidR="00A21C7B" w:rsidRPr="00A21C7B" w:rsidRDefault="00A21C7B" w:rsidP="00A21C7B">
      <w:pPr>
        <w:pStyle w:val="Akapitzlist"/>
        <w:numPr>
          <w:ilvl w:val="1"/>
          <w:numId w:val="5"/>
        </w:numPr>
        <w:tabs>
          <w:tab w:val="clear" w:pos="0"/>
          <w:tab w:val="num" w:pos="993"/>
        </w:tabs>
        <w:ind w:left="993" w:hanging="284"/>
        <w:rPr>
          <w:rFonts w:cs="Arial"/>
          <w:sz w:val="26"/>
          <w:szCs w:val="26"/>
        </w:rPr>
      </w:pPr>
      <w:r w:rsidRPr="00A21C7B">
        <w:rPr>
          <w:rFonts w:cs="Arial"/>
          <w:sz w:val="26"/>
          <w:szCs w:val="26"/>
        </w:rPr>
        <w:lastRenderedPageBreak/>
        <w:t>przygotowanie dzieci do samodzielności w życiu dorosłym.</w:t>
      </w:r>
    </w:p>
    <w:p w:rsidR="00A21C7B" w:rsidRPr="00A21C7B" w:rsidRDefault="00A21C7B" w:rsidP="00A21C7B">
      <w:pPr>
        <w:pStyle w:val="Akapitzlist"/>
        <w:numPr>
          <w:ilvl w:val="0"/>
          <w:numId w:val="5"/>
        </w:numPr>
        <w:tabs>
          <w:tab w:val="clear" w:pos="0"/>
          <w:tab w:val="num" w:pos="709"/>
        </w:tabs>
        <w:ind w:left="709" w:hanging="283"/>
        <w:rPr>
          <w:rFonts w:cs="Arial"/>
          <w:sz w:val="26"/>
          <w:szCs w:val="26"/>
        </w:rPr>
      </w:pPr>
      <w:r w:rsidRPr="00A21C7B">
        <w:rPr>
          <w:rFonts w:cs="Arial"/>
          <w:sz w:val="26"/>
          <w:szCs w:val="26"/>
        </w:rPr>
        <w:t>Oddział przedszkolny realizuje swoje cele i zadania we współdziałaniu z rodzicami dziecka.</w:t>
      </w:r>
    </w:p>
    <w:p w:rsidR="00A21C7B" w:rsidRPr="00A21C7B" w:rsidRDefault="00A21C7B" w:rsidP="00A21C7B">
      <w:pPr>
        <w:pStyle w:val="Akapitzlist"/>
        <w:ind w:left="709" w:firstLine="0"/>
        <w:rPr>
          <w:rFonts w:cs="Arial"/>
          <w:sz w:val="26"/>
          <w:szCs w:val="26"/>
        </w:rPr>
      </w:pPr>
    </w:p>
    <w:p w:rsidR="00A21C7B" w:rsidRPr="00A21C7B" w:rsidRDefault="00A21C7B" w:rsidP="00A21C7B">
      <w:pPr>
        <w:ind w:left="0" w:firstLine="426"/>
        <w:jc w:val="left"/>
        <w:rPr>
          <w:rFonts w:cs="Arial"/>
          <w:b/>
          <w:sz w:val="26"/>
          <w:szCs w:val="26"/>
        </w:rPr>
      </w:pPr>
      <w:r w:rsidRPr="00A21C7B">
        <w:rPr>
          <w:rFonts w:cs="Arial"/>
          <w:b/>
          <w:sz w:val="26"/>
          <w:szCs w:val="26"/>
        </w:rPr>
        <w:t>§ 72</w:t>
      </w:r>
    </w:p>
    <w:p w:rsidR="00A21C7B" w:rsidRPr="00A21C7B" w:rsidRDefault="00A21C7B" w:rsidP="00A21C7B">
      <w:pPr>
        <w:pStyle w:val="Akapitzlist"/>
        <w:numPr>
          <w:ilvl w:val="0"/>
          <w:numId w:val="65"/>
        </w:numPr>
        <w:tabs>
          <w:tab w:val="clear" w:pos="0"/>
          <w:tab w:val="left" w:pos="709"/>
        </w:tabs>
        <w:ind w:left="709" w:hanging="283"/>
        <w:rPr>
          <w:rFonts w:cs="Arial"/>
          <w:sz w:val="26"/>
          <w:szCs w:val="26"/>
        </w:rPr>
      </w:pPr>
      <w:r w:rsidRPr="00A21C7B">
        <w:rPr>
          <w:rFonts w:cs="Arial"/>
          <w:sz w:val="26"/>
          <w:szCs w:val="26"/>
        </w:rPr>
        <w:t>Oddział przedszkolny zapewnia dzieciom bezpieczeństwo, ochronę przed przemocą i poszanowanie ich godności osobistej podczas pobytu w nim oraz wszystkich zajęć organizowanych poza szkołą:</w:t>
      </w:r>
    </w:p>
    <w:p w:rsidR="00A21C7B" w:rsidRPr="00A21C7B" w:rsidRDefault="00A21C7B" w:rsidP="00A21C7B">
      <w:pPr>
        <w:pStyle w:val="Akapitzlist"/>
        <w:numPr>
          <w:ilvl w:val="1"/>
          <w:numId w:val="65"/>
        </w:numPr>
        <w:tabs>
          <w:tab w:val="clear" w:pos="0"/>
        </w:tabs>
        <w:ind w:left="1134" w:hanging="425"/>
        <w:rPr>
          <w:rFonts w:cs="Arial"/>
          <w:sz w:val="26"/>
          <w:szCs w:val="26"/>
        </w:rPr>
      </w:pPr>
      <w:r w:rsidRPr="00A21C7B">
        <w:rPr>
          <w:rFonts w:cs="Arial"/>
          <w:sz w:val="26"/>
          <w:szCs w:val="26"/>
        </w:rPr>
        <w:t>zapewnia stała opiekę podczas pobytu dziecka w oddziale i szkole oraz zajęć organizowanych poza oddziałem i terenem szkoły;</w:t>
      </w:r>
    </w:p>
    <w:p w:rsidR="00A21C7B" w:rsidRPr="00A21C7B" w:rsidRDefault="00A21C7B" w:rsidP="00A21C7B">
      <w:pPr>
        <w:pStyle w:val="Akapitzlist"/>
        <w:numPr>
          <w:ilvl w:val="1"/>
          <w:numId w:val="65"/>
        </w:numPr>
        <w:tabs>
          <w:tab w:val="clear" w:pos="0"/>
        </w:tabs>
        <w:ind w:left="1134" w:hanging="425"/>
        <w:rPr>
          <w:rFonts w:cs="Arial"/>
          <w:sz w:val="26"/>
          <w:szCs w:val="26"/>
        </w:rPr>
      </w:pPr>
      <w:r w:rsidRPr="00A21C7B">
        <w:rPr>
          <w:rFonts w:cs="Arial"/>
          <w:sz w:val="26"/>
          <w:szCs w:val="26"/>
        </w:rPr>
        <w:t>uczy zasad bezpiecznego zachowania i przestrzegania higieny;</w:t>
      </w:r>
    </w:p>
    <w:p w:rsidR="00A21C7B" w:rsidRPr="00A21C7B" w:rsidRDefault="00A21C7B" w:rsidP="00A21C7B">
      <w:pPr>
        <w:pStyle w:val="Akapitzlist"/>
        <w:numPr>
          <w:ilvl w:val="1"/>
          <w:numId w:val="65"/>
        </w:numPr>
        <w:tabs>
          <w:tab w:val="clear" w:pos="0"/>
        </w:tabs>
        <w:ind w:left="1134" w:hanging="425"/>
        <w:rPr>
          <w:rFonts w:cs="Arial"/>
          <w:sz w:val="26"/>
          <w:szCs w:val="26"/>
        </w:rPr>
      </w:pPr>
      <w:r w:rsidRPr="00A21C7B">
        <w:rPr>
          <w:rFonts w:cs="Arial"/>
          <w:sz w:val="26"/>
          <w:szCs w:val="26"/>
        </w:rPr>
        <w:t>stwarza atmosferę akceptacji;</w:t>
      </w:r>
    </w:p>
    <w:p w:rsidR="00A21C7B" w:rsidRPr="00A21C7B" w:rsidRDefault="00A21C7B" w:rsidP="00A21C7B">
      <w:pPr>
        <w:pStyle w:val="Akapitzlist"/>
        <w:numPr>
          <w:ilvl w:val="1"/>
          <w:numId w:val="65"/>
        </w:numPr>
        <w:tabs>
          <w:tab w:val="clear" w:pos="0"/>
        </w:tabs>
        <w:ind w:left="1134" w:hanging="425"/>
        <w:rPr>
          <w:rFonts w:cs="Arial"/>
          <w:sz w:val="26"/>
          <w:szCs w:val="26"/>
        </w:rPr>
      </w:pPr>
      <w:r w:rsidRPr="00A21C7B">
        <w:rPr>
          <w:rFonts w:cs="Arial"/>
          <w:sz w:val="26"/>
          <w:szCs w:val="26"/>
        </w:rPr>
        <w:t>zapewnia organizację wycieczek zgodnie z odrębnymi przepisami.</w:t>
      </w:r>
    </w:p>
    <w:p w:rsidR="00A21C7B" w:rsidRPr="00A21C7B" w:rsidRDefault="00A21C7B" w:rsidP="00A21C7B">
      <w:pPr>
        <w:pStyle w:val="Akapitzlist"/>
        <w:numPr>
          <w:ilvl w:val="0"/>
          <w:numId w:val="65"/>
        </w:numPr>
        <w:tabs>
          <w:tab w:val="clear" w:pos="0"/>
          <w:tab w:val="num" w:pos="709"/>
        </w:tabs>
        <w:ind w:left="709" w:hanging="283"/>
        <w:rPr>
          <w:rFonts w:cs="Arial"/>
          <w:sz w:val="26"/>
          <w:szCs w:val="26"/>
        </w:rPr>
      </w:pPr>
      <w:r w:rsidRPr="00A21C7B">
        <w:rPr>
          <w:rFonts w:cs="Arial"/>
          <w:sz w:val="26"/>
          <w:szCs w:val="26"/>
        </w:rPr>
        <w:t>Oddział przedszkolny zapewnia dzieciom właściwie zorganizowany proces wychowawczo- dydaktyczny.</w:t>
      </w:r>
    </w:p>
    <w:p w:rsidR="00A21C7B" w:rsidRPr="00A21C7B" w:rsidRDefault="00A21C7B" w:rsidP="00A21C7B">
      <w:pPr>
        <w:pStyle w:val="Akapitzlist"/>
        <w:ind w:left="709" w:firstLine="0"/>
        <w:rPr>
          <w:rFonts w:cs="Arial"/>
          <w:sz w:val="26"/>
          <w:szCs w:val="26"/>
        </w:rPr>
      </w:pPr>
    </w:p>
    <w:p w:rsidR="00A21C7B" w:rsidRPr="00A21C7B" w:rsidRDefault="00A21C7B" w:rsidP="00A21C7B">
      <w:pPr>
        <w:ind w:left="0" w:firstLine="426"/>
        <w:jc w:val="left"/>
        <w:rPr>
          <w:rFonts w:cs="Arial"/>
          <w:b/>
          <w:sz w:val="26"/>
          <w:szCs w:val="26"/>
        </w:rPr>
      </w:pPr>
      <w:r w:rsidRPr="00A21C7B">
        <w:rPr>
          <w:rFonts w:cs="Arial"/>
          <w:b/>
          <w:sz w:val="26"/>
          <w:szCs w:val="26"/>
        </w:rPr>
        <w:t>§ 73</w:t>
      </w:r>
    </w:p>
    <w:p w:rsidR="00A21C7B" w:rsidRPr="00A21C7B" w:rsidRDefault="00A21C7B" w:rsidP="00A21C7B">
      <w:pPr>
        <w:pStyle w:val="Akapitzlist"/>
        <w:numPr>
          <w:ilvl w:val="0"/>
          <w:numId w:val="47"/>
        </w:numPr>
        <w:ind w:left="709" w:hanging="283"/>
        <w:rPr>
          <w:rFonts w:cs="Arial"/>
          <w:sz w:val="26"/>
          <w:szCs w:val="26"/>
        </w:rPr>
      </w:pPr>
      <w:r w:rsidRPr="00A21C7B">
        <w:rPr>
          <w:rFonts w:cs="Arial"/>
          <w:sz w:val="26"/>
          <w:szCs w:val="26"/>
        </w:rPr>
        <w:t xml:space="preserve">Dyrektor szkoły powierza oddział przedszkolny opiece jednego nauczyciela. </w:t>
      </w:r>
    </w:p>
    <w:p w:rsidR="00A21C7B" w:rsidRPr="00A21C7B" w:rsidRDefault="00A21C7B" w:rsidP="00A21C7B">
      <w:pPr>
        <w:pStyle w:val="Akapitzlist"/>
        <w:numPr>
          <w:ilvl w:val="0"/>
          <w:numId w:val="47"/>
        </w:numPr>
        <w:ind w:left="709" w:hanging="283"/>
        <w:rPr>
          <w:rFonts w:cs="Arial"/>
          <w:sz w:val="26"/>
          <w:szCs w:val="26"/>
        </w:rPr>
      </w:pPr>
      <w:r w:rsidRPr="00A21C7B">
        <w:rPr>
          <w:rFonts w:cs="Arial"/>
          <w:sz w:val="26"/>
          <w:szCs w:val="26"/>
        </w:rPr>
        <w:t>Dla zapewnienia ciągłości i skuteczności pracy wychowawczej i dydaktycznej wskazane jest, aby jeden nauczyciel opiekował się danym oddziałem przedszkolnym przez cały okres uczęszczania dziecka do oddziału.</w:t>
      </w:r>
    </w:p>
    <w:p w:rsidR="00A21C7B" w:rsidRPr="00A21C7B" w:rsidRDefault="00A21C7B" w:rsidP="00A21C7B">
      <w:pPr>
        <w:pStyle w:val="Akapitzlist"/>
        <w:numPr>
          <w:ilvl w:val="0"/>
          <w:numId w:val="47"/>
        </w:numPr>
        <w:ind w:left="709" w:hanging="283"/>
        <w:rPr>
          <w:rFonts w:cs="Arial"/>
          <w:sz w:val="26"/>
          <w:szCs w:val="26"/>
        </w:rPr>
      </w:pPr>
      <w:r w:rsidRPr="00A21C7B">
        <w:rPr>
          <w:rFonts w:cs="Arial"/>
          <w:sz w:val="26"/>
          <w:szCs w:val="26"/>
        </w:rPr>
        <w:t>Nauczyciel oddziału przedszkolnego odpowiada za bezpieczeństwo i zdrowie powierzonych jego opiece wychowanków.</w:t>
      </w:r>
    </w:p>
    <w:p w:rsidR="00A21C7B" w:rsidRPr="00A21C7B" w:rsidRDefault="00A21C7B" w:rsidP="00A21C7B">
      <w:pPr>
        <w:pStyle w:val="Akapitzlist"/>
        <w:numPr>
          <w:ilvl w:val="0"/>
          <w:numId w:val="47"/>
        </w:numPr>
        <w:ind w:left="709" w:hanging="283"/>
        <w:rPr>
          <w:rFonts w:cs="Arial"/>
          <w:sz w:val="26"/>
          <w:szCs w:val="26"/>
        </w:rPr>
      </w:pPr>
      <w:r w:rsidRPr="00A21C7B">
        <w:rPr>
          <w:rFonts w:cs="Arial"/>
          <w:sz w:val="26"/>
          <w:szCs w:val="26"/>
        </w:rPr>
        <w:t>Nauczyciel oddziału przedszkolnego współpracuje z rodzicami w sprawach wychowania i nauczania, w tym miedzy innymi:</w:t>
      </w:r>
    </w:p>
    <w:p w:rsidR="00A21C7B" w:rsidRPr="00A21C7B" w:rsidRDefault="00A21C7B" w:rsidP="00A21C7B">
      <w:pPr>
        <w:pStyle w:val="Akapitzlist"/>
        <w:numPr>
          <w:ilvl w:val="1"/>
          <w:numId w:val="47"/>
        </w:numPr>
        <w:ind w:left="1134" w:hanging="425"/>
        <w:rPr>
          <w:rFonts w:cs="Arial"/>
          <w:sz w:val="26"/>
          <w:szCs w:val="26"/>
        </w:rPr>
      </w:pPr>
      <w:r w:rsidRPr="00A21C7B">
        <w:rPr>
          <w:rFonts w:cs="Arial"/>
          <w:sz w:val="26"/>
          <w:szCs w:val="26"/>
        </w:rPr>
        <w:t>zapoznaje rodziców z podstawą programową wychowania przedszkolnego i włącza ich do kształtowania u dziecka określonych w niej wiadomości i umiejętności,</w:t>
      </w:r>
    </w:p>
    <w:p w:rsidR="00A21C7B" w:rsidRPr="00A21C7B" w:rsidRDefault="00A21C7B" w:rsidP="00A21C7B">
      <w:pPr>
        <w:pStyle w:val="Akapitzlist"/>
        <w:numPr>
          <w:ilvl w:val="1"/>
          <w:numId w:val="47"/>
        </w:numPr>
        <w:ind w:left="1134" w:hanging="425"/>
        <w:rPr>
          <w:rFonts w:cs="Arial"/>
          <w:sz w:val="26"/>
          <w:szCs w:val="26"/>
        </w:rPr>
      </w:pPr>
      <w:r w:rsidRPr="00A21C7B">
        <w:rPr>
          <w:rFonts w:cs="Arial"/>
          <w:sz w:val="26"/>
          <w:szCs w:val="26"/>
        </w:rPr>
        <w:lastRenderedPageBreak/>
        <w:t>informuje rodziców o realizowanych zadaniach wynikających z programu wychowania przedszkolnego i planów pracy, systematycznie informuje rodziców o zadaniach wychowawczych i kształcących realizowanych w oddziale,</w:t>
      </w:r>
    </w:p>
    <w:p w:rsidR="00A21C7B" w:rsidRPr="00A21C7B" w:rsidRDefault="00A21C7B" w:rsidP="00A21C7B">
      <w:pPr>
        <w:pStyle w:val="Akapitzlist"/>
        <w:numPr>
          <w:ilvl w:val="1"/>
          <w:numId w:val="47"/>
        </w:numPr>
        <w:ind w:left="1134" w:hanging="425"/>
        <w:rPr>
          <w:rFonts w:cs="Arial"/>
          <w:sz w:val="26"/>
          <w:szCs w:val="26"/>
        </w:rPr>
      </w:pPr>
      <w:r w:rsidRPr="00A21C7B">
        <w:rPr>
          <w:rFonts w:cs="Arial"/>
          <w:sz w:val="26"/>
          <w:szCs w:val="26"/>
        </w:rPr>
        <w:t>udziela rodzicom rzetelnych informacji o postępie, rozwoju i zachowaniu dziecka, włączając ich do wspierania osiągnięć rozwojowych dzieci i łagodzenia ewentualnych trudności,</w:t>
      </w:r>
    </w:p>
    <w:p w:rsidR="00A21C7B" w:rsidRPr="00A21C7B" w:rsidRDefault="00A21C7B" w:rsidP="00A21C7B">
      <w:pPr>
        <w:pStyle w:val="Akapitzlist"/>
        <w:numPr>
          <w:ilvl w:val="1"/>
          <w:numId w:val="47"/>
        </w:numPr>
        <w:ind w:left="1134" w:hanging="425"/>
        <w:rPr>
          <w:rFonts w:cs="Arial"/>
          <w:sz w:val="26"/>
          <w:szCs w:val="26"/>
        </w:rPr>
      </w:pPr>
      <w:r w:rsidRPr="00A21C7B">
        <w:rPr>
          <w:rFonts w:cs="Arial"/>
          <w:sz w:val="26"/>
          <w:szCs w:val="26"/>
        </w:rPr>
        <w:t>ustala z rodzicami wspólne kierunki działań wspomagających rozwój i wychowanie,</w:t>
      </w:r>
    </w:p>
    <w:p w:rsidR="00A21C7B" w:rsidRPr="00A21C7B" w:rsidRDefault="00A21C7B" w:rsidP="00A21C7B">
      <w:pPr>
        <w:pStyle w:val="Akapitzlist"/>
        <w:numPr>
          <w:ilvl w:val="1"/>
          <w:numId w:val="47"/>
        </w:numPr>
        <w:ind w:left="1134" w:hanging="425"/>
        <w:rPr>
          <w:rFonts w:cs="Arial"/>
          <w:sz w:val="26"/>
          <w:szCs w:val="26"/>
        </w:rPr>
      </w:pPr>
      <w:r w:rsidRPr="00A21C7B">
        <w:rPr>
          <w:rFonts w:cs="Arial"/>
          <w:sz w:val="26"/>
          <w:szCs w:val="26"/>
        </w:rPr>
        <w:t>udostępnia rodzicom do wglądu wytwory działalności dzieci,</w:t>
      </w:r>
    </w:p>
    <w:p w:rsidR="00A21C7B" w:rsidRPr="00A21C7B" w:rsidRDefault="00A21C7B" w:rsidP="00A21C7B">
      <w:pPr>
        <w:pStyle w:val="Akapitzlist"/>
        <w:numPr>
          <w:ilvl w:val="1"/>
          <w:numId w:val="47"/>
        </w:numPr>
        <w:ind w:left="1134" w:hanging="425"/>
        <w:rPr>
          <w:rFonts w:cs="Arial"/>
          <w:sz w:val="26"/>
          <w:szCs w:val="26"/>
        </w:rPr>
      </w:pPr>
      <w:r w:rsidRPr="00A21C7B">
        <w:rPr>
          <w:rFonts w:cs="Arial"/>
          <w:sz w:val="26"/>
          <w:szCs w:val="26"/>
        </w:rPr>
        <w:t>zachęca rodziców do współdecydowania w sprawach oddziału przedszkolnego, np. w sprawie wspólnej organizacji wydarzeń, w których biorą udział dzieci</w:t>
      </w:r>
    </w:p>
    <w:p w:rsidR="00A21C7B" w:rsidRPr="00A21C7B" w:rsidRDefault="00A21C7B" w:rsidP="00A21C7B">
      <w:pPr>
        <w:pStyle w:val="Akapitzlist"/>
        <w:numPr>
          <w:ilvl w:val="1"/>
          <w:numId w:val="47"/>
        </w:numPr>
        <w:ind w:left="1134" w:hanging="425"/>
        <w:rPr>
          <w:rFonts w:cs="Arial"/>
          <w:sz w:val="26"/>
          <w:szCs w:val="26"/>
        </w:rPr>
      </w:pPr>
      <w:r w:rsidRPr="00A21C7B">
        <w:rPr>
          <w:rFonts w:cs="Arial"/>
          <w:sz w:val="26"/>
          <w:szCs w:val="26"/>
        </w:rPr>
        <w:t>wydaje rodzicom kartę – informacja o gotowości dziecka do podjęcia nauki szkolnej w szkole podstawowej. Informacja ta jest przekazywana w terminie do końca kwietnia roku szkolnego poprzedzającego rok szkolny, którym dziecko ma obowiązek, albo może rozpocząć naukę w szkole podstawowej.</w:t>
      </w:r>
    </w:p>
    <w:p w:rsidR="00A21C7B" w:rsidRPr="00A21C7B" w:rsidRDefault="00A21C7B" w:rsidP="00A21C7B">
      <w:pPr>
        <w:pStyle w:val="Akapitzlist"/>
        <w:numPr>
          <w:ilvl w:val="0"/>
          <w:numId w:val="47"/>
        </w:numPr>
        <w:tabs>
          <w:tab w:val="clear" w:pos="0"/>
          <w:tab w:val="num" w:pos="709"/>
        </w:tabs>
        <w:ind w:left="709" w:hanging="283"/>
        <w:rPr>
          <w:rFonts w:cs="Arial"/>
          <w:sz w:val="26"/>
          <w:szCs w:val="26"/>
        </w:rPr>
      </w:pPr>
      <w:r w:rsidRPr="00A21C7B">
        <w:rPr>
          <w:rFonts w:cs="Arial"/>
          <w:sz w:val="26"/>
          <w:szCs w:val="26"/>
        </w:rPr>
        <w:t>Do zadań nauczyciela oddziału przedszkolnego należy także:</w:t>
      </w:r>
    </w:p>
    <w:p w:rsidR="00A21C7B" w:rsidRPr="00A21C7B" w:rsidRDefault="00A21C7B" w:rsidP="00A21C7B">
      <w:pPr>
        <w:pStyle w:val="Akapitzlist"/>
        <w:numPr>
          <w:ilvl w:val="1"/>
          <w:numId w:val="47"/>
        </w:numPr>
        <w:tabs>
          <w:tab w:val="clear" w:pos="0"/>
          <w:tab w:val="num" w:pos="1134"/>
        </w:tabs>
        <w:ind w:left="1134" w:hanging="425"/>
        <w:rPr>
          <w:rFonts w:cs="Arial"/>
          <w:sz w:val="26"/>
          <w:szCs w:val="26"/>
        </w:rPr>
      </w:pPr>
      <w:r w:rsidRPr="00A21C7B">
        <w:rPr>
          <w:rFonts w:cs="Arial"/>
          <w:sz w:val="26"/>
          <w:szCs w:val="26"/>
        </w:rPr>
        <w:t>tworzenie warunków wspomagających rozwój dzieci, ich zdolności i zainteresowań,</w:t>
      </w:r>
    </w:p>
    <w:p w:rsidR="00A21C7B" w:rsidRPr="00A21C7B" w:rsidRDefault="00A21C7B" w:rsidP="00A21C7B">
      <w:pPr>
        <w:pStyle w:val="Akapitzlist"/>
        <w:numPr>
          <w:ilvl w:val="1"/>
          <w:numId w:val="47"/>
        </w:numPr>
        <w:tabs>
          <w:tab w:val="clear" w:pos="0"/>
          <w:tab w:val="num" w:pos="1134"/>
        </w:tabs>
        <w:ind w:left="1134" w:hanging="425"/>
        <w:rPr>
          <w:rFonts w:cs="Arial"/>
          <w:sz w:val="26"/>
          <w:szCs w:val="26"/>
        </w:rPr>
      </w:pPr>
      <w:r w:rsidRPr="00A21C7B">
        <w:rPr>
          <w:rFonts w:cs="Arial"/>
          <w:sz w:val="26"/>
          <w:szCs w:val="26"/>
        </w:rPr>
        <w:t>dążenie do pobudzania aktywności dzieci we wszystkich sferach ich rozwoju społecznej, emocjonalnej, ruchowej i umysłowej,</w:t>
      </w:r>
    </w:p>
    <w:p w:rsidR="00A21C7B" w:rsidRPr="00A21C7B" w:rsidRDefault="00A21C7B" w:rsidP="00A21C7B">
      <w:pPr>
        <w:pStyle w:val="Akapitzlist"/>
        <w:numPr>
          <w:ilvl w:val="1"/>
          <w:numId w:val="47"/>
        </w:numPr>
        <w:tabs>
          <w:tab w:val="clear" w:pos="0"/>
          <w:tab w:val="num" w:pos="1134"/>
        </w:tabs>
        <w:ind w:left="1134" w:hanging="425"/>
        <w:rPr>
          <w:rFonts w:cs="Arial"/>
          <w:sz w:val="26"/>
          <w:szCs w:val="26"/>
        </w:rPr>
      </w:pPr>
      <w:r w:rsidRPr="00A21C7B">
        <w:rPr>
          <w:rFonts w:cs="Arial"/>
          <w:sz w:val="26"/>
          <w:szCs w:val="26"/>
        </w:rPr>
        <w:t>wspieranie rozwoju aktywności dziecka nastawionej na poziomie samego siebie oraz otaczającej rzeczywistości społeczno – kulturalnej i przyrodniczej,</w:t>
      </w:r>
    </w:p>
    <w:p w:rsidR="00A21C7B" w:rsidRPr="00A21C7B" w:rsidRDefault="00A21C7B" w:rsidP="00A21C7B">
      <w:pPr>
        <w:pStyle w:val="Akapitzlist"/>
        <w:numPr>
          <w:ilvl w:val="1"/>
          <w:numId w:val="47"/>
        </w:numPr>
        <w:tabs>
          <w:tab w:val="clear" w:pos="0"/>
          <w:tab w:val="num" w:pos="1134"/>
        </w:tabs>
        <w:ind w:left="1134" w:hanging="425"/>
        <w:rPr>
          <w:rFonts w:cs="Arial"/>
          <w:sz w:val="26"/>
          <w:szCs w:val="26"/>
        </w:rPr>
      </w:pPr>
      <w:r w:rsidRPr="00A21C7B">
        <w:rPr>
          <w:rFonts w:cs="Arial"/>
          <w:sz w:val="26"/>
          <w:szCs w:val="26"/>
        </w:rPr>
        <w:t>stosowanie zasady indywidualizacji pracy, uwzględniając możliwości i potrzeby każdego dziecka,</w:t>
      </w:r>
    </w:p>
    <w:p w:rsidR="00A21C7B" w:rsidRPr="00A21C7B" w:rsidRDefault="00A21C7B" w:rsidP="00A21C7B">
      <w:pPr>
        <w:pStyle w:val="Akapitzlist"/>
        <w:numPr>
          <w:ilvl w:val="1"/>
          <w:numId w:val="47"/>
        </w:numPr>
        <w:tabs>
          <w:tab w:val="clear" w:pos="0"/>
          <w:tab w:val="num" w:pos="1134"/>
        </w:tabs>
        <w:ind w:left="1134" w:hanging="425"/>
        <w:rPr>
          <w:rFonts w:cs="Arial"/>
          <w:sz w:val="26"/>
          <w:szCs w:val="26"/>
        </w:rPr>
      </w:pPr>
      <w:r w:rsidRPr="00A21C7B">
        <w:rPr>
          <w:rFonts w:cs="Arial"/>
          <w:sz w:val="26"/>
          <w:szCs w:val="26"/>
        </w:rPr>
        <w:t>stosowanie nowoczesnych, aktywizujących metod pracy,</w:t>
      </w:r>
    </w:p>
    <w:p w:rsidR="00A21C7B" w:rsidRPr="00A21C7B" w:rsidRDefault="00A21C7B" w:rsidP="00A21C7B">
      <w:pPr>
        <w:pStyle w:val="Akapitzlist"/>
        <w:numPr>
          <w:ilvl w:val="1"/>
          <w:numId w:val="47"/>
        </w:numPr>
        <w:tabs>
          <w:tab w:val="clear" w:pos="0"/>
          <w:tab w:val="num" w:pos="1134"/>
        </w:tabs>
        <w:ind w:left="1134" w:hanging="425"/>
        <w:rPr>
          <w:rFonts w:cs="Arial"/>
          <w:sz w:val="26"/>
          <w:szCs w:val="26"/>
        </w:rPr>
      </w:pPr>
      <w:r w:rsidRPr="00A21C7B">
        <w:rPr>
          <w:rFonts w:cs="Arial"/>
          <w:sz w:val="26"/>
          <w:szCs w:val="26"/>
        </w:rPr>
        <w:lastRenderedPageBreak/>
        <w:t>prowadzenie obserwacji pedagogicznej zakończonej analizą i oceną gotowości dziecka do podjęcia nauki w szkole podstawowej ( diagnozą przedszkolną).</w:t>
      </w:r>
    </w:p>
    <w:p w:rsidR="00A21C7B" w:rsidRPr="00A21C7B" w:rsidRDefault="00A21C7B" w:rsidP="00A21C7B">
      <w:pPr>
        <w:pStyle w:val="Akapitzlist"/>
        <w:numPr>
          <w:ilvl w:val="0"/>
          <w:numId w:val="47"/>
        </w:numPr>
        <w:tabs>
          <w:tab w:val="clear" w:pos="0"/>
          <w:tab w:val="num" w:pos="709"/>
        </w:tabs>
        <w:ind w:left="709" w:hanging="283"/>
        <w:rPr>
          <w:rFonts w:cs="Arial"/>
          <w:sz w:val="26"/>
          <w:szCs w:val="26"/>
        </w:rPr>
      </w:pPr>
      <w:r w:rsidRPr="00A21C7B">
        <w:rPr>
          <w:rFonts w:cs="Arial"/>
          <w:sz w:val="26"/>
          <w:szCs w:val="26"/>
        </w:rPr>
        <w:t>Nauczyciel oddziału przedszkolnego prowadzi obserwacje pedagogiczne mające na celu poznanie i zabezpieczenie potrzeb rozwojowych dzieci poprzez:</w:t>
      </w:r>
    </w:p>
    <w:p w:rsidR="00A21C7B" w:rsidRPr="00A21C7B" w:rsidRDefault="00A21C7B" w:rsidP="00A21C7B">
      <w:pPr>
        <w:pStyle w:val="Akapitzlist"/>
        <w:numPr>
          <w:ilvl w:val="1"/>
          <w:numId w:val="47"/>
        </w:numPr>
        <w:tabs>
          <w:tab w:val="clear" w:pos="0"/>
          <w:tab w:val="left" w:pos="1134"/>
        </w:tabs>
        <w:ind w:left="1134" w:hanging="425"/>
        <w:rPr>
          <w:rFonts w:cs="Arial"/>
          <w:sz w:val="26"/>
          <w:szCs w:val="26"/>
        </w:rPr>
      </w:pPr>
      <w:r w:rsidRPr="00A21C7B">
        <w:rPr>
          <w:rFonts w:cs="Arial"/>
          <w:sz w:val="26"/>
          <w:szCs w:val="26"/>
        </w:rPr>
        <w:t>dokumentowanie indywidualnego rozwoju dziecka we wszystkich sferach aktywności,</w:t>
      </w:r>
    </w:p>
    <w:p w:rsidR="00A21C7B" w:rsidRPr="00A21C7B" w:rsidRDefault="00A21C7B" w:rsidP="00A21C7B">
      <w:pPr>
        <w:pStyle w:val="Akapitzlist"/>
        <w:numPr>
          <w:ilvl w:val="1"/>
          <w:numId w:val="47"/>
        </w:numPr>
        <w:tabs>
          <w:tab w:val="clear" w:pos="0"/>
          <w:tab w:val="left" w:pos="1134"/>
        </w:tabs>
        <w:ind w:left="1134" w:hanging="425"/>
        <w:rPr>
          <w:rFonts w:cs="Arial"/>
          <w:sz w:val="26"/>
          <w:szCs w:val="26"/>
        </w:rPr>
      </w:pPr>
      <w:r w:rsidRPr="00A21C7B">
        <w:rPr>
          <w:rFonts w:cs="Arial"/>
          <w:sz w:val="26"/>
          <w:szCs w:val="26"/>
        </w:rPr>
        <w:t>prowadzenie i dokumentowanie pracy ukierunkowanej na indywidualne potrzeby rozwojowe i edukacyjne, w tym działania wspomagające wobec dzieci wymagających dodatkowego wsparcia pedagogicznego,</w:t>
      </w:r>
    </w:p>
    <w:p w:rsidR="00A21C7B" w:rsidRPr="00A21C7B" w:rsidRDefault="00A21C7B" w:rsidP="00A21C7B">
      <w:pPr>
        <w:pStyle w:val="Akapitzlist"/>
        <w:numPr>
          <w:ilvl w:val="1"/>
          <w:numId w:val="47"/>
        </w:numPr>
        <w:tabs>
          <w:tab w:val="clear" w:pos="0"/>
          <w:tab w:val="left" w:pos="1134"/>
        </w:tabs>
        <w:ind w:left="1134" w:hanging="425"/>
        <w:rPr>
          <w:rFonts w:cs="Arial"/>
          <w:sz w:val="26"/>
          <w:szCs w:val="26"/>
        </w:rPr>
      </w:pPr>
      <w:r w:rsidRPr="00A21C7B">
        <w:rPr>
          <w:rFonts w:cs="Arial"/>
          <w:sz w:val="26"/>
          <w:szCs w:val="26"/>
        </w:rPr>
        <w:t>udzielanie dziecku pomocy psychologiczno- pedagogicznej w trakcie bieżącej pracy, planuje i koordynuje jej przebieg,</w:t>
      </w:r>
    </w:p>
    <w:p w:rsidR="00A21C7B" w:rsidRPr="00A21C7B" w:rsidRDefault="00A21C7B" w:rsidP="00A21C7B">
      <w:pPr>
        <w:pStyle w:val="Akapitzlist"/>
        <w:numPr>
          <w:ilvl w:val="1"/>
          <w:numId w:val="47"/>
        </w:numPr>
        <w:tabs>
          <w:tab w:val="clear" w:pos="0"/>
          <w:tab w:val="left" w:pos="1134"/>
        </w:tabs>
        <w:ind w:left="1134" w:hanging="425"/>
        <w:rPr>
          <w:rFonts w:cs="Arial"/>
          <w:sz w:val="26"/>
          <w:szCs w:val="26"/>
        </w:rPr>
      </w:pPr>
      <w:r w:rsidRPr="00A21C7B">
        <w:rPr>
          <w:rFonts w:cs="Arial"/>
          <w:sz w:val="26"/>
          <w:szCs w:val="26"/>
        </w:rPr>
        <w:t>współpracuje ze specjalistami i innymi osobami świadczącymi pomoc psychologiczno –pedagogiczną, opiekę zdrowotną i inną.</w:t>
      </w:r>
    </w:p>
    <w:p w:rsidR="00A21C7B" w:rsidRPr="00A21C7B" w:rsidRDefault="00A21C7B" w:rsidP="00A21C7B">
      <w:pPr>
        <w:jc w:val="center"/>
        <w:rPr>
          <w:rFonts w:cs="Arial"/>
          <w:sz w:val="26"/>
          <w:szCs w:val="26"/>
        </w:rPr>
      </w:pPr>
    </w:p>
    <w:p w:rsidR="00A21C7B" w:rsidRPr="00A21C7B" w:rsidRDefault="00A21C7B" w:rsidP="00A21C7B">
      <w:pPr>
        <w:ind w:firstLine="1"/>
        <w:jc w:val="left"/>
        <w:rPr>
          <w:rFonts w:cs="Arial"/>
          <w:b/>
          <w:sz w:val="26"/>
          <w:szCs w:val="26"/>
        </w:rPr>
      </w:pPr>
      <w:r w:rsidRPr="00A21C7B">
        <w:rPr>
          <w:rFonts w:cs="Arial"/>
          <w:b/>
          <w:sz w:val="26"/>
          <w:szCs w:val="26"/>
        </w:rPr>
        <w:t>§ 74</w:t>
      </w:r>
    </w:p>
    <w:p w:rsidR="00A21C7B" w:rsidRPr="00A21C7B" w:rsidRDefault="00A21C7B" w:rsidP="00A21C7B">
      <w:pPr>
        <w:ind w:firstLine="1"/>
        <w:rPr>
          <w:rFonts w:cs="Arial"/>
          <w:sz w:val="26"/>
          <w:szCs w:val="26"/>
        </w:rPr>
      </w:pPr>
      <w:r w:rsidRPr="00A21C7B">
        <w:rPr>
          <w:rFonts w:cs="Arial"/>
          <w:sz w:val="26"/>
          <w:szCs w:val="26"/>
        </w:rPr>
        <w:t>Nauczyciel oddziału przedszkolnego ma prawo:</w:t>
      </w:r>
    </w:p>
    <w:p w:rsidR="00A21C7B" w:rsidRPr="00A21C7B" w:rsidRDefault="00A21C7B" w:rsidP="00A21C7B">
      <w:pPr>
        <w:pStyle w:val="Akapitzlist"/>
        <w:numPr>
          <w:ilvl w:val="1"/>
          <w:numId w:val="16"/>
        </w:numPr>
        <w:tabs>
          <w:tab w:val="clear" w:pos="0"/>
          <w:tab w:val="num" w:pos="1134"/>
        </w:tabs>
        <w:ind w:left="1134" w:hanging="425"/>
        <w:rPr>
          <w:rFonts w:cs="Arial"/>
          <w:sz w:val="26"/>
          <w:szCs w:val="26"/>
        </w:rPr>
      </w:pPr>
      <w:r w:rsidRPr="00A21C7B">
        <w:rPr>
          <w:rFonts w:cs="Arial"/>
          <w:sz w:val="26"/>
          <w:szCs w:val="26"/>
        </w:rPr>
        <w:t>wyboru programu wychowania przedszkolnego spośród zestawu programów dopuszczonych do użytku szkolnego lub opracowania własnego programu z uwzględnieniem zasad określonych w ustawie o systemie oświaty,</w:t>
      </w:r>
    </w:p>
    <w:p w:rsidR="00A21C7B" w:rsidRPr="00A21C7B" w:rsidRDefault="00A21C7B" w:rsidP="00A21C7B">
      <w:pPr>
        <w:pStyle w:val="Akapitzlist"/>
        <w:numPr>
          <w:ilvl w:val="1"/>
          <w:numId w:val="16"/>
        </w:numPr>
        <w:tabs>
          <w:tab w:val="clear" w:pos="0"/>
          <w:tab w:val="num" w:pos="1134"/>
        </w:tabs>
        <w:ind w:left="1134" w:hanging="425"/>
        <w:rPr>
          <w:rFonts w:cs="Arial"/>
          <w:sz w:val="26"/>
          <w:szCs w:val="26"/>
        </w:rPr>
      </w:pPr>
      <w:r w:rsidRPr="00A21C7B">
        <w:rPr>
          <w:rFonts w:cs="Arial"/>
          <w:sz w:val="26"/>
          <w:szCs w:val="26"/>
        </w:rPr>
        <w:t>wyboru pomocy dydaktycznych,</w:t>
      </w:r>
    </w:p>
    <w:p w:rsidR="00A21C7B" w:rsidRPr="00A21C7B" w:rsidRDefault="00A21C7B" w:rsidP="00A21C7B">
      <w:pPr>
        <w:pStyle w:val="Akapitzlist"/>
        <w:numPr>
          <w:ilvl w:val="1"/>
          <w:numId w:val="16"/>
        </w:numPr>
        <w:tabs>
          <w:tab w:val="clear" w:pos="0"/>
          <w:tab w:val="num" w:pos="1134"/>
        </w:tabs>
        <w:ind w:left="1134" w:hanging="425"/>
        <w:rPr>
          <w:rFonts w:cs="Arial"/>
          <w:sz w:val="26"/>
          <w:szCs w:val="26"/>
        </w:rPr>
      </w:pPr>
      <w:r w:rsidRPr="00A21C7B">
        <w:rPr>
          <w:rFonts w:cs="Arial"/>
          <w:sz w:val="26"/>
          <w:szCs w:val="26"/>
        </w:rPr>
        <w:t>opracowania własnego programu wychowania przedszkolnego,</w:t>
      </w:r>
    </w:p>
    <w:p w:rsidR="00A21C7B" w:rsidRPr="00A21C7B" w:rsidRDefault="00A21C7B" w:rsidP="00A21C7B">
      <w:pPr>
        <w:pStyle w:val="Akapitzlist"/>
        <w:numPr>
          <w:ilvl w:val="1"/>
          <w:numId w:val="16"/>
        </w:numPr>
        <w:tabs>
          <w:tab w:val="clear" w:pos="0"/>
          <w:tab w:val="num" w:pos="1134"/>
        </w:tabs>
        <w:ind w:left="1134" w:hanging="425"/>
        <w:rPr>
          <w:rFonts w:cs="Arial"/>
          <w:sz w:val="26"/>
          <w:szCs w:val="26"/>
        </w:rPr>
      </w:pPr>
      <w:r w:rsidRPr="00A21C7B">
        <w:rPr>
          <w:rFonts w:cs="Arial"/>
          <w:sz w:val="26"/>
          <w:szCs w:val="26"/>
        </w:rPr>
        <w:t>zdobywania dodatkowych kwalifikacji przydatnych do pracy w oddziale przedszkolnym,</w:t>
      </w:r>
    </w:p>
    <w:p w:rsidR="00A21C7B" w:rsidRPr="00A21C7B" w:rsidRDefault="00A21C7B" w:rsidP="00A21C7B">
      <w:pPr>
        <w:pStyle w:val="Akapitzlist"/>
        <w:numPr>
          <w:ilvl w:val="1"/>
          <w:numId w:val="16"/>
        </w:numPr>
        <w:tabs>
          <w:tab w:val="clear" w:pos="0"/>
          <w:tab w:val="num" w:pos="1134"/>
        </w:tabs>
        <w:ind w:left="1134" w:hanging="425"/>
        <w:rPr>
          <w:rFonts w:cs="Arial"/>
          <w:sz w:val="26"/>
          <w:szCs w:val="26"/>
        </w:rPr>
      </w:pPr>
      <w:r w:rsidRPr="00A21C7B">
        <w:rPr>
          <w:rFonts w:cs="Arial"/>
          <w:sz w:val="26"/>
          <w:szCs w:val="26"/>
        </w:rPr>
        <w:t>udziału w zewnętrznych formach doskonalenia zawodowego,</w:t>
      </w:r>
    </w:p>
    <w:p w:rsidR="00A21C7B" w:rsidRPr="00A21C7B" w:rsidRDefault="00A21C7B" w:rsidP="00A21C7B">
      <w:pPr>
        <w:pStyle w:val="Akapitzlist"/>
        <w:numPr>
          <w:ilvl w:val="1"/>
          <w:numId w:val="16"/>
        </w:numPr>
        <w:tabs>
          <w:tab w:val="clear" w:pos="0"/>
          <w:tab w:val="num" w:pos="1134"/>
        </w:tabs>
        <w:ind w:left="1134" w:hanging="425"/>
        <w:rPr>
          <w:rFonts w:cs="Arial"/>
          <w:sz w:val="26"/>
          <w:szCs w:val="26"/>
        </w:rPr>
      </w:pPr>
      <w:r w:rsidRPr="00A21C7B">
        <w:rPr>
          <w:rFonts w:cs="Arial"/>
          <w:sz w:val="26"/>
          <w:szCs w:val="26"/>
        </w:rPr>
        <w:t>aktywnego udziału w formach doskonalenia nauczycieli,</w:t>
      </w:r>
    </w:p>
    <w:p w:rsidR="00A21C7B" w:rsidRPr="00A21C7B" w:rsidRDefault="00A21C7B" w:rsidP="00A21C7B">
      <w:pPr>
        <w:pStyle w:val="Akapitzlist"/>
        <w:numPr>
          <w:ilvl w:val="1"/>
          <w:numId w:val="16"/>
        </w:numPr>
        <w:tabs>
          <w:tab w:val="clear" w:pos="0"/>
          <w:tab w:val="num" w:pos="1134"/>
        </w:tabs>
        <w:ind w:left="1134" w:hanging="425"/>
        <w:rPr>
          <w:rFonts w:cs="Arial"/>
          <w:sz w:val="26"/>
          <w:szCs w:val="26"/>
        </w:rPr>
      </w:pPr>
      <w:r w:rsidRPr="00A21C7B">
        <w:rPr>
          <w:rFonts w:cs="Arial"/>
          <w:sz w:val="26"/>
          <w:szCs w:val="26"/>
        </w:rPr>
        <w:t>pomocy merytorycznej ze strony dyrektora szkoły, pedagoga szkolnego, nauczycieli specjalistów,</w:t>
      </w:r>
    </w:p>
    <w:p w:rsidR="00A21C7B" w:rsidRPr="00A21C7B" w:rsidRDefault="00A21C7B" w:rsidP="00A21C7B">
      <w:pPr>
        <w:pStyle w:val="Akapitzlist"/>
        <w:numPr>
          <w:ilvl w:val="1"/>
          <w:numId w:val="16"/>
        </w:numPr>
        <w:tabs>
          <w:tab w:val="clear" w:pos="0"/>
          <w:tab w:val="num" w:pos="1134"/>
        </w:tabs>
        <w:ind w:left="1134" w:hanging="425"/>
        <w:rPr>
          <w:rFonts w:cs="Arial"/>
          <w:sz w:val="26"/>
          <w:szCs w:val="26"/>
        </w:rPr>
      </w:pPr>
      <w:r w:rsidRPr="00A21C7B">
        <w:rPr>
          <w:rFonts w:cs="Arial"/>
          <w:sz w:val="26"/>
          <w:szCs w:val="26"/>
        </w:rPr>
        <w:lastRenderedPageBreak/>
        <w:t>wymianę doświadczeń z innymi nauczycielami pracującymi w przedszkolach lub oddziałach przedszkolnych zorganizowanych przy szkole podstawowej.</w:t>
      </w:r>
    </w:p>
    <w:p w:rsidR="00A21C7B" w:rsidRPr="00A21C7B" w:rsidRDefault="00A21C7B" w:rsidP="00A21C7B">
      <w:pPr>
        <w:jc w:val="center"/>
        <w:rPr>
          <w:rFonts w:cs="Arial"/>
          <w:sz w:val="26"/>
          <w:szCs w:val="26"/>
        </w:rPr>
      </w:pPr>
    </w:p>
    <w:p w:rsidR="00A21C7B" w:rsidRPr="00A21C7B" w:rsidRDefault="00A21C7B" w:rsidP="00A21C7B">
      <w:pPr>
        <w:ind w:firstLine="1"/>
        <w:jc w:val="left"/>
        <w:rPr>
          <w:rFonts w:cs="Arial"/>
          <w:b/>
          <w:sz w:val="26"/>
          <w:szCs w:val="26"/>
        </w:rPr>
      </w:pPr>
      <w:r w:rsidRPr="00A21C7B">
        <w:rPr>
          <w:rFonts w:cs="Arial"/>
          <w:b/>
          <w:sz w:val="26"/>
          <w:szCs w:val="26"/>
        </w:rPr>
        <w:t>§ 75</w:t>
      </w:r>
    </w:p>
    <w:p w:rsidR="00A21C7B" w:rsidRPr="00A21C7B" w:rsidRDefault="00A21C7B" w:rsidP="00A21C7B">
      <w:pPr>
        <w:pStyle w:val="Akapitzlist"/>
        <w:numPr>
          <w:ilvl w:val="6"/>
          <w:numId w:val="10"/>
        </w:numPr>
        <w:ind w:left="426" w:firstLine="0"/>
        <w:rPr>
          <w:rFonts w:cs="Arial"/>
          <w:sz w:val="26"/>
          <w:szCs w:val="26"/>
        </w:rPr>
      </w:pPr>
      <w:r w:rsidRPr="00A21C7B">
        <w:rPr>
          <w:rFonts w:cs="Arial"/>
          <w:sz w:val="26"/>
          <w:szCs w:val="26"/>
        </w:rPr>
        <w:t>Dziecko w oddziale przedszkolnym na prawo do:</w:t>
      </w:r>
    </w:p>
    <w:p w:rsidR="00A21C7B" w:rsidRPr="00A21C7B" w:rsidRDefault="00A21C7B" w:rsidP="00A21C7B">
      <w:pPr>
        <w:pStyle w:val="Akapitzlist"/>
        <w:numPr>
          <w:ilvl w:val="1"/>
          <w:numId w:val="72"/>
        </w:numPr>
        <w:tabs>
          <w:tab w:val="clear" w:pos="0"/>
          <w:tab w:val="num" w:pos="1134"/>
        </w:tabs>
        <w:ind w:left="1134" w:hanging="425"/>
        <w:rPr>
          <w:rFonts w:cs="Arial"/>
          <w:sz w:val="26"/>
          <w:szCs w:val="26"/>
        </w:rPr>
      </w:pPr>
      <w:r w:rsidRPr="00A21C7B">
        <w:rPr>
          <w:rFonts w:cs="Arial"/>
          <w:sz w:val="26"/>
          <w:szCs w:val="26"/>
        </w:rPr>
        <w:t>podmiotowego i życzliwego traktowania,</w:t>
      </w:r>
    </w:p>
    <w:p w:rsidR="00A21C7B" w:rsidRPr="00A21C7B" w:rsidRDefault="00A21C7B" w:rsidP="00A21C7B">
      <w:pPr>
        <w:pStyle w:val="Akapitzlist"/>
        <w:numPr>
          <w:ilvl w:val="1"/>
          <w:numId w:val="72"/>
        </w:numPr>
        <w:tabs>
          <w:tab w:val="clear" w:pos="0"/>
          <w:tab w:val="num" w:pos="1134"/>
        </w:tabs>
        <w:ind w:left="1134" w:hanging="425"/>
        <w:rPr>
          <w:rFonts w:cs="Arial"/>
          <w:sz w:val="26"/>
          <w:szCs w:val="26"/>
        </w:rPr>
      </w:pPr>
      <w:r w:rsidRPr="00A21C7B">
        <w:rPr>
          <w:rFonts w:cs="Arial"/>
          <w:sz w:val="26"/>
          <w:szCs w:val="26"/>
        </w:rPr>
        <w:t>spokoju i samotności, gdy tego potrzebuje,</w:t>
      </w:r>
    </w:p>
    <w:p w:rsidR="00A21C7B" w:rsidRPr="00A21C7B" w:rsidRDefault="00A21C7B" w:rsidP="00A21C7B">
      <w:pPr>
        <w:pStyle w:val="Akapitzlist"/>
        <w:numPr>
          <w:ilvl w:val="1"/>
          <w:numId w:val="72"/>
        </w:numPr>
        <w:tabs>
          <w:tab w:val="clear" w:pos="0"/>
          <w:tab w:val="num" w:pos="1134"/>
        </w:tabs>
        <w:ind w:left="1134" w:hanging="425"/>
        <w:rPr>
          <w:rFonts w:cs="Arial"/>
          <w:sz w:val="26"/>
          <w:szCs w:val="26"/>
        </w:rPr>
      </w:pPr>
      <w:r w:rsidRPr="00A21C7B">
        <w:rPr>
          <w:rFonts w:cs="Arial"/>
          <w:sz w:val="26"/>
          <w:szCs w:val="26"/>
        </w:rPr>
        <w:t>akceptacji takim, jakim jest,</w:t>
      </w:r>
    </w:p>
    <w:p w:rsidR="00A21C7B" w:rsidRPr="00A21C7B" w:rsidRDefault="00A21C7B" w:rsidP="00A21C7B">
      <w:pPr>
        <w:pStyle w:val="Akapitzlist"/>
        <w:numPr>
          <w:ilvl w:val="1"/>
          <w:numId w:val="72"/>
        </w:numPr>
        <w:tabs>
          <w:tab w:val="clear" w:pos="0"/>
          <w:tab w:val="num" w:pos="1134"/>
        </w:tabs>
        <w:ind w:left="1134" w:hanging="425"/>
        <w:rPr>
          <w:rFonts w:cs="Arial"/>
          <w:sz w:val="26"/>
          <w:szCs w:val="26"/>
        </w:rPr>
      </w:pPr>
      <w:r w:rsidRPr="00A21C7B">
        <w:rPr>
          <w:rFonts w:cs="Arial"/>
          <w:sz w:val="26"/>
          <w:szCs w:val="26"/>
        </w:rPr>
        <w:t>własnego tempa rozwoju,</w:t>
      </w:r>
    </w:p>
    <w:p w:rsidR="00A21C7B" w:rsidRPr="00A21C7B" w:rsidRDefault="00A21C7B" w:rsidP="00A21C7B">
      <w:pPr>
        <w:pStyle w:val="Akapitzlist"/>
        <w:numPr>
          <w:ilvl w:val="1"/>
          <w:numId w:val="72"/>
        </w:numPr>
        <w:tabs>
          <w:tab w:val="clear" w:pos="0"/>
          <w:tab w:val="num" w:pos="1134"/>
        </w:tabs>
        <w:ind w:left="1134" w:hanging="425"/>
        <w:rPr>
          <w:rFonts w:cs="Arial"/>
          <w:sz w:val="26"/>
          <w:szCs w:val="26"/>
        </w:rPr>
      </w:pPr>
      <w:r w:rsidRPr="00A21C7B">
        <w:rPr>
          <w:rFonts w:cs="Arial"/>
          <w:sz w:val="26"/>
          <w:szCs w:val="26"/>
        </w:rPr>
        <w:t>kontaktów z rówieśnikami i dorosłymi,</w:t>
      </w:r>
    </w:p>
    <w:p w:rsidR="00A21C7B" w:rsidRPr="00A21C7B" w:rsidRDefault="00A21C7B" w:rsidP="00A21C7B">
      <w:pPr>
        <w:pStyle w:val="Akapitzlist"/>
        <w:numPr>
          <w:ilvl w:val="1"/>
          <w:numId w:val="72"/>
        </w:numPr>
        <w:tabs>
          <w:tab w:val="clear" w:pos="0"/>
          <w:tab w:val="num" w:pos="1134"/>
        </w:tabs>
        <w:ind w:left="1134" w:hanging="425"/>
        <w:rPr>
          <w:rFonts w:cs="Arial"/>
          <w:sz w:val="26"/>
          <w:szCs w:val="26"/>
        </w:rPr>
      </w:pPr>
      <w:r w:rsidRPr="00A21C7B">
        <w:rPr>
          <w:rFonts w:cs="Arial"/>
          <w:sz w:val="26"/>
          <w:szCs w:val="26"/>
        </w:rPr>
        <w:t>zabawy i wyboru towarzysza zabaw.</w:t>
      </w:r>
    </w:p>
    <w:p w:rsidR="00A21C7B" w:rsidRPr="00A21C7B" w:rsidRDefault="00A21C7B" w:rsidP="00A21C7B">
      <w:pPr>
        <w:pStyle w:val="Akapitzlist"/>
        <w:numPr>
          <w:ilvl w:val="0"/>
          <w:numId w:val="72"/>
        </w:numPr>
        <w:tabs>
          <w:tab w:val="clear" w:pos="0"/>
          <w:tab w:val="num" w:pos="426"/>
        </w:tabs>
        <w:ind w:left="426" w:firstLine="0"/>
        <w:rPr>
          <w:rFonts w:cs="Arial"/>
          <w:sz w:val="26"/>
          <w:szCs w:val="26"/>
        </w:rPr>
      </w:pPr>
      <w:r w:rsidRPr="00A21C7B">
        <w:rPr>
          <w:rFonts w:cs="Arial"/>
          <w:sz w:val="26"/>
          <w:szCs w:val="26"/>
        </w:rPr>
        <w:t>Dziecko ma obowiązek:</w:t>
      </w:r>
    </w:p>
    <w:p w:rsidR="00A21C7B" w:rsidRPr="00A21C7B" w:rsidRDefault="00A21C7B" w:rsidP="00A21C7B">
      <w:pPr>
        <w:pStyle w:val="Akapitzlist"/>
        <w:numPr>
          <w:ilvl w:val="1"/>
          <w:numId w:val="72"/>
        </w:numPr>
        <w:tabs>
          <w:tab w:val="clear" w:pos="0"/>
          <w:tab w:val="num" w:pos="1134"/>
        </w:tabs>
        <w:ind w:left="1134" w:hanging="425"/>
        <w:rPr>
          <w:rFonts w:cs="Arial"/>
          <w:sz w:val="26"/>
          <w:szCs w:val="26"/>
        </w:rPr>
      </w:pPr>
      <w:r w:rsidRPr="00A21C7B">
        <w:rPr>
          <w:rFonts w:cs="Arial"/>
          <w:sz w:val="26"/>
          <w:szCs w:val="26"/>
        </w:rPr>
        <w:t>podporządkowania się obowiązującym w oddziale umowom i zasadom współżycia społecznego,</w:t>
      </w:r>
    </w:p>
    <w:p w:rsidR="00A21C7B" w:rsidRPr="00A21C7B" w:rsidRDefault="00A21C7B" w:rsidP="00A21C7B">
      <w:pPr>
        <w:pStyle w:val="Akapitzlist"/>
        <w:numPr>
          <w:ilvl w:val="1"/>
          <w:numId w:val="72"/>
        </w:numPr>
        <w:tabs>
          <w:tab w:val="clear" w:pos="0"/>
          <w:tab w:val="num" w:pos="1134"/>
        </w:tabs>
        <w:ind w:left="1134" w:hanging="425"/>
        <w:rPr>
          <w:rFonts w:cs="Arial"/>
          <w:sz w:val="26"/>
          <w:szCs w:val="26"/>
        </w:rPr>
      </w:pPr>
      <w:r w:rsidRPr="00A21C7B">
        <w:rPr>
          <w:rFonts w:cs="Arial"/>
          <w:sz w:val="26"/>
          <w:szCs w:val="26"/>
        </w:rPr>
        <w:t>przestrzegania zasad higieny osobistej,</w:t>
      </w:r>
    </w:p>
    <w:p w:rsidR="00A21C7B" w:rsidRPr="00A21C7B" w:rsidRDefault="00A21C7B" w:rsidP="00A21C7B">
      <w:pPr>
        <w:pStyle w:val="Akapitzlist"/>
        <w:numPr>
          <w:ilvl w:val="1"/>
          <w:numId w:val="72"/>
        </w:numPr>
        <w:tabs>
          <w:tab w:val="clear" w:pos="0"/>
          <w:tab w:val="num" w:pos="1134"/>
        </w:tabs>
        <w:ind w:left="1134" w:hanging="425"/>
        <w:rPr>
          <w:rFonts w:cs="Arial"/>
          <w:sz w:val="26"/>
          <w:szCs w:val="26"/>
        </w:rPr>
      </w:pPr>
      <w:r w:rsidRPr="00A21C7B">
        <w:rPr>
          <w:rFonts w:cs="Arial"/>
          <w:sz w:val="26"/>
          <w:szCs w:val="26"/>
        </w:rPr>
        <w:t>szanowania rówieśników i wytworów ich pracy.</w:t>
      </w:r>
    </w:p>
    <w:p w:rsidR="00A21C7B" w:rsidRPr="00A21C7B" w:rsidRDefault="00A21C7B" w:rsidP="00A21C7B">
      <w:pPr>
        <w:ind w:left="0" w:firstLine="0"/>
        <w:jc w:val="center"/>
        <w:rPr>
          <w:rFonts w:cs="Arial"/>
          <w:sz w:val="26"/>
          <w:szCs w:val="26"/>
        </w:rPr>
      </w:pPr>
    </w:p>
    <w:p w:rsidR="00A21C7B" w:rsidRPr="00A21C7B" w:rsidRDefault="00A21C7B" w:rsidP="00A21C7B">
      <w:pPr>
        <w:ind w:left="0" w:firstLine="426"/>
        <w:jc w:val="left"/>
        <w:rPr>
          <w:rFonts w:cs="Arial"/>
          <w:b/>
          <w:sz w:val="26"/>
          <w:szCs w:val="26"/>
        </w:rPr>
      </w:pPr>
      <w:r w:rsidRPr="00A21C7B">
        <w:rPr>
          <w:rFonts w:cs="Arial"/>
          <w:b/>
          <w:sz w:val="26"/>
          <w:szCs w:val="26"/>
        </w:rPr>
        <w:t>§ 76</w:t>
      </w:r>
    </w:p>
    <w:p w:rsidR="00A21C7B" w:rsidRPr="00A21C7B" w:rsidRDefault="00A21C7B" w:rsidP="00A21C7B">
      <w:pPr>
        <w:ind w:firstLine="1"/>
        <w:rPr>
          <w:rFonts w:cs="Arial"/>
          <w:sz w:val="26"/>
          <w:szCs w:val="26"/>
        </w:rPr>
      </w:pPr>
      <w:r w:rsidRPr="00A21C7B">
        <w:rPr>
          <w:rFonts w:cs="Arial"/>
          <w:sz w:val="26"/>
          <w:szCs w:val="26"/>
        </w:rPr>
        <w:t>Rodzice mają prawo do:</w:t>
      </w:r>
    </w:p>
    <w:p w:rsidR="00A21C7B" w:rsidRPr="00A21C7B" w:rsidRDefault="00A21C7B" w:rsidP="00A21C7B">
      <w:pPr>
        <w:pStyle w:val="Akapitzlist"/>
        <w:numPr>
          <w:ilvl w:val="1"/>
          <w:numId w:val="74"/>
        </w:numPr>
        <w:tabs>
          <w:tab w:val="clear" w:pos="0"/>
          <w:tab w:val="num" w:pos="709"/>
        </w:tabs>
        <w:ind w:left="709" w:hanging="283"/>
        <w:rPr>
          <w:rFonts w:cs="Arial"/>
          <w:sz w:val="26"/>
          <w:szCs w:val="26"/>
        </w:rPr>
      </w:pPr>
      <w:r w:rsidRPr="00A21C7B">
        <w:rPr>
          <w:rFonts w:cs="Arial"/>
          <w:sz w:val="26"/>
          <w:szCs w:val="26"/>
        </w:rPr>
        <w:t>wnioskowania o spełnianie obowiązku rocznego przygotowania poza oddziałem przedszkolnym,</w:t>
      </w:r>
    </w:p>
    <w:p w:rsidR="00A21C7B" w:rsidRPr="00A21C7B" w:rsidRDefault="00A21C7B" w:rsidP="00A21C7B">
      <w:pPr>
        <w:pStyle w:val="Akapitzlist"/>
        <w:numPr>
          <w:ilvl w:val="1"/>
          <w:numId w:val="74"/>
        </w:numPr>
        <w:tabs>
          <w:tab w:val="clear" w:pos="0"/>
          <w:tab w:val="num" w:pos="709"/>
        </w:tabs>
        <w:ind w:left="709" w:hanging="283"/>
        <w:rPr>
          <w:rFonts w:cs="Arial"/>
          <w:sz w:val="26"/>
          <w:szCs w:val="26"/>
        </w:rPr>
      </w:pPr>
      <w:r w:rsidRPr="00A21C7B">
        <w:rPr>
          <w:rFonts w:cs="Arial"/>
          <w:sz w:val="26"/>
          <w:szCs w:val="26"/>
        </w:rPr>
        <w:t>znajomości zadań wynikających z programu wychowania przedszkolnego realizowanego w danym oddziale, z którym zapoznawani są podczas pierwszego zebrania dla rodziców, organizowanego w danym roku szkolnym,</w:t>
      </w:r>
    </w:p>
    <w:p w:rsidR="00A21C7B" w:rsidRPr="00A21C7B" w:rsidRDefault="00A21C7B" w:rsidP="00A21C7B">
      <w:pPr>
        <w:pStyle w:val="Akapitzlist"/>
        <w:numPr>
          <w:ilvl w:val="1"/>
          <w:numId w:val="74"/>
        </w:numPr>
        <w:tabs>
          <w:tab w:val="clear" w:pos="0"/>
          <w:tab w:val="num" w:pos="709"/>
        </w:tabs>
        <w:ind w:left="709" w:hanging="283"/>
        <w:rPr>
          <w:rFonts w:cs="Arial"/>
          <w:sz w:val="26"/>
          <w:szCs w:val="26"/>
        </w:rPr>
      </w:pPr>
      <w:r w:rsidRPr="00A21C7B">
        <w:rPr>
          <w:rFonts w:cs="Arial"/>
          <w:sz w:val="26"/>
          <w:szCs w:val="26"/>
        </w:rPr>
        <w:t xml:space="preserve">znajomości treści planów miesięcznych w oddziale przedszkolnym, z którym zapoznawani są w trakcie zebrań z rodzicami i na bieżąco poprzez informacje </w:t>
      </w:r>
      <w:r w:rsidRPr="00A21C7B">
        <w:rPr>
          <w:rFonts w:cs="Arial"/>
          <w:sz w:val="26"/>
          <w:szCs w:val="26"/>
        </w:rPr>
        <w:lastRenderedPageBreak/>
        <w:t>zamieszczane na tablicy oddziału przedszkolnego, prowadzonej przez nauczyciela,</w:t>
      </w:r>
    </w:p>
    <w:p w:rsidR="00A21C7B" w:rsidRPr="00A21C7B" w:rsidRDefault="00A21C7B" w:rsidP="00A21C7B">
      <w:pPr>
        <w:pStyle w:val="Akapitzlist"/>
        <w:numPr>
          <w:ilvl w:val="1"/>
          <w:numId w:val="74"/>
        </w:numPr>
        <w:tabs>
          <w:tab w:val="clear" w:pos="0"/>
          <w:tab w:val="num" w:pos="709"/>
        </w:tabs>
        <w:ind w:left="709" w:hanging="283"/>
        <w:rPr>
          <w:rFonts w:cs="Arial"/>
          <w:sz w:val="26"/>
          <w:szCs w:val="26"/>
        </w:rPr>
      </w:pPr>
      <w:r w:rsidRPr="00A21C7B">
        <w:rPr>
          <w:rFonts w:cs="Arial"/>
          <w:sz w:val="26"/>
          <w:szCs w:val="26"/>
        </w:rPr>
        <w:t>rzetelnej informacji na temat swojego dziecka, jego zachowań i rozwoju poprzez.</w:t>
      </w:r>
    </w:p>
    <w:p w:rsidR="00A21C7B" w:rsidRPr="00A21C7B" w:rsidRDefault="00A21C7B" w:rsidP="00A21C7B">
      <w:pPr>
        <w:pStyle w:val="Akapitzlist"/>
        <w:numPr>
          <w:ilvl w:val="2"/>
          <w:numId w:val="74"/>
        </w:numPr>
        <w:tabs>
          <w:tab w:val="clear" w:pos="0"/>
          <w:tab w:val="num" w:pos="1134"/>
        </w:tabs>
        <w:ind w:left="1134" w:hanging="425"/>
        <w:rPr>
          <w:rFonts w:cs="Arial"/>
          <w:sz w:val="26"/>
          <w:szCs w:val="26"/>
        </w:rPr>
      </w:pPr>
      <w:r w:rsidRPr="00A21C7B">
        <w:rPr>
          <w:rFonts w:cs="Arial"/>
          <w:sz w:val="26"/>
          <w:szCs w:val="26"/>
        </w:rPr>
        <w:t>uzyskiwanie od nauczyciela bezpośredniej informacji na temat postępów edukacyjnych dziecka, jego sukcesów i trudności oraz zachowaniu,</w:t>
      </w:r>
    </w:p>
    <w:p w:rsidR="00A21C7B" w:rsidRPr="00A21C7B" w:rsidRDefault="00A21C7B" w:rsidP="00A21C7B">
      <w:pPr>
        <w:pStyle w:val="Akapitzlist"/>
        <w:numPr>
          <w:ilvl w:val="2"/>
          <w:numId w:val="74"/>
        </w:numPr>
        <w:tabs>
          <w:tab w:val="clear" w:pos="0"/>
          <w:tab w:val="num" w:pos="1134"/>
        </w:tabs>
        <w:ind w:left="1134" w:hanging="425"/>
        <w:rPr>
          <w:rFonts w:cs="Arial"/>
          <w:sz w:val="26"/>
          <w:szCs w:val="26"/>
        </w:rPr>
      </w:pPr>
      <w:r w:rsidRPr="00A21C7B">
        <w:rPr>
          <w:rFonts w:cs="Arial"/>
          <w:sz w:val="26"/>
          <w:szCs w:val="26"/>
        </w:rPr>
        <w:t>zaznajomienie z wynikami indywidualnej obserwacji dziecka,</w:t>
      </w:r>
    </w:p>
    <w:p w:rsidR="00A21C7B" w:rsidRPr="00A21C7B" w:rsidRDefault="00A21C7B" w:rsidP="00A21C7B">
      <w:pPr>
        <w:pStyle w:val="Akapitzlist"/>
        <w:numPr>
          <w:ilvl w:val="2"/>
          <w:numId w:val="74"/>
        </w:numPr>
        <w:tabs>
          <w:tab w:val="clear" w:pos="0"/>
          <w:tab w:val="num" w:pos="1134"/>
        </w:tabs>
        <w:ind w:left="1134" w:hanging="425"/>
        <w:rPr>
          <w:rFonts w:cs="Arial"/>
          <w:sz w:val="26"/>
          <w:szCs w:val="26"/>
        </w:rPr>
      </w:pPr>
      <w:r w:rsidRPr="00A21C7B">
        <w:rPr>
          <w:rFonts w:cs="Arial"/>
          <w:sz w:val="26"/>
          <w:szCs w:val="26"/>
        </w:rPr>
        <w:t>udostępniania kart pracy dziecka i wytworów plastycznych,</w:t>
      </w:r>
    </w:p>
    <w:p w:rsidR="00A21C7B" w:rsidRPr="00A21C7B" w:rsidRDefault="00A21C7B" w:rsidP="00A21C7B">
      <w:pPr>
        <w:pStyle w:val="Akapitzlist"/>
        <w:numPr>
          <w:ilvl w:val="2"/>
          <w:numId w:val="74"/>
        </w:numPr>
        <w:tabs>
          <w:tab w:val="clear" w:pos="0"/>
          <w:tab w:val="num" w:pos="1134"/>
        </w:tabs>
        <w:ind w:left="1134" w:hanging="425"/>
        <w:rPr>
          <w:rFonts w:cs="Arial"/>
          <w:sz w:val="26"/>
          <w:szCs w:val="26"/>
        </w:rPr>
      </w:pPr>
      <w:r w:rsidRPr="00A21C7B">
        <w:rPr>
          <w:rFonts w:cs="Arial"/>
          <w:sz w:val="26"/>
          <w:szCs w:val="26"/>
        </w:rPr>
        <w:t>do przekazania organom szkoły, organowi prowadzącemu lub organowi sprawującemu nadzór pedagogiczny wniosków i opinii dotyczących pracy oddziału i szkoły,</w:t>
      </w:r>
    </w:p>
    <w:p w:rsidR="00A21C7B" w:rsidRPr="00A21C7B" w:rsidRDefault="00A21C7B" w:rsidP="00A21C7B">
      <w:pPr>
        <w:pStyle w:val="Akapitzlist"/>
        <w:numPr>
          <w:ilvl w:val="2"/>
          <w:numId w:val="74"/>
        </w:numPr>
        <w:tabs>
          <w:tab w:val="clear" w:pos="0"/>
          <w:tab w:val="num" w:pos="1134"/>
        </w:tabs>
        <w:ind w:left="1134" w:hanging="425"/>
        <w:rPr>
          <w:rFonts w:cs="Arial"/>
          <w:sz w:val="26"/>
          <w:szCs w:val="26"/>
        </w:rPr>
      </w:pPr>
      <w:r w:rsidRPr="00A21C7B">
        <w:rPr>
          <w:rFonts w:cs="Arial"/>
          <w:sz w:val="26"/>
          <w:szCs w:val="26"/>
        </w:rPr>
        <w:t>wychodzenia z inicjatywą udzielenia pomocy psychologiczno-pedagogicznej ich dziecku,</w:t>
      </w:r>
    </w:p>
    <w:p w:rsidR="00A21C7B" w:rsidRPr="00A21C7B" w:rsidRDefault="00A21C7B" w:rsidP="00A21C7B">
      <w:pPr>
        <w:pStyle w:val="Akapitzlist"/>
        <w:numPr>
          <w:ilvl w:val="2"/>
          <w:numId w:val="74"/>
        </w:numPr>
        <w:tabs>
          <w:tab w:val="clear" w:pos="0"/>
          <w:tab w:val="num" w:pos="1134"/>
        </w:tabs>
        <w:ind w:left="1134" w:hanging="425"/>
        <w:rPr>
          <w:rFonts w:cs="Arial"/>
          <w:sz w:val="26"/>
          <w:szCs w:val="26"/>
        </w:rPr>
      </w:pPr>
      <w:r w:rsidRPr="00A21C7B">
        <w:rPr>
          <w:rFonts w:cs="Arial"/>
          <w:sz w:val="26"/>
          <w:szCs w:val="26"/>
        </w:rPr>
        <w:t>informacji i formach, sposobach i okresie udzielania pomocy pedagogicznej oraz o wymiarze godzin, w których poszczególne formy pomocy będą realizowane,</w:t>
      </w:r>
    </w:p>
    <w:p w:rsidR="00A21C7B" w:rsidRPr="00A21C7B" w:rsidRDefault="00A21C7B" w:rsidP="00A21C7B">
      <w:pPr>
        <w:pStyle w:val="Akapitzlist"/>
        <w:numPr>
          <w:ilvl w:val="2"/>
          <w:numId w:val="74"/>
        </w:numPr>
        <w:tabs>
          <w:tab w:val="clear" w:pos="0"/>
          <w:tab w:val="num" w:pos="1134"/>
        </w:tabs>
        <w:ind w:left="1134" w:hanging="425"/>
        <w:rPr>
          <w:rFonts w:cs="Arial"/>
          <w:sz w:val="26"/>
          <w:szCs w:val="26"/>
        </w:rPr>
      </w:pPr>
      <w:r w:rsidRPr="00A21C7B">
        <w:rPr>
          <w:rFonts w:cs="Arial"/>
          <w:sz w:val="26"/>
          <w:szCs w:val="26"/>
        </w:rPr>
        <w:t>wystąpienia do dyrektora szkoły z wnioskiem o zmniejszenie tygodniowego wymiaru godzin zajęć indywidualnego obowiązkowego rocznego przygotowania przedszkolnego, w przypadkach uzasadnionych stanem zdrowia dziecka,</w:t>
      </w:r>
    </w:p>
    <w:p w:rsidR="00A21C7B" w:rsidRPr="00A21C7B" w:rsidRDefault="00A21C7B" w:rsidP="00A21C7B">
      <w:pPr>
        <w:pStyle w:val="Akapitzlist"/>
        <w:numPr>
          <w:ilvl w:val="2"/>
          <w:numId w:val="74"/>
        </w:numPr>
        <w:tabs>
          <w:tab w:val="clear" w:pos="0"/>
          <w:tab w:val="num" w:pos="1134"/>
        </w:tabs>
        <w:ind w:left="1134" w:hanging="425"/>
        <w:rPr>
          <w:rFonts w:cs="Arial"/>
          <w:sz w:val="26"/>
          <w:szCs w:val="26"/>
        </w:rPr>
      </w:pPr>
      <w:r w:rsidRPr="00A21C7B">
        <w:rPr>
          <w:rFonts w:cs="Arial"/>
          <w:sz w:val="26"/>
          <w:szCs w:val="26"/>
        </w:rPr>
        <w:t>wystąpienia do dyrektora szkoły o zaprzestanie organizacji indywidualnego obowiązkowego rocznego przygotowania przedszkolnego – na podstawie zaświadczenia lekarskiego stwierdzającego, że stan zdrowia dziecka umożliwia mu uczęszczanie do oddziału przedszkolnego.</w:t>
      </w:r>
    </w:p>
    <w:p w:rsidR="00A21C7B" w:rsidRPr="00A21C7B" w:rsidRDefault="00A21C7B" w:rsidP="00A21C7B">
      <w:pPr>
        <w:pStyle w:val="Akapitzlist"/>
        <w:ind w:left="1134" w:firstLine="0"/>
        <w:rPr>
          <w:rFonts w:cs="Arial"/>
          <w:sz w:val="26"/>
          <w:szCs w:val="26"/>
        </w:rPr>
      </w:pPr>
    </w:p>
    <w:p w:rsidR="00A21C7B" w:rsidRPr="00A21C7B" w:rsidRDefault="00A21C7B" w:rsidP="00A21C7B">
      <w:pPr>
        <w:ind w:left="0" w:firstLine="426"/>
        <w:jc w:val="left"/>
        <w:rPr>
          <w:rFonts w:cs="Arial"/>
          <w:b/>
          <w:sz w:val="26"/>
          <w:szCs w:val="26"/>
        </w:rPr>
      </w:pPr>
      <w:r w:rsidRPr="00A21C7B">
        <w:rPr>
          <w:rFonts w:cs="Arial"/>
          <w:b/>
          <w:sz w:val="26"/>
          <w:szCs w:val="26"/>
        </w:rPr>
        <w:t>§ 77</w:t>
      </w:r>
    </w:p>
    <w:p w:rsidR="00A21C7B" w:rsidRPr="00A21C7B" w:rsidRDefault="00A21C7B" w:rsidP="00A21C7B">
      <w:pPr>
        <w:ind w:firstLine="1"/>
        <w:rPr>
          <w:rFonts w:cs="Arial"/>
          <w:sz w:val="26"/>
          <w:szCs w:val="26"/>
        </w:rPr>
      </w:pPr>
      <w:r w:rsidRPr="00A21C7B">
        <w:rPr>
          <w:rFonts w:cs="Arial"/>
          <w:sz w:val="26"/>
          <w:szCs w:val="26"/>
        </w:rPr>
        <w:t xml:space="preserve">Rodzice dzieci są zobowiązani do: </w:t>
      </w:r>
    </w:p>
    <w:p w:rsidR="00A21C7B" w:rsidRPr="00A21C7B" w:rsidRDefault="00A21C7B" w:rsidP="00A21C7B">
      <w:pPr>
        <w:pStyle w:val="Akapitzlist"/>
        <w:numPr>
          <w:ilvl w:val="1"/>
          <w:numId w:val="22"/>
        </w:numPr>
        <w:tabs>
          <w:tab w:val="clear" w:pos="0"/>
          <w:tab w:val="num" w:pos="1134"/>
        </w:tabs>
        <w:ind w:left="1134" w:hanging="425"/>
        <w:rPr>
          <w:rFonts w:cs="Arial"/>
          <w:sz w:val="26"/>
          <w:szCs w:val="26"/>
        </w:rPr>
      </w:pPr>
      <w:r w:rsidRPr="00A21C7B">
        <w:rPr>
          <w:rFonts w:cs="Arial"/>
          <w:sz w:val="26"/>
          <w:szCs w:val="26"/>
        </w:rPr>
        <w:t xml:space="preserve">zgłoszenia dziecka </w:t>
      </w:r>
      <w:proofErr w:type="spellStart"/>
      <w:r w:rsidRPr="00A21C7B">
        <w:rPr>
          <w:rFonts w:cs="Arial"/>
          <w:sz w:val="26"/>
          <w:szCs w:val="26"/>
        </w:rPr>
        <w:t>6-letniego</w:t>
      </w:r>
      <w:proofErr w:type="spellEnd"/>
      <w:r w:rsidRPr="00A21C7B">
        <w:rPr>
          <w:rFonts w:cs="Arial"/>
          <w:sz w:val="26"/>
          <w:szCs w:val="26"/>
        </w:rPr>
        <w:t xml:space="preserve"> do oddziału przedszkolnego w związku z realizacją obowiązkowego rocznego przygotowania przedszkolnego,</w:t>
      </w:r>
    </w:p>
    <w:p w:rsidR="00A21C7B" w:rsidRPr="00A21C7B" w:rsidRDefault="00A21C7B" w:rsidP="00A21C7B">
      <w:pPr>
        <w:pStyle w:val="Akapitzlist"/>
        <w:numPr>
          <w:ilvl w:val="1"/>
          <w:numId w:val="22"/>
        </w:numPr>
        <w:tabs>
          <w:tab w:val="clear" w:pos="0"/>
          <w:tab w:val="num" w:pos="1134"/>
        </w:tabs>
        <w:ind w:left="1134" w:hanging="425"/>
        <w:rPr>
          <w:rFonts w:cs="Arial"/>
          <w:sz w:val="26"/>
          <w:szCs w:val="26"/>
        </w:rPr>
      </w:pPr>
      <w:r w:rsidRPr="00A21C7B">
        <w:rPr>
          <w:rFonts w:cs="Arial"/>
          <w:sz w:val="26"/>
          <w:szCs w:val="26"/>
        </w:rPr>
        <w:lastRenderedPageBreak/>
        <w:t>zapewnienia regularnego uczęszczania dziecka na zajęcia,</w:t>
      </w:r>
    </w:p>
    <w:p w:rsidR="00A21C7B" w:rsidRPr="00A21C7B" w:rsidRDefault="00A21C7B" w:rsidP="00A21C7B">
      <w:pPr>
        <w:pStyle w:val="Akapitzlist"/>
        <w:numPr>
          <w:ilvl w:val="1"/>
          <w:numId w:val="22"/>
        </w:numPr>
        <w:tabs>
          <w:tab w:val="clear" w:pos="0"/>
          <w:tab w:val="num" w:pos="1134"/>
        </w:tabs>
        <w:ind w:left="1134" w:hanging="425"/>
        <w:rPr>
          <w:rFonts w:cs="Arial"/>
          <w:sz w:val="26"/>
          <w:szCs w:val="26"/>
        </w:rPr>
      </w:pPr>
      <w:r w:rsidRPr="00A21C7B">
        <w:rPr>
          <w:rFonts w:cs="Arial"/>
          <w:sz w:val="26"/>
          <w:szCs w:val="26"/>
        </w:rPr>
        <w:t>zapewnienia dziecku warunków nauki określonych w zezwoleniu, w przypadku dziecka realizującego obowiązkowe roczne przygotowanie przedszkolne poza oddziałem przedszkolnym,</w:t>
      </w:r>
    </w:p>
    <w:p w:rsidR="00A21C7B" w:rsidRPr="00A21C7B" w:rsidRDefault="00A21C7B" w:rsidP="00A21C7B">
      <w:pPr>
        <w:pStyle w:val="Akapitzlist"/>
        <w:numPr>
          <w:ilvl w:val="1"/>
          <w:numId w:val="22"/>
        </w:numPr>
        <w:tabs>
          <w:tab w:val="clear" w:pos="0"/>
          <w:tab w:val="num" w:pos="1134"/>
        </w:tabs>
        <w:ind w:left="1134" w:hanging="425"/>
        <w:rPr>
          <w:rFonts w:cs="Arial"/>
          <w:sz w:val="26"/>
          <w:szCs w:val="26"/>
        </w:rPr>
      </w:pPr>
      <w:r w:rsidRPr="00A21C7B">
        <w:rPr>
          <w:rFonts w:cs="Arial"/>
          <w:sz w:val="26"/>
          <w:szCs w:val="26"/>
        </w:rPr>
        <w:t>zapewnienia bezpieczeństwa dziecku w drodze do oddziału przedszkolnego oraz w drodze powrotnej,</w:t>
      </w:r>
    </w:p>
    <w:p w:rsidR="00A21C7B" w:rsidRPr="00A21C7B" w:rsidRDefault="00A21C7B" w:rsidP="00A21C7B">
      <w:pPr>
        <w:pStyle w:val="Akapitzlist"/>
        <w:numPr>
          <w:ilvl w:val="1"/>
          <w:numId w:val="22"/>
        </w:numPr>
        <w:tabs>
          <w:tab w:val="clear" w:pos="0"/>
          <w:tab w:val="num" w:pos="1134"/>
        </w:tabs>
        <w:ind w:left="1134" w:hanging="425"/>
        <w:rPr>
          <w:rFonts w:cs="Arial"/>
          <w:sz w:val="26"/>
          <w:szCs w:val="26"/>
        </w:rPr>
      </w:pPr>
      <w:r w:rsidRPr="00A21C7B">
        <w:rPr>
          <w:rFonts w:cs="Arial"/>
          <w:sz w:val="26"/>
          <w:szCs w:val="26"/>
        </w:rPr>
        <w:t>udzielania pełnej informacji o sytuacji zdrowotnej dziecka, mającej wpływ na jego bezpieczeństwo i prawidłowe funkcjonowanie w grupie,</w:t>
      </w:r>
    </w:p>
    <w:p w:rsidR="00A21C7B" w:rsidRPr="00A21C7B" w:rsidRDefault="00A21C7B" w:rsidP="00A21C7B">
      <w:pPr>
        <w:pStyle w:val="Akapitzlist"/>
        <w:numPr>
          <w:ilvl w:val="1"/>
          <w:numId w:val="22"/>
        </w:numPr>
        <w:tabs>
          <w:tab w:val="clear" w:pos="0"/>
          <w:tab w:val="num" w:pos="1134"/>
        </w:tabs>
        <w:ind w:left="1134" w:hanging="425"/>
        <w:rPr>
          <w:rFonts w:cs="Arial"/>
          <w:sz w:val="26"/>
          <w:szCs w:val="26"/>
        </w:rPr>
      </w:pPr>
      <w:r w:rsidRPr="00A21C7B">
        <w:rPr>
          <w:rFonts w:cs="Arial"/>
          <w:sz w:val="26"/>
          <w:szCs w:val="26"/>
        </w:rPr>
        <w:t>regularnego kontaktowania się z wychowawcą w celu wspierania wszechstronnego rozwoju dziecka i ujednolicenia oddziaływań wychowawczych,</w:t>
      </w:r>
    </w:p>
    <w:p w:rsidR="00A21C7B" w:rsidRPr="00A21C7B" w:rsidRDefault="00A21C7B" w:rsidP="00A21C7B">
      <w:pPr>
        <w:pStyle w:val="Akapitzlist"/>
        <w:numPr>
          <w:ilvl w:val="1"/>
          <w:numId w:val="22"/>
        </w:numPr>
        <w:tabs>
          <w:tab w:val="clear" w:pos="0"/>
          <w:tab w:val="num" w:pos="1134"/>
        </w:tabs>
        <w:ind w:left="1134" w:hanging="425"/>
        <w:rPr>
          <w:rFonts w:cs="Arial"/>
          <w:sz w:val="26"/>
          <w:szCs w:val="26"/>
        </w:rPr>
      </w:pPr>
      <w:r w:rsidRPr="00A21C7B">
        <w:rPr>
          <w:rFonts w:cs="Arial"/>
          <w:sz w:val="26"/>
          <w:szCs w:val="26"/>
        </w:rPr>
        <w:t>udziału w spotkaniach zespołowych rodziców oddziału, zgodnie z ustalonym harmonogramem spotkań,</w:t>
      </w:r>
    </w:p>
    <w:p w:rsidR="00A21C7B" w:rsidRPr="00A21C7B" w:rsidRDefault="00A21C7B" w:rsidP="00A21C7B">
      <w:pPr>
        <w:pStyle w:val="Akapitzlist"/>
        <w:numPr>
          <w:ilvl w:val="1"/>
          <w:numId w:val="22"/>
        </w:numPr>
        <w:tabs>
          <w:tab w:val="clear" w:pos="0"/>
          <w:tab w:val="num" w:pos="1134"/>
        </w:tabs>
        <w:ind w:left="1134" w:hanging="425"/>
        <w:rPr>
          <w:rFonts w:cs="Arial"/>
          <w:sz w:val="26"/>
          <w:szCs w:val="26"/>
        </w:rPr>
      </w:pPr>
      <w:r w:rsidRPr="00A21C7B">
        <w:rPr>
          <w:rFonts w:cs="Arial"/>
          <w:sz w:val="26"/>
          <w:szCs w:val="26"/>
        </w:rPr>
        <w:t>odbierania dziecka w godzinach pracy oddziału przedszkolnego,</w:t>
      </w:r>
    </w:p>
    <w:p w:rsidR="00A21C7B" w:rsidRPr="00A21C7B" w:rsidRDefault="00A21C7B" w:rsidP="00A21C7B">
      <w:pPr>
        <w:pStyle w:val="Akapitzlist"/>
        <w:numPr>
          <w:ilvl w:val="1"/>
          <w:numId w:val="22"/>
        </w:numPr>
        <w:tabs>
          <w:tab w:val="clear" w:pos="0"/>
          <w:tab w:val="num" w:pos="1134"/>
        </w:tabs>
        <w:ind w:left="1134" w:hanging="425"/>
        <w:rPr>
          <w:rFonts w:cs="Arial"/>
          <w:sz w:val="26"/>
          <w:szCs w:val="26"/>
        </w:rPr>
      </w:pPr>
      <w:r w:rsidRPr="00A21C7B">
        <w:rPr>
          <w:rFonts w:cs="Arial"/>
          <w:sz w:val="26"/>
          <w:szCs w:val="26"/>
        </w:rPr>
        <w:t>współpracy z pielęgniarką w miejscu nauczania i wychowania w zakresie troski o zdrowie dziecka,</w:t>
      </w:r>
    </w:p>
    <w:p w:rsidR="00A21C7B" w:rsidRPr="00A21C7B" w:rsidRDefault="00A21C7B" w:rsidP="00A21C7B">
      <w:pPr>
        <w:pStyle w:val="Akapitzlist"/>
        <w:numPr>
          <w:ilvl w:val="1"/>
          <w:numId w:val="22"/>
        </w:numPr>
        <w:tabs>
          <w:tab w:val="clear" w:pos="0"/>
          <w:tab w:val="num" w:pos="1134"/>
        </w:tabs>
        <w:ind w:left="1134" w:hanging="425"/>
        <w:rPr>
          <w:rFonts w:cs="Arial"/>
          <w:sz w:val="26"/>
          <w:szCs w:val="26"/>
        </w:rPr>
      </w:pPr>
      <w:r w:rsidRPr="00A21C7B">
        <w:rPr>
          <w:rFonts w:cs="Arial"/>
          <w:sz w:val="26"/>
          <w:szCs w:val="26"/>
        </w:rPr>
        <w:t>kontaktowania się z poradniami psychologiczno-pedagogicznymi i poradniami specjalistycznymi świadczącymi pomoc dziecku i rodzinie.</w:t>
      </w:r>
    </w:p>
    <w:p w:rsidR="00A21C7B" w:rsidRPr="00A21C7B" w:rsidRDefault="00A21C7B" w:rsidP="00A21C7B">
      <w:pPr>
        <w:pStyle w:val="Akapitzlist"/>
        <w:ind w:left="1134" w:firstLine="0"/>
        <w:rPr>
          <w:rFonts w:cs="Arial"/>
          <w:sz w:val="26"/>
          <w:szCs w:val="26"/>
        </w:rPr>
      </w:pPr>
    </w:p>
    <w:p w:rsidR="00A21C7B" w:rsidRPr="00A21C7B" w:rsidRDefault="00A21C7B" w:rsidP="00A21C7B">
      <w:pPr>
        <w:ind w:left="0" w:firstLine="426"/>
        <w:jc w:val="left"/>
        <w:rPr>
          <w:rFonts w:cs="Arial"/>
          <w:b/>
          <w:sz w:val="26"/>
          <w:szCs w:val="26"/>
        </w:rPr>
      </w:pPr>
      <w:r w:rsidRPr="00A21C7B">
        <w:rPr>
          <w:rFonts w:cs="Arial"/>
          <w:b/>
          <w:sz w:val="26"/>
          <w:szCs w:val="26"/>
        </w:rPr>
        <w:t>§ 78</w:t>
      </w:r>
    </w:p>
    <w:p w:rsidR="00A21C7B" w:rsidRPr="00A21C7B" w:rsidRDefault="00A21C7B" w:rsidP="00A21C7B">
      <w:pPr>
        <w:pStyle w:val="Akapitzlist"/>
        <w:numPr>
          <w:ilvl w:val="6"/>
          <w:numId w:val="17"/>
        </w:numPr>
        <w:tabs>
          <w:tab w:val="clear" w:pos="0"/>
          <w:tab w:val="num" w:pos="709"/>
        </w:tabs>
        <w:ind w:left="709" w:hanging="283"/>
        <w:rPr>
          <w:rFonts w:cs="Arial"/>
          <w:sz w:val="26"/>
          <w:szCs w:val="26"/>
        </w:rPr>
      </w:pPr>
      <w:r w:rsidRPr="00A21C7B">
        <w:rPr>
          <w:rFonts w:cs="Arial"/>
          <w:sz w:val="26"/>
          <w:szCs w:val="26"/>
        </w:rPr>
        <w:t>Dziecko do oddziału przedszkolnego przyprowadzają rodzice lub upoważnione przez nich osoby.</w:t>
      </w:r>
    </w:p>
    <w:p w:rsidR="00A21C7B" w:rsidRPr="00A21C7B" w:rsidRDefault="00A21C7B" w:rsidP="00A21C7B">
      <w:pPr>
        <w:pStyle w:val="Akapitzlist"/>
        <w:numPr>
          <w:ilvl w:val="0"/>
          <w:numId w:val="17"/>
        </w:numPr>
        <w:tabs>
          <w:tab w:val="clear" w:pos="0"/>
          <w:tab w:val="num" w:pos="709"/>
        </w:tabs>
        <w:ind w:left="709" w:hanging="283"/>
        <w:rPr>
          <w:rFonts w:cs="Arial"/>
          <w:sz w:val="26"/>
          <w:szCs w:val="26"/>
        </w:rPr>
      </w:pPr>
      <w:r w:rsidRPr="00A21C7B">
        <w:rPr>
          <w:rFonts w:cs="Arial"/>
          <w:sz w:val="26"/>
          <w:szCs w:val="26"/>
        </w:rPr>
        <w:t>Po wejściu na teren szkoły rodzice lub upoważnione przez nich osoby, przygotowują dziecko do pozostania w oddziale, po czym odprowadzają dziecko do sali oddziału i przekazują je pod opiekę nauczyciela oddziału.</w:t>
      </w:r>
    </w:p>
    <w:p w:rsidR="00A21C7B" w:rsidRPr="00A21C7B" w:rsidRDefault="00A21C7B" w:rsidP="00A21C7B">
      <w:pPr>
        <w:pStyle w:val="Akapitzlist"/>
        <w:numPr>
          <w:ilvl w:val="0"/>
          <w:numId w:val="17"/>
        </w:numPr>
        <w:tabs>
          <w:tab w:val="clear" w:pos="0"/>
          <w:tab w:val="num" w:pos="709"/>
        </w:tabs>
        <w:ind w:left="709" w:hanging="283"/>
        <w:rPr>
          <w:rFonts w:cs="Arial"/>
          <w:sz w:val="26"/>
          <w:szCs w:val="26"/>
        </w:rPr>
      </w:pPr>
      <w:r w:rsidRPr="00A21C7B">
        <w:rPr>
          <w:rFonts w:cs="Arial"/>
          <w:sz w:val="26"/>
          <w:szCs w:val="26"/>
        </w:rPr>
        <w:t>Odbioru dziecka z oddziału dokonują rodzice lub upoważnione przez nich osoby, upoważnione do tej czynności na piśmie przez rodziców dziecka.</w:t>
      </w:r>
    </w:p>
    <w:p w:rsidR="00A21C7B" w:rsidRPr="00A21C7B" w:rsidRDefault="00A21C7B" w:rsidP="00A21C7B">
      <w:pPr>
        <w:pStyle w:val="Akapitzlist"/>
        <w:numPr>
          <w:ilvl w:val="0"/>
          <w:numId w:val="17"/>
        </w:numPr>
        <w:tabs>
          <w:tab w:val="clear" w:pos="0"/>
          <w:tab w:val="num" w:pos="709"/>
        </w:tabs>
        <w:ind w:left="709" w:hanging="283"/>
        <w:rPr>
          <w:rFonts w:cs="Arial"/>
          <w:sz w:val="26"/>
          <w:szCs w:val="26"/>
        </w:rPr>
      </w:pPr>
      <w:r w:rsidRPr="00A21C7B">
        <w:rPr>
          <w:rFonts w:cs="Arial"/>
          <w:sz w:val="26"/>
          <w:szCs w:val="26"/>
        </w:rPr>
        <w:lastRenderedPageBreak/>
        <w:t xml:space="preserve">Upoważnienie, o którym mowa w ust. 3, jest skuteczne przez cały okres uczęszczania dziecka do oddziału przedszkolnego lub jednorazowo. Może być zmieniane lub anulowane. </w:t>
      </w:r>
    </w:p>
    <w:p w:rsidR="00A21C7B" w:rsidRPr="00A21C7B" w:rsidRDefault="00A21C7B" w:rsidP="00A21C7B">
      <w:pPr>
        <w:pStyle w:val="Akapitzlist"/>
        <w:numPr>
          <w:ilvl w:val="0"/>
          <w:numId w:val="17"/>
        </w:numPr>
        <w:tabs>
          <w:tab w:val="clear" w:pos="0"/>
          <w:tab w:val="num" w:pos="709"/>
        </w:tabs>
        <w:ind w:left="709" w:hanging="283"/>
        <w:rPr>
          <w:rFonts w:cs="Arial"/>
          <w:sz w:val="26"/>
          <w:szCs w:val="26"/>
        </w:rPr>
      </w:pPr>
      <w:r w:rsidRPr="00A21C7B">
        <w:rPr>
          <w:rFonts w:cs="Arial"/>
          <w:sz w:val="26"/>
          <w:szCs w:val="26"/>
        </w:rPr>
        <w:t>W upoważnieniu wskazuje się dane osoby, w tym w szczególności: imię i nazwisko, rodzaj i numer dokumentu potwierdzającego tożsamość tej osoby. Oryginał pełnomocnictwa pozostawia się w oddziale przedszkolnym.</w:t>
      </w:r>
    </w:p>
    <w:p w:rsidR="00A21C7B" w:rsidRPr="00A21C7B" w:rsidRDefault="00A21C7B" w:rsidP="00A21C7B">
      <w:pPr>
        <w:pStyle w:val="Akapitzlist"/>
        <w:numPr>
          <w:ilvl w:val="0"/>
          <w:numId w:val="17"/>
        </w:numPr>
        <w:tabs>
          <w:tab w:val="clear" w:pos="0"/>
          <w:tab w:val="num" w:pos="709"/>
        </w:tabs>
        <w:ind w:left="709" w:hanging="283"/>
        <w:rPr>
          <w:rFonts w:cs="Arial"/>
          <w:sz w:val="26"/>
          <w:szCs w:val="26"/>
        </w:rPr>
      </w:pPr>
      <w:r w:rsidRPr="00A21C7B">
        <w:rPr>
          <w:rFonts w:cs="Arial"/>
          <w:sz w:val="26"/>
          <w:szCs w:val="26"/>
        </w:rPr>
        <w:t>Wydanie dziecka następuje po okazaniu przez osobę upoważnioną dokumentu potwierdzającego tożsamość, wskazanego w treści pełnomocnictwa.</w:t>
      </w:r>
    </w:p>
    <w:p w:rsidR="00A21C7B" w:rsidRPr="00A21C7B" w:rsidRDefault="00A21C7B" w:rsidP="00A21C7B">
      <w:pPr>
        <w:pStyle w:val="Akapitzlist"/>
        <w:numPr>
          <w:ilvl w:val="0"/>
          <w:numId w:val="17"/>
        </w:numPr>
        <w:tabs>
          <w:tab w:val="clear" w:pos="0"/>
          <w:tab w:val="num" w:pos="709"/>
        </w:tabs>
        <w:ind w:left="709" w:hanging="283"/>
        <w:rPr>
          <w:rFonts w:cs="Arial"/>
          <w:sz w:val="26"/>
          <w:szCs w:val="26"/>
        </w:rPr>
      </w:pPr>
      <w:r w:rsidRPr="00A21C7B">
        <w:rPr>
          <w:rFonts w:cs="Arial"/>
          <w:sz w:val="26"/>
          <w:szCs w:val="26"/>
        </w:rPr>
        <w:t>Szkoła może odmówić wydania dziecka w przypadku, gdy stan psychofizyczny osoby zamierzającej jej odebrać będzie wskazywał, że nie jest ona w stanie zapewnić dziecku bezpieczeństwo (np. upojenie alkoholowe).</w:t>
      </w:r>
    </w:p>
    <w:p w:rsidR="00A21C7B" w:rsidRPr="00A21C7B" w:rsidRDefault="00A21C7B" w:rsidP="00A21C7B">
      <w:pPr>
        <w:pStyle w:val="Akapitzlist"/>
        <w:numPr>
          <w:ilvl w:val="0"/>
          <w:numId w:val="17"/>
        </w:numPr>
        <w:tabs>
          <w:tab w:val="clear" w:pos="0"/>
          <w:tab w:val="num" w:pos="709"/>
        </w:tabs>
        <w:ind w:left="709" w:hanging="283"/>
        <w:rPr>
          <w:rFonts w:cs="Arial"/>
          <w:sz w:val="26"/>
          <w:szCs w:val="26"/>
        </w:rPr>
      </w:pPr>
      <w:r w:rsidRPr="00A21C7B">
        <w:rPr>
          <w:rFonts w:cs="Arial"/>
          <w:sz w:val="26"/>
          <w:szCs w:val="26"/>
        </w:rPr>
        <w:t xml:space="preserve">W przypadku każdej odmowy wydania dziecka powiadamia się niezwłocznie dyrektora szkoły. W takiej sytuacji szkoła zobowiązana jest do podjęcia wszelkich dostępnych czynności w celu nawiązania kontaktu z rodzicami. </w:t>
      </w:r>
    </w:p>
    <w:p w:rsidR="00A21C7B" w:rsidRPr="00A21C7B" w:rsidRDefault="00A21C7B" w:rsidP="00A21C7B">
      <w:pPr>
        <w:pStyle w:val="Akapitzlist"/>
        <w:numPr>
          <w:ilvl w:val="0"/>
          <w:numId w:val="17"/>
        </w:numPr>
        <w:tabs>
          <w:tab w:val="clear" w:pos="0"/>
          <w:tab w:val="num" w:pos="709"/>
        </w:tabs>
        <w:ind w:left="709" w:hanging="283"/>
        <w:rPr>
          <w:rFonts w:cs="Arial"/>
          <w:sz w:val="26"/>
          <w:szCs w:val="26"/>
        </w:rPr>
      </w:pPr>
      <w:r w:rsidRPr="00A21C7B">
        <w:rPr>
          <w:rFonts w:cs="Arial"/>
          <w:sz w:val="26"/>
          <w:szCs w:val="26"/>
        </w:rPr>
        <w:t>W przypadku, gdy dziecko nie zostanie odebrane po upływie czasu pracy oddziału przedszkolnego, nauczyciel zobowiązany jest powiadomić telefonicznie rodziców o zaistniałym fakcie. W sytuacji, gdy pod wskazanymi numerami telefonów nie można nawiązać kontaktu z rodzicami, nauczyciel oczekuje z dzieckiem w szkole 0,5 godziny.</w:t>
      </w:r>
    </w:p>
    <w:p w:rsidR="00A21C7B" w:rsidRPr="00A21C7B" w:rsidRDefault="00A21C7B" w:rsidP="00A21C7B">
      <w:pPr>
        <w:pStyle w:val="Akapitzlist"/>
        <w:numPr>
          <w:ilvl w:val="0"/>
          <w:numId w:val="17"/>
        </w:numPr>
        <w:tabs>
          <w:tab w:val="clear" w:pos="0"/>
          <w:tab w:val="num" w:pos="709"/>
        </w:tabs>
        <w:ind w:left="709" w:hanging="283"/>
        <w:rPr>
          <w:rFonts w:cs="Arial"/>
          <w:sz w:val="26"/>
          <w:szCs w:val="26"/>
        </w:rPr>
      </w:pPr>
      <w:r w:rsidRPr="00A21C7B">
        <w:rPr>
          <w:rFonts w:cs="Arial"/>
          <w:sz w:val="26"/>
          <w:szCs w:val="26"/>
        </w:rPr>
        <w:t>Po upływie czasu wskazanego w ust. 9, powiadamia się policję o niemożności skontaktowania się z rodzicami.</w:t>
      </w:r>
    </w:p>
    <w:p w:rsidR="00A21C7B" w:rsidRPr="00A21C7B" w:rsidRDefault="00A21C7B" w:rsidP="00A21C7B">
      <w:pPr>
        <w:pStyle w:val="Akapitzlist"/>
        <w:numPr>
          <w:ilvl w:val="0"/>
          <w:numId w:val="17"/>
        </w:numPr>
        <w:tabs>
          <w:tab w:val="clear" w:pos="0"/>
          <w:tab w:val="num" w:pos="709"/>
        </w:tabs>
        <w:ind w:left="709" w:hanging="283"/>
        <w:rPr>
          <w:sz w:val="26"/>
          <w:szCs w:val="26"/>
        </w:rPr>
      </w:pPr>
      <w:r w:rsidRPr="00A21C7B">
        <w:rPr>
          <w:rFonts w:cs="Arial"/>
          <w:sz w:val="26"/>
          <w:szCs w:val="26"/>
        </w:rPr>
        <w:t>Życzenie rodzica dotyczące niewydawania dziecka drugiemu z rodziców musi być poświadczone przez prawomocne orzeczenie sądowe, które udostępnia się wychowawcy oddziału przedszkolnego.</w:t>
      </w:r>
    </w:p>
    <w:p w:rsidR="00A21C7B" w:rsidRDefault="00A21C7B" w:rsidP="00A21C7B">
      <w:pPr>
        <w:pStyle w:val="Akapitzlist"/>
        <w:ind w:left="709" w:firstLine="0"/>
        <w:rPr>
          <w:sz w:val="26"/>
          <w:szCs w:val="26"/>
          <w:lang w:val="pl-PL"/>
        </w:rPr>
      </w:pPr>
    </w:p>
    <w:p w:rsidR="00A21C7B" w:rsidRDefault="00A21C7B" w:rsidP="00A21C7B">
      <w:pPr>
        <w:pStyle w:val="Akapitzlist"/>
        <w:ind w:left="709" w:firstLine="0"/>
        <w:rPr>
          <w:sz w:val="26"/>
          <w:szCs w:val="26"/>
          <w:lang w:val="pl-PL"/>
        </w:rPr>
      </w:pPr>
    </w:p>
    <w:p w:rsidR="00A21C7B" w:rsidRDefault="00A21C7B" w:rsidP="00A21C7B">
      <w:pPr>
        <w:pStyle w:val="Akapitzlist"/>
        <w:ind w:left="709" w:firstLine="0"/>
        <w:rPr>
          <w:sz w:val="26"/>
          <w:szCs w:val="26"/>
          <w:lang w:val="pl-PL"/>
        </w:rPr>
      </w:pPr>
    </w:p>
    <w:p w:rsidR="00A21C7B" w:rsidRDefault="00A21C7B" w:rsidP="00A21C7B">
      <w:pPr>
        <w:pStyle w:val="Akapitzlist"/>
        <w:ind w:left="709" w:firstLine="0"/>
        <w:rPr>
          <w:sz w:val="26"/>
          <w:szCs w:val="26"/>
          <w:lang w:val="pl-PL"/>
        </w:rPr>
      </w:pPr>
    </w:p>
    <w:p w:rsidR="00A21C7B" w:rsidRPr="00A21C7B" w:rsidRDefault="00A21C7B" w:rsidP="00A21C7B">
      <w:pPr>
        <w:pStyle w:val="Akapitzlist"/>
        <w:ind w:left="709" w:firstLine="0"/>
        <w:rPr>
          <w:sz w:val="26"/>
          <w:szCs w:val="26"/>
          <w:lang w:val="pl-PL"/>
        </w:rPr>
      </w:pPr>
    </w:p>
    <w:p w:rsidR="00A21C7B" w:rsidRPr="00A21C7B" w:rsidRDefault="00A21C7B" w:rsidP="00A21C7B">
      <w:pPr>
        <w:pStyle w:val="Rozdzia"/>
        <w:ind w:left="0" w:firstLine="0"/>
        <w:rPr>
          <w:rFonts w:ascii="Times New Roman" w:hAnsi="Times New Roman"/>
          <w:color w:val="auto"/>
          <w:sz w:val="26"/>
          <w:szCs w:val="26"/>
        </w:rPr>
      </w:pPr>
      <w:bookmarkStart w:id="39" w:name="__RefHeading___Toc493676257"/>
      <w:bookmarkStart w:id="40" w:name="_Toc1845608"/>
      <w:bookmarkEnd w:id="39"/>
      <w:r w:rsidRPr="00A21C7B">
        <w:rPr>
          <w:rFonts w:ascii="Times New Roman" w:hAnsi="Times New Roman"/>
          <w:color w:val="auto"/>
          <w:sz w:val="26"/>
          <w:szCs w:val="26"/>
        </w:rPr>
        <w:lastRenderedPageBreak/>
        <w:t>Rozdział 10</w:t>
      </w:r>
      <w:bookmarkEnd w:id="40"/>
    </w:p>
    <w:p w:rsidR="00A21C7B" w:rsidRPr="00A21C7B" w:rsidRDefault="00A21C7B" w:rsidP="00A21C7B">
      <w:pPr>
        <w:pStyle w:val="Rozdzia"/>
        <w:rPr>
          <w:rFonts w:ascii="Times New Roman" w:hAnsi="Times New Roman"/>
          <w:bCs/>
          <w:color w:val="auto"/>
          <w:sz w:val="26"/>
          <w:szCs w:val="26"/>
        </w:rPr>
      </w:pPr>
      <w:bookmarkStart w:id="41" w:name="__RefHeading___Toc493676258"/>
      <w:bookmarkStart w:id="42" w:name="_Toc1845609"/>
      <w:bookmarkEnd w:id="41"/>
      <w:r w:rsidRPr="00A21C7B">
        <w:rPr>
          <w:rFonts w:ascii="Times New Roman" w:hAnsi="Times New Roman"/>
          <w:color w:val="auto"/>
          <w:sz w:val="26"/>
          <w:szCs w:val="26"/>
        </w:rPr>
        <w:t>Postanowienia końcowe</w:t>
      </w:r>
      <w:bookmarkEnd w:id="42"/>
    </w:p>
    <w:p w:rsidR="00A21C7B" w:rsidRPr="00A21C7B" w:rsidRDefault="00A21C7B" w:rsidP="00A21C7B">
      <w:pPr>
        <w:ind w:left="0" w:firstLine="0"/>
        <w:jc w:val="center"/>
        <w:rPr>
          <w:rFonts w:eastAsia="Times New Roman" w:cs="Arial"/>
          <w:bCs/>
          <w:sz w:val="26"/>
          <w:szCs w:val="26"/>
        </w:rPr>
      </w:pPr>
    </w:p>
    <w:p w:rsidR="00A21C7B" w:rsidRPr="00A21C7B" w:rsidRDefault="00A21C7B" w:rsidP="00A21C7B">
      <w:pPr>
        <w:ind w:left="0" w:firstLine="426"/>
        <w:jc w:val="left"/>
        <w:rPr>
          <w:rFonts w:eastAsia="Times New Roman" w:cs="Arial"/>
          <w:b/>
          <w:bCs/>
          <w:sz w:val="28"/>
          <w:szCs w:val="26"/>
        </w:rPr>
      </w:pPr>
      <w:r w:rsidRPr="00A21C7B">
        <w:rPr>
          <w:rFonts w:eastAsia="Times New Roman" w:cs="Arial"/>
          <w:b/>
          <w:bCs/>
          <w:sz w:val="28"/>
          <w:szCs w:val="26"/>
        </w:rPr>
        <w:t>§ 79</w:t>
      </w:r>
    </w:p>
    <w:p w:rsidR="00A21C7B" w:rsidRPr="00A21C7B" w:rsidRDefault="00A21C7B" w:rsidP="00A21C7B">
      <w:pPr>
        <w:pStyle w:val="Akapitzlist"/>
        <w:numPr>
          <w:ilvl w:val="6"/>
          <w:numId w:val="63"/>
        </w:numPr>
        <w:ind w:left="709" w:hanging="283"/>
        <w:rPr>
          <w:rFonts w:eastAsia="Times New Roman" w:cs="Arial"/>
          <w:sz w:val="26"/>
          <w:szCs w:val="26"/>
        </w:rPr>
      </w:pPr>
      <w:r w:rsidRPr="00A21C7B">
        <w:rPr>
          <w:rFonts w:cs="Arial"/>
          <w:sz w:val="26"/>
          <w:szCs w:val="26"/>
        </w:rPr>
        <w:t>Szkoła używa pieczęci urzędowych zgodnie z odrębnymi przepisami.</w:t>
      </w:r>
    </w:p>
    <w:p w:rsidR="00A21C7B" w:rsidRPr="00A21C7B" w:rsidRDefault="00A21C7B" w:rsidP="00A21C7B">
      <w:pPr>
        <w:pStyle w:val="Akapitzlist"/>
        <w:numPr>
          <w:ilvl w:val="0"/>
          <w:numId w:val="63"/>
        </w:numPr>
        <w:ind w:left="709" w:hanging="283"/>
        <w:rPr>
          <w:rFonts w:eastAsia="Times New Roman" w:cs="Arial"/>
          <w:sz w:val="26"/>
          <w:szCs w:val="26"/>
        </w:rPr>
      </w:pPr>
      <w:r w:rsidRPr="00A21C7B">
        <w:rPr>
          <w:rFonts w:eastAsia="Times New Roman" w:cs="Arial"/>
          <w:sz w:val="26"/>
          <w:szCs w:val="26"/>
        </w:rPr>
        <w:t>Zasady prowadzenia przez szkołę gospodarki finansowej i materiałowej określają odrębne przepisy.</w:t>
      </w:r>
    </w:p>
    <w:p w:rsidR="00A21C7B" w:rsidRPr="00A21C7B" w:rsidRDefault="00A21C7B" w:rsidP="00A21C7B">
      <w:pPr>
        <w:pStyle w:val="Akapitzlist"/>
        <w:numPr>
          <w:ilvl w:val="0"/>
          <w:numId w:val="63"/>
        </w:numPr>
        <w:ind w:left="709" w:hanging="283"/>
        <w:rPr>
          <w:rFonts w:eastAsia="Times New Roman" w:cs="Arial"/>
          <w:sz w:val="26"/>
          <w:szCs w:val="26"/>
        </w:rPr>
      </w:pPr>
      <w:r w:rsidRPr="00A21C7B">
        <w:rPr>
          <w:rFonts w:eastAsia="Times New Roman" w:cs="Arial"/>
          <w:sz w:val="26"/>
          <w:szCs w:val="26"/>
        </w:rPr>
        <w:t>Księgi rachunkowe, zgodnie z obowiązującymi przepisami w tym zakresie oraz sporządzanie sprawozdań jednostkowych z realizacji budżetu prowadzi Zespół Administracyjny Placówek Oświatowych w Grójcu</w:t>
      </w:r>
    </w:p>
    <w:p w:rsidR="00A21C7B" w:rsidRPr="00A21C7B" w:rsidRDefault="00A21C7B" w:rsidP="00A21C7B">
      <w:pPr>
        <w:pStyle w:val="Akapitzlist"/>
        <w:numPr>
          <w:ilvl w:val="0"/>
          <w:numId w:val="63"/>
        </w:numPr>
        <w:ind w:left="709" w:hanging="283"/>
        <w:rPr>
          <w:rFonts w:eastAsia="Times New Roman" w:cs="Arial"/>
          <w:bCs/>
          <w:sz w:val="26"/>
          <w:szCs w:val="26"/>
        </w:rPr>
      </w:pPr>
      <w:r w:rsidRPr="00A21C7B">
        <w:rPr>
          <w:rFonts w:eastAsia="Times New Roman" w:cs="Arial"/>
          <w:sz w:val="26"/>
          <w:szCs w:val="26"/>
        </w:rPr>
        <w:t xml:space="preserve">Szkoła prowadzi i przechowuje dokumentację </w:t>
      </w:r>
      <w:r w:rsidRPr="00A21C7B">
        <w:rPr>
          <w:rFonts w:eastAsia="Times New Roman" w:cs="Arial"/>
          <w:bCs/>
          <w:sz w:val="26"/>
          <w:szCs w:val="26"/>
        </w:rPr>
        <w:t xml:space="preserve">przebiegu nauczania </w:t>
      </w:r>
      <w:r w:rsidRPr="00A21C7B">
        <w:rPr>
          <w:rFonts w:eastAsia="Times New Roman" w:cs="Arial"/>
          <w:sz w:val="26"/>
          <w:szCs w:val="26"/>
        </w:rPr>
        <w:t>zgodnie z odrębnymi przepisami.</w:t>
      </w:r>
    </w:p>
    <w:p w:rsidR="00A21C7B" w:rsidRPr="00A21C7B" w:rsidRDefault="00A21C7B" w:rsidP="00A21C7B">
      <w:pPr>
        <w:pStyle w:val="Akapitzlist"/>
        <w:ind w:left="709" w:firstLine="0"/>
        <w:rPr>
          <w:rFonts w:eastAsia="Times New Roman" w:cs="Arial"/>
          <w:bCs/>
          <w:sz w:val="26"/>
          <w:szCs w:val="26"/>
        </w:rPr>
      </w:pPr>
    </w:p>
    <w:p w:rsidR="00A21C7B" w:rsidRPr="00A21C7B" w:rsidRDefault="00A21C7B" w:rsidP="00A21C7B">
      <w:pPr>
        <w:ind w:left="0" w:firstLine="426"/>
        <w:jc w:val="left"/>
        <w:rPr>
          <w:rFonts w:eastAsia="Times New Roman" w:cs="Arial"/>
          <w:b/>
          <w:bCs/>
          <w:sz w:val="26"/>
          <w:szCs w:val="26"/>
        </w:rPr>
      </w:pPr>
      <w:r w:rsidRPr="00A21C7B">
        <w:rPr>
          <w:rFonts w:eastAsia="Times New Roman" w:cs="Arial"/>
          <w:b/>
          <w:bCs/>
          <w:sz w:val="26"/>
          <w:szCs w:val="26"/>
        </w:rPr>
        <w:t>§ 80</w:t>
      </w:r>
    </w:p>
    <w:p w:rsidR="00A21C7B" w:rsidRPr="00A21C7B" w:rsidRDefault="00A21C7B" w:rsidP="00A21C7B">
      <w:pPr>
        <w:pStyle w:val="Akapitzlist"/>
        <w:numPr>
          <w:ilvl w:val="0"/>
          <w:numId w:val="60"/>
        </w:numPr>
        <w:tabs>
          <w:tab w:val="clear" w:pos="0"/>
          <w:tab w:val="num" w:pos="709"/>
        </w:tabs>
        <w:ind w:left="709" w:hanging="283"/>
        <w:rPr>
          <w:rFonts w:eastAsia="Times New Roman" w:cs="Arial"/>
          <w:bCs/>
          <w:sz w:val="26"/>
          <w:szCs w:val="26"/>
        </w:rPr>
      </w:pPr>
      <w:r w:rsidRPr="00A21C7B">
        <w:rPr>
          <w:rFonts w:eastAsia="Times New Roman" w:cs="Arial"/>
          <w:bCs/>
          <w:sz w:val="26"/>
          <w:szCs w:val="26"/>
        </w:rPr>
        <w:t>Szkoła posiada sztandar.</w:t>
      </w:r>
    </w:p>
    <w:p w:rsidR="00A21C7B" w:rsidRPr="00A21C7B" w:rsidRDefault="00A21C7B" w:rsidP="00A21C7B">
      <w:pPr>
        <w:pStyle w:val="Akapitzlist"/>
        <w:numPr>
          <w:ilvl w:val="0"/>
          <w:numId w:val="60"/>
        </w:numPr>
        <w:tabs>
          <w:tab w:val="clear" w:pos="0"/>
          <w:tab w:val="num" w:pos="709"/>
        </w:tabs>
        <w:ind w:left="709" w:hanging="283"/>
        <w:rPr>
          <w:rFonts w:eastAsia="Times New Roman" w:cs="Arial"/>
          <w:bCs/>
          <w:sz w:val="26"/>
          <w:szCs w:val="26"/>
        </w:rPr>
      </w:pPr>
      <w:r w:rsidRPr="00A21C7B">
        <w:rPr>
          <w:rFonts w:eastAsia="Times New Roman" w:cs="Arial"/>
          <w:bCs/>
          <w:sz w:val="26"/>
          <w:szCs w:val="26"/>
        </w:rPr>
        <w:t>Szkoła posiada ceremoniał szkolny, będący odrębnym dokumentem.</w:t>
      </w:r>
    </w:p>
    <w:p w:rsidR="00A21C7B" w:rsidRPr="00A21C7B" w:rsidRDefault="00A21C7B" w:rsidP="00A21C7B">
      <w:pPr>
        <w:ind w:left="0" w:firstLine="0"/>
        <w:jc w:val="center"/>
        <w:rPr>
          <w:rFonts w:eastAsia="Times New Roman" w:cs="Arial"/>
          <w:bCs/>
          <w:sz w:val="26"/>
          <w:szCs w:val="26"/>
        </w:rPr>
      </w:pPr>
    </w:p>
    <w:p w:rsidR="00A21C7B" w:rsidRPr="00A21C7B" w:rsidRDefault="00A21C7B" w:rsidP="00A21C7B">
      <w:pPr>
        <w:ind w:left="0" w:firstLine="426"/>
        <w:rPr>
          <w:rFonts w:eastAsia="Times New Roman" w:cs="Arial"/>
          <w:b/>
          <w:bCs/>
          <w:sz w:val="26"/>
          <w:szCs w:val="26"/>
        </w:rPr>
      </w:pPr>
      <w:r w:rsidRPr="00A21C7B">
        <w:rPr>
          <w:rFonts w:eastAsia="Times New Roman" w:cs="Arial"/>
          <w:b/>
          <w:bCs/>
          <w:sz w:val="26"/>
          <w:szCs w:val="26"/>
        </w:rPr>
        <w:t>§ 81</w:t>
      </w:r>
    </w:p>
    <w:p w:rsidR="00A21C7B" w:rsidRPr="00A21C7B" w:rsidRDefault="00A21C7B" w:rsidP="00A21C7B">
      <w:pPr>
        <w:pStyle w:val="Akapitzlist"/>
        <w:numPr>
          <w:ilvl w:val="0"/>
          <w:numId w:val="32"/>
        </w:numPr>
        <w:tabs>
          <w:tab w:val="clear" w:pos="0"/>
        </w:tabs>
        <w:ind w:left="709" w:hanging="283"/>
        <w:rPr>
          <w:rFonts w:eastAsia="Times New Roman" w:cs="Arial"/>
          <w:bCs/>
          <w:sz w:val="26"/>
          <w:szCs w:val="26"/>
        </w:rPr>
      </w:pPr>
      <w:r w:rsidRPr="00A21C7B">
        <w:rPr>
          <w:rFonts w:eastAsia="Times New Roman" w:cs="Arial"/>
          <w:bCs/>
          <w:sz w:val="26"/>
          <w:szCs w:val="26"/>
        </w:rPr>
        <w:t>Rada pedagogiczna przygotowuje projekt zmian statutu szkoły i uchwala jego zmiany lub uchwala statut.</w:t>
      </w:r>
    </w:p>
    <w:p w:rsidR="00A21C7B" w:rsidRPr="00A21C7B" w:rsidRDefault="00A21C7B" w:rsidP="00A21C7B">
      <w:pPr>
        <w:pStyle w:val="Akapitzlist"/>
        <w:numPr>
          <w:ilvl w:val="0"/>
          <w:numId w:val="32"/>
        </w:numPr>
        <w:tabs>
          <w:tab w:val="clear" w:pos="0"/>
        </w:tabs>
        <w:ind w:left="709" w:hanging="283"/>
        <w:rPr>
          <w:rFonts w:eastAsia="Times New Roman" w:cs="Arial"/>
          <w:sz w:val="26"/>
          <w:szCs w:val="26"/>
        </w:rPr>
      </w:pPr>
      <w:r w:rsidRPr="00A21C7B">
        <w:rPr>
          <w:rFonts w:eastAsia="Times New Roman" w:cs="Arial"/>
          <w:bCs/>
          <w:sz w:val="26"/>
          <w:szCs w:val="26"/>
        </w:rPr>
        <w:t>Wniosek o zmianę statutu może wnieść dyrektor oraz każdy kolegialny organ szkoły, a także organ nadzoru pedagogicznego i organ prowadzący.</w:t>
      </w:r>
    </w:p>
    <w:p w:rsidR="00A21C7B" w:rsidRPr="00A21C7B" w:rsidRDefault="00A21C7B" w:rsidP="00A21C7B">
      <w:pPr>
        <w:pStyle w:val="Akapitzlist"/>
        <w:numPr>
          <w:ilvl w:val="0"/>
          <w:numId w:val="32"/>
        </w:numPr>
        <w:tabs>
          <w:tab w:val="clear" w:pos="0"/>
        </w:tabs>
        <w:ind w:left="709" w:hanging="283"/>
        <w:rPr>
          <w:rFonts w:eastAsia="Times New Roman" w:cs="Arial"/>
          <w:bCs/>
          <w:sz w:val="26"/>
          <w:szCs w:val="26"/>
        </w:rPr>
      </w:pPr>
      <w:r w:rsidRPr="00A21C7B">
        <w:rPr>
          <w:rFonts w:eastAsia="Times New Roman" w:cs="Arial"/>
          <w:sz w:val="26"/>
          <w:szCs w:val="26"/>
        </w:rPr>
        <w:t>Dyrektor szkoły, po nowelizacji statutu, opracowuje tekst u</w:t>
      </w:r>
      <w:r w:rsidRPr="00A21C7B">
        <w:rPr>
          <w:rFonts w:eastAsia="Times New Roman" w:cs="Arial"/>
          <w:bCs/>
          <w:sz w:val="26"/>
          <w:szCs w:val="26"/>
        </w:rPr>
        <w:t>jednolicony</w:t>
      </w:r>
      <w:r w:rsidRPr="00A21C7B">
        <w:rPr>
          <w:rFonts w:eastAsia="Times New Roman" w:cs="Arial"/>
          <w:sz w:val="26"/>
          <w:szCs w:val="26"/>
        </w:rPr>
        <w:t xml:space="preserve"> statutu.</w:t>
      </w:r>
    </w:p>
    <w:p w:rsidR="00A21C7B" w:rsidRPr="00A21C7B" w:rsidRDefault="00A21C7B" w:rsidP="00A21C7B">
      <w:pPr>
        <w:pStyle w:val="Akapitzlist"/>
        <w:numPr>
          <w:ilvl w:val="0"/>
          <w:numId w:val="32"/>
        </w:numPr>
        <w:tabs>
          <w:tab w:val="clear" w:pos="0"/>
        </w:tabs>
        <w:ind w:left="709" w:hanging="283"/>
      </w:pPr>
      <w:r w:rsidRPr="00A21C7B">
        <w:rPr>
          <w:rFonts w:eastAsia="Times New Roman" w:cs="Arial"/>
          <w:bCs/>
          <w:sz w:val="26"/>
          <w:szCs w:val="26"/>
        </w:rPr>
        <w:t>Dyrektor szkoły, po przygotowaniu tekstu ujednoliconego statutu, jest odpowiedzialny za jego upublicznienie społeczności szkolnej.</w:t>
      </w:r>
    </w:p>
    <w:p w:rsidR="003D2221" w:rsidRPr="00A21C7B" w:rsidRDefault="003D2221">
      <w:pPr>
        <w:rPr>
          <w:lang/>
        </w:rPr>
      </w:pPr>
    </w:p>
    <w:sectPr w:rsidR="003D2221" w:rsidRPr="00A21C7B" w:rsidSect="00E952A8">
      <w:footerReference w:type="default" r:id="rId6"/>
      <w:pgSz w:w="11906" w:h="16838"/>
      <w:pgMar w:top="708" w:right="1417" w:bottom="1417" w:left="1276" w:header="708" w:footer="708" w:gutter="0"/>
      <w:pgNumType w:start="1"/>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2A8" w:rsidRDefault="00A21C7B">
    <w:pPr>
      <w:pStyle w:val="Stopka"/>
      <w:jc w:val="center"/>
    </w:pPr>
  </w:p>
  <w:p w:rsidR="00AF0578" w:rsidRDefault="00A21C7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2A8" w:rsidRDefault="00A21C7B">
    <w:pPr>
      <w:pStyle w:val="Stopka"/>
      <w:jc w:val="center"/>
    </w:pPr>
    <w:r>
      <w:fldChar w:fldCharType="begin"/>
    </w:r>
    <w:r>
      <w:instrText xml:space="preserve"> PAGE   \* MERGEFORMAT </w:instrText>
    </w:r>
    <w:r>
      <w:fldChar w:fldCharType="separate"/>
    </w:r>
    <w:r>
      <w:rPr>
        <w:noProof/>
      </w:rPr>
      <w:t>63</w:t>
    </w:r>
    <w:r>
      <w:fldChar w:fldCharType="end"/>
    </w:r>
  </w:p>
  <w:p w:rsidR="00AF0578" w:rsidRDefault="00A21C7B"/>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hint="default"/>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2424D5BE"/>
    <w:name w:val="WW8Num2"/>
    <w:lvl w:ilvl="0">
      <w:start w:val="1"/>
      <w:numFmt w:val="decimal"/>
      <w:lvlText w:val="%1."/>
      <w:lvlJc w:val="left"/>
      <w:pPr>
        <w:tabs>
          <w:tab w:val="num" w:pos="0"/>
        </w:tabs>
        <w:ind w:left="360" w:hanging="360"/>
      </w:pPr>
      <w:rPr>
        <w:rFonts w:cs="Arial" w:hint="default"/>
        <w:strike w:val="0"/>
      </w:rPr>
    </w:lvl>
    <w:lvl w:ilvl="1">
      <w:start w:val="1"/>
      <w:numFmt w:val="decimal"/>
      <w:lvlText w:val="%2)"/>
      <w:lvlJc w:val="left"/>
      <w:pPr>
        <w:tabs>
          <w:tab w:val="num" w:pos="0"/>
        </w:tabs>
        <w:ind w:left="357" w:hanging="357"/>
      </w:pPr>
      <w:rPr>
        <w:rFonts w:cs="Arial" w:hint="default"/>
      </w:rPr>
    </w:lvl>
    <w:lvl w:ilvl="2">
      <w:start w:val="1"/>
      <w:numFmt w:val="lowerLetter"/>
      <w:lvlText w:val="%3)"/>
      <w:lvlJc w:val="left"/>
      <w:pPr>
        <w:tabs>
          <w:tab w:val="num" w:pos="0"/>
        </w:tabs>
        <w:ind w:left="357" w:hanging="357"/>
      </w:pPr>
      <w:rPr>
        <w:rFonts w:cs="Arial" w:hint="default"/>
      </w:rPr>
    </w:lvl>
    <w:lvl w:ilvl="3">
      <w:start w:val="1"/>
      <w:numFmt w:val="decimal"/>
      <w:lvlText w:val="(%4)"/>
      <w:lvlJc w:val="left"/>
      <w:pPr>
        <w:tabs>
          <w:tab w:val="num" w:pos="0"/>
        </w:tabs>
        <w:ind w:left="1440" w:hanging="360"/>
      </w:pPr>
      <w:rPr>
        <w:rFonts w:cs="Arial" w:hint="default"/>
      </w:rPr>
    </w:lvl>
    <w:lvl w:ilvl="4">
      <w:start w:val="1"/>
      <w:numFmt w:val="lowerLetter"/>
      <w:lvlText w:val="(%5)"/>
      <w:lvlJc w:val="left"/>
      <w:pPr>
        <w:tabs>
          <w:tab w:val="num" w:pos="0"/>
        </w:tabs>
        <w:ind w:left="1800" w:hanging="360"/>
      </w:pPr>
      <w:rPr>
        <w:rFonts w:cs="Arial" w:hint="default"/>
      </w:rPr>
    </w:lvl>
    <w:lvl w:ilvl="5">
      <w:start w:val="1"/>
      <w:numFmt w:val="lowerRoman"/>
      <w:lvlText w:val="(%6)"/>
      <w:lvlJc w:val="left"/>
      <w:pPr>
        <w:tabs>
          <w:tab w:val="num" w:pos="0"/>
        </w:tabs>
        <w:ind w:left="2160" w:hanging="360"/>
      </w:pPr>
      <w:rPr>
        <w:rFonts w:cs="Arial" w:hint="default"/>
      </w:rPr>
    </w:lvl>
    <w:lvl w:ilvl="6">
      <w:start w:val="1"/>
      <w:numFmt w:val="decimal"/>
      <w:lvlText w:val="%7."/>
      <w:lvlJc w:val="left"/>
      <w:pPr>
        <w:tabs>
          <w:tab w:val="num" w:pos="0"/>
        </w:tabs>
        <w:ind w:left="2520" w:hanging="360"/>
      </w:pPr>
      <w:rPr>
        <w:rFonts w:cs="Arial" w:hint="default"/>
      </w:rPr>
    </w:lvl>
    <w:lvl w:ilvl="7">
      <w:start w:val="1"/>
      <w:numFmt w:val="lowerLetter"/>
      <w:lvlText w:val="%8."/>
      <w:lvlJc w:val="left"/>
      <w:pPr>
        <w:tabs>
          <w:tab w:val="num" w:pos="0"/>
        </w:tabs>
        <w:ind w:left="2880" w:hanging="360"/>
      </w:pPr>
      <w:rPr>
        <w:rFonts w:cs="Arial" w:hint="default"/>
      </w:rPr>
    </w:lvl>
    <w:lvl w:ilvl="8">
      <w:start w:val="1"/>
      <w:numFmt w:val="lowerRoman"/>
      <w:lvlText w:val="%9."/>
      <w:lvlJc w:val="left"/>
      <w:pPr>
        <w:tabs>
          <w:tab w:val="num" w:pos="0"/>
        </w:tabs>
        <w:ind w:left="3240" w:hanging="360"/>
      </w:pPr>
      <w:rPr>
        <w:rFonts w:cs="Arial" w:hint="default"/>
      </w:rPr>
    </w:lvl>
  </w:abstractNum>
  <w:abstractNum w:abstractNumId="2">
    <w:nsid w:val="00000003"/>
    <w:multiLevelType w:val="multilevel"/>
    <w:tmpl w:val="00000003"/>
    <w:name w:val="WW8Num3"/>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357" w:hanging="357"/>
      </w:pPr>
      <w:rPr>
        <w:rFonts w:hint="default"/>
      </w:rPr>
    </w:lvl>
    <w:lvl w:ilvl="2">
      <w:start w:val="1"/>
      <w:numFmt w:val="lowerLetter"/>
      <w:lvlText w:val="%3)"/>
      <w:lvlJc w:val="left"/>
      <w:pPr>
        <w:tabs>
          <w:tab w:val="num" w:pos="0"/>
        </w:tabs>
        <w:ind w:left="357" w:hanging="357"/>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7">
    <w:nsid w:val="00000008"/>
    <w:multiLevelType w:val="multilevel"/>
    <w:tmpl w:val="00000008"/>
    <w:name w:val="WW8Num8"/>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8">
    <w:nsid w:val="00000009"/>
    <w:multiLevelType w:val="multilevel"/>
    <w:tmpl w:val="00000009"/>
    <w:name w:val="WW8Num9"/>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9">
    <w:nsid w:val="0000000A"/>
    <w:multiLevelType w:val="multilevel"/>
    <w:tmpl w:val="0000000A"/>
    <w:name w:val="WW8Num10"/>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357" w:hanging="357"/>
      </w:pPr>
      <w:rPr>
        <w:rFonts w:hint="default"/>
      </w:rPr>
    </w:lvl>
    <w:lvl w:ilvl="2">
      <w:start w:val="1"/>
      <w:numFmt w:val="lowerLetter"/>
      <w:lvlText w:val="%3)"/>
      <w:lvlJc w:val="left"/>
      <w:pPr>
        <w:tabs>
          <w:tab w:val="num" w:pos="0"/>
        </w:tabs>
        <w:ind w:left="357" w:hanging="357"/>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0">
    <w:nsid w:val="0000000B"/>
    <w:multiLevelType w:val="multilevel"/>
    <w:tmpl w:val="0000000B"/>
    <w:name w:val="WW8Num11"/>
    <w:lvl w:ilvl="0">
      <w:start w:val="1"/>
      <w:numFmt w:val="decimal"/>
      <w:lvlText w:val="%1."/>
      <w:lvlJc w:val="left"/>
      <w:pPr>
        <w:tabs>
          <w:tab w:val="num" w:pos="0"/>
        </w:tabs>
        <w:ind w:left="360" w:hanging="360"/>
      </w:pPr>
      <w:rPr>
        <w:rFonts w:ascii="Arial" w:eastAsia="Times New Roman" w:hAnsi="Arial" w:cs="Arial" w:hint="default"/>
        <w:sz w:val="20"/>
        <w:szCs w:val="20"/>
      </w:rPr>
    </w:lvl>
    <w:lvl w:ilvl="1">
      <w:start w:val="1"/>
      <w:numFmt w:val="decimal"/>
      <w:lvlText w:val="%2)"/>
      <w:lvlJc w:val="left"/>
      <w:pPr>
        <w:tabs>
          <w:tab w:val="num" w:pos="0"/>
        </w:tabs>
        <w:ind w:left="357" w:hanging="357"/>
      </w:pPr>
      <w:rPr>
        <w:rFonts w:ascii="Arial" w:eastAsia="Times New Roman" w:hAnsi="Arial" w:cs="Arial" w:hint="default"/>
        <w:sz w:val="20"/>
        <w:szCs w:val="20"/>
      </w:rPr>
    </w:lvl>
    <w:lvl w:ilvl="2">
      <w:start w:val="1"/>
      <w:numFmt w:val="lowerLetter"/>
      <w:lvlText w:val="%3)"/>
      <w:lvlJc w:val="left"/>
      <w:pPr>
        <w:tabs>
          <w:tab w:val="num" w:pos="0"/>
        </w:tabs>
        <w:ind w:left="357" w:hanging="357"/>
      </w:pPr>
      <w:rPr>
        <w:rFonts w:ascii="Arial" w:eastAsia="Times New Roman" w:hAnsi="Arial" w:cs="Arial" w:hint="default"/>
        <w:sz w:val="20"/>
        <w:szCs w:val="20"/>
      </w:rPr>
    </w:lvl>
    <w:lvl w:ilvl="3">
      <w:start w:val="1"/>
      <w:numFmt w:val="decimal"/>
      <w:lvlText w:val="(%4)"/>
      <w:lvlJc w:val="left"/>
      <w:pPr>
        <w:tabs>
          <w:tab w:val="num" w:pos="0"/>
        </w:tabs>
        <w:ind w:left="1440" w:hanging="360"/>
      </w:pPr>
      <w:rPr>
        <w:rFonts w:ascii="Arial" w:eastAsia="Times New Roman" w:hAnsi="Arial" w:cs="Arial" w:hint="default"/>
        <w:sz w:val="20"/>
        <w:szCs w:val="20"/>
      </w:rPr>
    </w:lvl>
    <w:lvl w:ilvl="4">
      <w:start w:val="1"/>
      <w:numFmt w:val="lowerLetter"/>
      <w:lvlText w:val="(%5)"/>
      <w:lvlJc w:val="left"/>
      <w:pPr>
        <w:tabs>
          <w:tab w:val="num" w:pos="0"/>
        </w:tabs>
        <w:ind w:left="1800" w:hanging="360"/>
      </w:pPr>
      <w:rPr>
        <w:rFonts w:ascii="Arial" w:eastAsia="Times New Roman" w:hAnsi="Arial" w:cs="Arial" w:hint="default"/>
        <w:sz w:val="20"/>
        <w:szCs w:val="20"/>
      </w:rPr>
    </w:lvl>
    <w:lvl w:ilvl="5">
      <w:start w:val="1"/>
      <w:numFmt w:val="lowerRoman"/>
      <w:lvlText w:val="(%6)"/>
      <w:lvlJc w:val="left"/>
      <w:pPr>
        <w:tabs>
          <w:tab w:val="num" w:pos="0"/>
        </w:tabs>
        <w:ind w:left="2160" w:hanging="360"/>
      </w:pPr>
      <w:rPr>
        <w:rFonts w:ascii="Arial" w:eastAsia="Times New Roman" w:hAnsi="Arial" w:cs="Arial" w:hint="default"/>
        <w:sz w:val="20"/>
        <w:szCs w:val="20"/>
      </w:rPr>
    </w:lvl>
    <w:lvl w:ilvl="6">
      <w:start w:val="1"/>
      <w:numFmt w:val="decimal"/>
      <w:lvlText w:val="%7."/>
      <w:lvlJc w:val="left"/>
      <w:pPr>
        <w:tabs>
          <w:tab w:val="num" w:pos="0"/>
        </w:tabs>
        <w:ind w:left="2520" w:hanging="360"/>
      </w:pPr>
      <w:rPr>
        <w:rFonts w:ascii="Arial" w:eastAsia="Times New Roman" w:hAnsi="Arial" w:cs="Arial" w:hint="default"/>
        <w:sz w:val="20"/>
        <w:szCs w:val="20"/>
      </w:rPr>
    </w:lvl>
    <w:lvl w:ilvl="7">
      <w:start w:val="1"/>
      <w:numFmt w:val="lowerLetter"/>
      <w:lvlText w:val="%8."/>
      <w:lvlJc w:val="left"/>
      <w:pPr>
        <w:tabs>
          <w:tab w:val="num" w:pos="0"/>
        </w:tabs>
        <w:ind w:left="2880" w:hanging="360"/>
      </w:pPr>
      <w:rPr>
        <w:rFonts w:ascii="Arial" w:eastAsia="Times New Roman" w:hAnsi="Arial" w:cs="Arial" w:hint="default"/>
        <w:sz w:val="20"/>
        <w:szCs w:val="20"/>
      </w:rPr>
    </w:lvl>
    <w:lvl w:ilvl="8">
      <w:start w:val="1"/>
      <w:numFmt w:val="lowerRoman"/>
      <w:lvlText w:val="%9."/>
      <w:lvlJc w:val="left"/>
      <w:pPr>
        <w:tabs>
          <w:tab w:val="num" w:pos="0"/>
        </w:tabs>
        <w:ind w:left="3240" w:hanging="360"/>
      </w:pPr>
      <w:rPr>
        <w:rFonts w:ascii="Arial" w:eastAsia="Times New Roman" w:hAnsi="Arial" w:cs="Arial" w:hint="default"/>
        <w:sz w:val="20"/>
        <w:szCs w:val="20"/>
      </w:rPr>
    </w:lvl>
  </w:abstractNum>
  <w:abstractNum w:abstractNumId="11">
    <w:nsid w:val="0000000C"/>
    <w:multiLevelType w:val="multilevel"/>
    <w:tmpl w:val="0000000C"/>
    <w:name w:val="WW8Num1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357" w:hanging="357"/>
      </w:pPr>
      <w:rPr>
        <w:rFonts w:hint="default"/>
      </w:rPr>
    </w:lvl>
    <w:lvl w:ilvl="2">
      <w:start w:val="1"/>
      <w:numFmt w:val="lowerLetter"/>
      <w:lvlText w:val="%3)"/>
      <w:lvlJc w:val="left"/>
      <w:pPr>
        <w:tabs>
          <w:tab w:val="num" w:pos="0"/>
        </w:tabs>
        <w:ind w:left="357" w:hanging="357"/>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2">
    <w:nsid w:val="0000000D"/>
    <w:multiLevelType w:val="multilevel"/>
    <w:tmpl w:val="0000000D"/>
    <w:name w:val="WW8Num13"/>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13">
    <w:nsid w:val="0000000E"/>
    <w:multiLevelType w:val="multilevel"/>
    <w:tmpl w:val="0000000E"/>
    <w:name w:val="WW8Num14"/>
    <w:lvl w:ilvl="0">
      <w:start w:val="1"/>
      <w:numFmt w:val="decimal"/>
      <w:lvlText w:val="%1."/>
      <w:lvlJc w:val="left"/>
      <w:pPr>
        <w:tabs>
          <w:tab w:val="num" w:pos="0"/>
        </w:tabs>
        <w:ind w:left="360" w:hanging="360"/>
      </w:pPr>
      <w:rPr>
        <w:rFonts w:ascii="Arial" w:hAnsi="Arial" w:cs="Arial" w:hint="default"/>
        <w:sz w:val="20"/>
        <w:szCs w:val="20"/>
      </w:rPr>
    </w:lvl>
    <w:lvl w:ilvl="1">
      <w:start w:val="3"/>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2"/>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14">
    <w:nsid w:val="0000000F"/>
    <w:multiLevelType w:val="multilevel"/>
    <w:tmpl w:val="0000000F"/>
    <w:name w:val="WW8Num15"/>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357" w:hanging="357"/>
      </w:pPr>
      <w:rPr>
        <w:rFonts w:hint="default"/>
      </w:rPr>
    </w:lvl>
    <w:lvl w:ilvl="2">
      <w:start w:val="1"/>
      <w:numFmt w:val="lowerLetter"/>
      <w:lvlText w:val="%3)"/>
      <w:lvlJc w:val="left"/>
      <w:pPr>
        <w:tabs>
          <w:tab w:val="num" w:pos="0"/>
        </w:tabs>
        <w:ind w:left="357" w:hanging="357"/>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5">
    <w:nsid w:val="00000010"/>
    <w:multiLevelType w:val="multilevel"/>
    <w:tmpl w:val="00000010"/>
    <w:name w:val="WW8Num16"/>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16">
    <w:nsid w:val="00000011"/>
    <w:multiLevelType w:val="multilevel"/>
    <w:tmpl w:val="00000011"/>
    <w:name w:val="WW8Num17"/>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17">
    <w:nsid w:val="00000012"/>
    <w:multiLevelType w:val="multilevel"/>
    <w:tmpl w:val="00000012"/>
    <w:name w:val="WW8Num18"/>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18">
    <w:nsid w:val="00000013"/>
    <w:multiLevelType w:val="multilevel"/>
    <w:tmpl w:val="00000013"/>
    <w:name w:val="WW8Num19"/>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19">
    <w:nsid w:val="00000014"/>
    <w:multiLevelType w:val="multilevel"/>
    <w:tmpl w:val="00000014"/>
    <w:name w:val="WW8Num20"/>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20">
    <w:nsid w:val="00000015"/>
    <w:multiLevelType w:val="multilevel"/>
    <w:tmpl w:val="00000015"/>
    <w:name w:val="WW8Num21"/>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357" w:hanging="357"/>
      </w:pPr>
      <w:rPr>
        <w:rFonts w:hint="default"/>
      </w:rPr>
    </w:lvl>
    <w:lvl w:ilvl="2">
      <w:start w:val="1"/>
      <w:numFmt w:val="lowerLetter"/>
      <w:lvlText w:val="%3)"/>
      <w:lvlJc w:val="left"/>
      <w:pPr>
        <w:tabs>
          <w:tab w:val="num" w:pos="0"/>
        </w:tabs>
        <w:ind w:left="357" w:hanging="357"/>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1">
    <w:nsid w:val="00000016"/>
    <w:multiLevelType w:val="multilevel"/>
    <w:tmpl w:val="00000016"/>
    <w:name w:val="WW8Num22"/>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22">
    <w:nsid w:val="00000017"/>
    <w:multiLevelType w:val="multilevel"/>
    <w:tmpl w:val="00000017"/>
    <w:name w:val="WW8Num23"/>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23">
    <w:nsid w:val="00000018"/>
    <w:multiLevelType w:val="multilevel"/>
    <w:tmpl w:val="00000018"/>
    <w:name w:val="WW8Num24"/>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357" w:hanging="357"/>
      </w:pPr>
      <w:rPr>
        <w:rFonts w:hint="default"/>
      </w:rPr>
    </w:lvl>
    <w:lvl w:ilvl="2">
      <w:start w:val="1"/>
      <w:numFmt w:val="lowerLetter"/>
      <w:lvlText w:val="%3)"/>
      <w:lvlJc w:val="left"/>
      <w:pPr>
        <w:tabs>
          <w:tab w:val="num" w:pos="0"/>
        </w:tabs>
        <w:ind w:left="357" w:hanging="357"/>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4">
    <w:nsid w:val="00000019"/>
    <w:multiLevelType w:val="multilevel"/>
    <w:tmpl w:val="00000019"/>
    <w:name w:val="WW8Num25"/>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25">
    <w:nsid w:val="0000001A"/>
    <w:multiLevelType w:val="multilevel"/>
    <w:tmpl w:val="0000001A"/>
    <w:name w:val="WW8Num26"/>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26">
    <w:nsid w:val="0000001B"/>
    <w:multiLevelType w:val="multilevel"/>
    <w:tmpl w:val="0000001B"/>
    <w:name w:val="WW8Num27"/>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27">
    <w:nsid w:val="0000001C"/>
    <w:multiLevelType w:val="multilevel"/>
    <w:tmpl w:val="0000001C"/>
    <w:name w:val="WW8Num28"/>
    <w:lvl w:ilvl="0">
      <w:start w:val="1"/>
      <w:numFmt w:val="decimal"/>
      <w:lvlText w:val="%1."/>
      <w:lvlJc w:val="left"/>
      <w:pPr>
        <w:tabs>
          <w:tab w:val="num" w:pos="0"/>
        </w:tabs>
        <w:ind w:left="360" w:hanging="360"/>
      </w:pPr>
      <w:rPr>
        <w:rFonts w:ascii="Arial" w:eastAsia="Times New Roman" w:hAnsi="Arial" w:cs="Arial" w:hint="default"/>
        <w:color w:val="000000"/>
        <w:sz w:val="20"/>
        <w:szCs w:val="20"/>
      </w:rPr>
    </w:lvl>
    <w:lvl w:ilvl="1">
      <w:start w:val="1"/>
      <w:numFmt w:val="decimal"/>
      <w:lvlText w:val="%2)"/>
      <w:lvlJc w:val="left"/>
      <w:pPr>
        <w:tabs>
          <w:tab w:val="num" w:pos="0"/>
        </w:tabs>
        <w:ind w:left="357" w:hanging="357"/>
      </w:pPr>
      <w:rPr>
        <w:rFonts w:ascii="Arial" w:eastAsia="Times New Roman" w:hAnsi="Arial" w:cs="Arial" w:hint="default"/>
        <w:color w:val="000000"/>
        <w:sz w:val="20"/>
        <w:szCs w:val="20"/>
      </w:rPr>
    </w:lvl>
    <w:lvl w:ilvl="2">
      <w:start w:val="1"/>
      <w:numFmt w:val="lowerLetter"/>
      <w:lvlText w:val="%3)"/>
      <w:lvlJc w:val="left"/>
      <w:pPr>
        <w:tabs>
          <w:tab w:val="num" w:pos="0"/>
        </w:tabs>
        <w:ind w:left="357" w:hanging="357"/>
      </w:pPr>
      <w:rPr>
        <w:rFonts w:ascii="Arial" w:eastAsia="Times New Roman" w:hAnsi="Arial" w:cs="Arial" w:hint="default"/>
        <w:color w:val="000000"/>
        <w:sz w:val="20"/>
        <w:szCs w:val="20"/>
      </w:rPr>
    </w:lvl>
    <w:lvl w:ilvl="3">
      <w:start w:val="1"/>
      <w:numFmt w:val="decimal"/>
      <w:lvlText w:val="(%4)"/>
      <w:lvlJc w:val="left"/>
      <w:pPr>
        <w:tabs>
          <w:tab w:val="num" w:pos="0"/>
        </w:tabs>
        <w:ind w:left="1440" w:hanging="360"/>
      </w:pPr>
      <w:rPr>
        <w:rFonts w:ascii="Arial" w:eastAsia="Times New Roman" w:hAnsi="Arial" w:cs="Arial" w:hint="default"/>
        <w:color w:val="000000"/>
        <w:sz w:val="20"/>
        <w:szCs w:val="20"/>
      </w:rPr>
    </w:lvl>
    <w:lvl w:ilvl="4">
      <w:start w:val="1"/>
      <w:numFmt w:val="lowerLetter"/>
      <w:lvlText w:val="(%5)"/>
      <w:lvlJc w:val="left"/>
      <w:pPr>
        <w:tabs>
          <w:tab w:val="num" w:pos="0"/>
        </w:tabs>
        <w:ind w:left="1800" w:hanging="360"/>
      </w:pPr>
      <w:rPr>
        <w:rFonts w:ascii="Arial" w:eastAsia="Times New Roman" w:hAnsi="Arial" w:cs="Arial" w:hint="default"/>
        <w:color w:val="000000"/>
        <w:sz w:val="20"/>
        <w:szCs w:val="20"/>
      </w:rPr>
    </w:lvl>
    <w:lvl w:ilvl="5">
      <w:start w:val="1"/>
      <w:numFmt w:val="lowerRoman"/>
      <w:lvlText w:val="(%6)"/>
      <w:lvlJc w:val="left"/>
      <w:pPr>
        <w:tabs>
          <w:tab w:val="num" w:pos="0"/>
        </w:tabs>
        <w:ind w:left="2160" w:hanging="360"/>
      </w:pPr>
      <w:rPr>
        <w:rFonts w:ascii="Arial" w:eastAsia="Times New Roman" w:hAnsi="Arial" w:cs="Arial" w:hint="default"/>
        <w:color w:val="000000"/>
        <w:sz w:val="20"/>
        <w:szCs w:val="20"/>
      </w:rPr>
    </w:lvl>
    <w:lvl w:ilvl="6">
      <w:start w:val="1"/>
      <w:numFmt w:val="decimal"/>
      <w:lvlText w:val="%7."/>
      <w:lvlJc w:val="left"/>
      <w:pPr>
        <w:tabs>
          <w:tab w:val="num" w:pos="0"/>
        </w:tabs>
        <w:ind w:left="2520" w:hanging="360"/>
      </w:pPr>
      <w:rPr>
        <w:rFonts w:ascii="Arial" w:eastAsia="Times New Roman" w:hAnsi="Arial" w:cs="Arial" w:hint="default"/>
        <w:color w:val="000000"/>
        <w:sz w:val="20"/>
        <w:szCs w:val="20"/>
      </w:rPr>
    </w:lvl>
    <w:lvl w:ilvl="7">
      <w:start w:val="1"/>
      <w:numFmt w:val="lowerLetter"/>
      <w:lvlText w:val="%8."/>
      <w:lvlJc w:val="left"/>
      <w:pPr>
        <w:tabs>
          <w:tab w:val="num" w:pos="0"/>
        </w:tabs>
        <w:ind w:left="2880" w:hanging="360"/>
      </w:pPr>
      <w:rPr>
        <w:rFonts w:ascii="Arial" w:eastAsia="Times New Roman" w:hAnsi="Arial" w:cs="Arial" w:hint="default"/>
        <w:color w:val="000000"/>
        <w:sz w:val="20"/>
        <w:szCs w:val="20"/>
      </w:rPr>
    </w:lvl>
    <w:lvl w:ilvl="8">
      <w:start w:val="1"/>
      <w:numFmt w:val="lowerRoman"/>
      <w:lvlText w:val="%9."/>
      <w:lvlJc w:val="left"/>
      <w:pPr>
        <w:tabs>
          <w:tab w:val="num" w:pos="0"/>
        </w:tabs>
        <w:ind w:left="3240" w:hanging="360"/>
      </w:pPr>
      <w:rPr>
        <w:rFonts w:ascii="Arial" w:eastAsia="Times New Roman" w:hAnsi="Arial" w:cs="Arial" w:hint="default"/>
        <w:color w:val="000000"/>
        <w:sz w:val="20"/>
        <w:szCs w:val="20"/>
      </w:rPr>
    </w:lvl>
  </w:abstractNum>
  <w:abstractNum w:abstractNumId="28">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29">
    <w:nsid w:val="0000001F"/>
    <w:multiLevelType w:val="multilevel"/>
    <w:tmpl w:val="0000001F"/>
    <w:name w:val="WW8Num31"/>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357" w:hanging="357"/>
      </w:pPr>
      <w:rPr>
        <w:rFonts w:hint="default"/>
      </w:rPr>
    </w:lvl>
    <w:lvl w:ilvl="2">
      <w:start w:val="1"/>
      <w:numFmt w:val="lowerLetter"/>
      <w:lvlText w:val="%3)"/>
      <w:lvlJc w:val="left"/>
      <w:pPr>
        <w:tabs>
          <w:tab w:val="num" w:pos="0"/>
        </w:tabs>
        <w:ind w:left="357" w:hanging="357"/>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0">
    <w:nsid w:val="00000020"/>
    <w:multiLevelType w:val="multilevel"/>
    <w:tmpl w:val="00000020"/>
    <w:name w:val="WW8Num32"/>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31">
    <w:nsid w:val="00000021"/>
    <w:multiLevelType w:val="multilevel"/>
    <w:tmpl w:val="00000021"/>
    <w:name w:val="WW8Num33"/>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32">
    <w:nsid w:val="00000022"/>
    <w:multiLevelType w:val="multilevel"/>
    <w:tmpl w:val="00000022"/>
    <w:name w:val="WW8Num34"/>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33">
    <w:nsid w:val="00000023"/>
    <w:multiLevelType w:val="multilevel"/>
    <w:tmpl w:val="00000023"/>
    <w:name w:val="WW8Num35"/>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357" w:hanging="357"/>
      </w:pPr>
      <w:rPr>
        <w:rFonts w:hint="default"/>
      </w:rPr>
    </w:lvl>
    <w:lvl w:ilvl="2">
      <w:start w:val="1"/>
      <w:numFmt w:val="lowerLetter"/>
      <w:lvlText w:val="%3)"/>
      <w:lvlJc w:val="left"/>
      <w:pPr>
        <w:tabs>
          <w:tab w:val="num" w:pos="0"/>
        </w:tabs>
        <w:ind w:left="357" w:hanging="357"/>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4">
    <w:nsid w:val="00000024"/>
    <w:multiLevelType w:val="multilevel"/>
    <w:tmpl w:val="00000024"/>
    <w:name w:val="WW8Num3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357" w:hanging="357"/>
      </w:pPr>
      <w:rPr>
        <w:rFonts w:hint="default"/>
      </w:rPr>
    </w:lvl>
    <w:lvl w:ilvl="2">
      <w:start w:val="1"/>
      <w:numFmt w:val="lowerLetter"/>
      <w:lvlText w:val="%3)"/>
      <w:lvlJc w:val="left"/>
      <w:pPr>
        <w:tabs>
          <w:tab w:val="num" w:pos="0"/>
        </w:tabs>
        <w:ind w:left="357" w:hanging="357"/>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5">
    <w:nsid w:val="00000025"/>
    <w:multiLevelType w:val="multilevel"/>
    <w:tmpl w:val="00000025"/>
    <w:name w:val="WW8Num37"/>
    <w:lvl w:ilvl="0">
      <w:start w:val="1"/>
      <w:numFmt w:val="decimal"/>
      <w:lvlText w:val="%1."/>
      <w:lvlJc w:val="left"/>
      <w:pPr>
        <w:tabs>
          <w:tab w:val="num" w:pos="0"/>
        </w:tabs>
        <w:ind w:left="360" w:hanging="360"/>
      </w:pPr>
      <w:rPr>
        <w:rFonts w:ascii="Arial" w:eastAsia="Times New Roman" w:hAnsi="Arial" w:cs="Arial" w:hint="default"/>
        <w:bCs/>
        <w:sz w:val="20"/>
        <w:szCs w:val="20"/>
      </w:rPr>
    </w:lvl>
    <w:lvl w:ilvl="1">
      <w:start w:val="1"/>
      <w:numFmt w:val="decimal"/>
      <w:lvlText w:val="%2)"/>
      <w:lvlJc w:val="left"/>
      <w:pPr>
        <w:tabs>
          <w:tab w:val="num" w:pos="0"/>
        </w:tabs>
        <w:ind w:left="357" w:hanging="357"/>
      </w:pPr>
      <w:rPr>
        <w:rFonts w:ascii="Arial" w:eastAsia="Times New Roman" w:hAnsi="Arial" w:cs="Arial" w:hint="default"/>
        <w:bCs/>
        <w:sz w:val="20"/>
        <w:szCs w:val="20"/>
      </w:rPr>
    </w:lvl>
    <w:lvl w:ilvl="2">
      <w:start w:val="1"/>
      <w:numFmt w:val="lowerLetter"/>
      <w:lvlText w:val="%3)"/>
      <w:lvlJc w:val="left"/>
      <w:pPr>
        <w:tabs>
          <w:tab w:val="num" w:pos="0"/>
        </w:tabs>
        <w:ind w:left="357" w:hanging="357"/>
      </w:pPr>
      <w:rPr>
        <w:rFonts w:ascii="Arial" w:eastAsia="Times New Roman" w:hAnsi="Arial" w:cs="Arial" w:hint="default"/>
        <w:bCs/>
        <w:sz w:val="20"/>
        <w:szCs w:val="20"/>
      </w:rPr>
    </w:lvl>
    <w:lvl w:ilvl="3">
      <w:start w:val="1"/>
      <w:numFmt w:val="decimal"/>
      <w:lvlText w:val="(%4)"/>
      <w:lvlJc w:val="left"/>
      <w:pPr>
        <w:tabs>
          <w:tab w:val="num" w:pos="0"/>
        </w:tabs>
        <w:ind w:left="1440" w:hanging="360"/>
      </w:pPr>
      <w:rPr>
        <w:rFonts w:ascii="Arial" w:eastAsia="Times New Roman" w:hAnsi="Arial" w:cs="Arial" w:hint="default"/>
        <w:bCs/>
        <w:sz w:val="20"/>
        <w:szCs w:val="20"/>
      </w:rPr>
    </w:lvl>
    <w:lvl w:ilvl="4">
      <w:start w:val="1"/>
      <w:numFmt w:val="lowerLetter"/>
      <w:lvlText w:val="(%5)"/>
      <w:lvlJc w:val="left"/>
      <w:pPr>
        <w:tabs>
          <w:tab w:val="num" w:pos="0"/>
        </w:tabs>
        <w:ind w:left="1800" w:hanging="360"/>
      </w:pPr>
      <w:rPr>
        <w:rFonts w:ascii="Arial" w:eastAsia="Times New Roman" w:hAnsi="Arial" w:cs="Arial" w:hint="default"/>
        <w:bCs/>
        <w:sz w:val="20"/>
        <w:szCs w:val="20"/>
      </w:rPr>
    </w:lvl>
    <w:lvl w:ilvl="5">
      <w:start w:val="1"/>
      <w:numFmt w:val="lowerRoman"/>
      <w:lvlText w:val="(%6)"/>
      <w:lvlJc w:val="left"/>
      <w:pPr>
        <w:tabs>
          <w:tab w:val="num" w:pos="0"/>
        </w:tabs>
        <w:ind w:left="2160" w:hanging="360"/>
      </w:pPr>
      <w:rPr>
        <w:rFonts w:ascii="Arial" w:eastAsia="Times New Roman" w:hAnsi="Arial" w:cs="Arial" w:hint="default"/>
        <w:bCs/>
        <w:sz w:val="20"/>
        <w:szCs w:val="20"/>
      </w:rPr>
    </w:lvl>
    <w:lvl w:ilvl="6">
      <w:start w:val="1"/>
      <w:numFmt w:val="decimal"/>
      <w:lvlText w:val="%7."/>
      <w:lvlJc w:val="left"/>
      <w:pPr>
        <w:tabs>
          <w:tab w:val="num" w:pos="0"/>
        </w:tabs>
        <w:ind w:left="2520" w:hanging="360"/>
      </w:pPr>
      <w:rPr>
        <w:rFonts w:ascii="Arial" w:eastAsia="Times New Roman" w:hAnsi="Arial" w:cs="Arial" w:hint="default"/>
        <w:bCs/>
        <w:sz w:val="20"/>
        <w:szCs w:val="20"/>
      </w:rPr>
    </w:lvl>
    <w:lvl w:ilvl="7">
      <w:start w:val="1"/>
      <w:numFmt w:val="lowerLetter"/>
      <w:lvlText w:val="%8."/>
      <w:lvlJc w:val="left"/>
      <w:pPr>
        <w:tabs>
          <w:tab w:val="num" w:pos="0"/>
        </w:tabs>
        <w:ind w:left="2880" w:hanging="360"/>
      </w:pPr>
      <w:rPr>
        <w:rFonts w:ascii="Arial" w:eastAsia="Times New Roman" w:hAnsi="Arial" w:cs="Arial" w:hint="default"/>
        <w:bCs/>
        <w:sz w:val="20"/>
        <w:szCs w:val="20"/>
      </w:rPr>
    </w:lvl>
    <w:lvl w:ilvl="8">
      <w:start w:val="1"/>
      <w:numFmt w:val="lowerRoman"/>
      <w:lvlText w:val="%9."/>
      <w:lvlJc w:val="left"/>
      <w:pPr>
        <w:tabs>
          <w:tab w:val="num" w:pos="0"/>
        </w:tabs>
        <w:ind w:left="3240" w:hanging="360"/>
      </w:pPr>
      <w:rPr>
        <w:rFonts w:ascii="Arial" w:eastAsia="Times New Roman" w:hAnsi="Arial" w:cs="Arial" w:hint="default"/>
        <w:bCs/>
        <w:sz w:val="20"/>
        <w:szCs w:val="20"/>
      </w:rPr>
    </w:lvl>
  </w:abstractNum>
  <w:abstractNum w:abstractNumId="36">
    <w:nsid w:val="00000026"/>
    <w:multiLevelType w:val="multilevel"/>
    <w:tmpl w:val="00000026"/>
    <w:name w:val="WW8Num38"/>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37">
    <w:nsid w:val="00000027"/>
    <w:multiLevelType w:val="multilevel"/>
    <w:tmpl w:val="00000027"/>
    <w:name w:val="WW8Num39"/>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38">
    <w:nsid w:val="00000028"/>
    <w:multiLevelType w:val="multilevel"/>
    <w:tmpl w:val="00000028"/>
    <w:name w:val="WW8Num40"/>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357" w:hanging="357"/>
      </w:pPr>
      <w:rPr>
        <w:rFonts w:hint="default"/>
      </w:rPr>
    </w:lvl>
    <w:lvl w:ilvl="2">
      <w:start w:val="1"/>
      <w:numFmt w:val="lowerLetter"/>
      <w:lvlText w:val="%3)"/>
      <w:lvlJc w:val="left"/>
      <w:pPr>
        <w:tabs>
          <w:tab w:val="num" w:pos="0"/>
        </w:tabs>
        <w:ind w:left="357" w:hanging="357"/>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9">
    <w:nsid w:val="00000029"/>
    <w:multiLevelType w:val="multilevel"/>
    <w:tmpl w:val="00000029"/>
    <w:name w:val="WW8Num41"/>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40">
    <w:nsid w:val="0000002A"/>
    <w:multiLevelType w:val="multilevel"/>
    <w:tmpl w:val="0000002A"/>
    <w:name w:val="WW8Num4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357" w:hanging="357"/>
      </w:pPr>
      <w:rPr>
        <w:rFonts w:hint="default"/>
      </w:rPr>
    </w:lvl>
    <w:lvl w:ilvl="2">
      <w:start w:val="1"/>
      <w:numFmt w:val="lowerLetter"/>
      <w:lvlText w:val="%3)"/>
      <w:lvlJc w:val="left"/>
      <w:pPr>
        <w:tabs>
          <w:tab w:val="num" w:pos="0"/>
        </w:tabs>
        <w:ind w:left="357" w:hanging="357"/>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1">
    <w:nsid w:val="0000002B"/>
    <w:multiLevelType w:val="multilevel"/>
    <w:tmpl w:val="0000002B"/>
    <w:name w:val="WW8Num43"/>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42">
    <w:nsid w:val="0000002C"/>
    <w:multiLevelType w:val="multilevel"/>
    <w:tmpl w:val="0000002C"/>
    <w:name w:val="WW8Num44"/>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43">
    <w:nsid w:val="0000002D"/>
    <w:multiLevelType w:val="multilevel"/>
    <w:tmpl w:val="0000002D"/>
    <w:name w:val="WW8Num45"/>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44">
    <w:nsid w:val="0000002E"/>
    <w:multiLevelType w:val="multilevel"/>
    <w:tmpl w:val="0000002E"/>
    <w:name w:val="WW8Num46"/>
    <w:lvl w:ilvl="0">
      <w:start w:val="1"/>
      <w:numFmt w:val="decimal"/>
      <w:lvlText w:val="%1."/>
      <w:lvlJc w:val="left"/>
      <w:pPr>
        <w:tabs>
          <w:tab w:val="num" w:pos="0"/>
        </w:tabs>
        <w:ind w:left="360" w:hanging="360"/>
      </w:pPr>
      <w:rPr>
        <w:rFonts w:hint="default"/>
      </w:rPr>
    </w:lvl>
    <w:lvl w:ilvl="1">
      <w:start w:val="6"/>
      <w:numFmt w:val="decimal"/>
      <w:lvlText w:val="%2)"/>
      <w:lvlJc w:val="left"/>
      <w:pPr>
        <w:tabs>
          <w:tab w:val="num" w:pos="0"/>
        </w:tabs>
        <w:ind w:left="357" w:hanging="357"/>
      </w:pPr>
      <w:rPr>
        <w:rFonts w:hint="default"/>
      </w:rPr>
    </w:lvl>
    <w:lvl w:ilvl="2">
      <w:start w:val="1"/>
      <w:numFmt w:val="lowerLetter"/>
      <w:lvlText w:val="%3)"/>
      <w:lvlJc w:val="left"/>
      <w:pPr>
        <w:tabs>
          <w:tab w:val="num" w:pos="0"/>
        </w:tabs>
        <w:ind w:left="357" w:hanging="357"/>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5">
    <w:nsid w:val="0000002F"/>
    <w:multiLevelType w:val="multilevel"/>
    <w:tmpl w:val="0000002F"/>
    <w:name w:val="WW8Num47"/>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46">
    <w:nsid w:val="00000030"/>
    <w:multiLevelType w:val="multilevel"/>
    <w:tmpl w:val="00000030"/>
    <w:name w:val="WW8Num48"/>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47">
    <w:nsid w:val="00000031"/>
    <w:multiLevelType w:val="multilevel"/>
    <w:tmpl w:val="00000031"/>
    <w:name w:val="WW8Num49"/>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48">
    <w:nsid w:val="00000032"/>
    <w:multiLevelType w:val="multilevel"/>
    <w:tmpl w:val="20665564"/>
    <w:name w:val="WW8Num50"/>
    <w:lvl w:ilvl="0">
      <w:start w:val="1"/>
      <w:numFmt w:val="decimal"/>
      <w:lvlText w:val="%1."/>
      <w:lvlJc w:val="left"/>
      <w:pPr>
        <w:tabs>
          <w:tab w:val="num" w:pos="0"/>
        </w:tabs>
        <w:ind w:left="360" w:hanging="360"/>
      </w:pPr>
      <w:rPr>
        <w:rFonts w:ascii="Times New Roman" w:hAnsi="Times New Roman" w:cs="Times New Roman" w:hint="default"/>
        <w:sz w:val="20"/>
        <w:szCs w:val="28"/>
      </w:rPr>
    </w:lvl>
    <w:lvl w:ilvl="1">
      <w:start w:val="1"/>
      <w:numFmt w:val="decimal"/>
      <w:lvlText w:val="%2)"/>
      <w:lvlJc w:val="left"/>
      <w:pPr>
        <w:tabs>
          <w:tab w:val="num" w:pos="0"/>
        </w:tabs>
        <w:ind w:left="357" w:hanging="357"/>
      </w:pPr>
      <w:rPr>
        <w:rFonts w:hint="default"/>
        <w:strike w:val="0"/>
        <w:color w:val="auto"/>
        <w:sz w:val="20"/>
        <w:szCs w:val="24"/>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49">
    <w:nsid w:val="00000033"/>
    <w:multiLevelType w:val="multilevel"/>
    <w:tmpl w:val="00000033"/>
    <w:name w:val="WW8Num51"/>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357" w:hanging="357"/>
      </w:pPr>
      <w:rPr>
        <w:rFonts w:hint="default"/>
      </w:rPr>
    </w:lvl>
    <w:lvl w:ilvl="2">
      <w:start w:val="1"/>
      <w:numFmt w:val="lowerLetter"/>
      <w:lvlText w:val="%3)"/>
      <w:lvlJc w:val="left"/>
      <w:pPr>
        <w:tabs>
          <w:tab w:val="num" w:pos="0"/>
        </w:tabs>
        <w:ind w:left="357" w:hanging="357"/>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357" w:hanging="357"/>
      </w:pPr>
      <w:rPr>
        <w:rFonts w:hint="default"/>
      </w:rPr>
    </w:lvl>
    <w:lvl w:ilvl="2">
      <w:start w:val="1"/>
      <w:numFmt w:val="lowerLetter"/>
      <w:lvlText w:val="%3)"/>
      <w:lvlJc w:val="left"/>
      <w:pPr>
        <w:tabs>
          <w:tab w:val="num" w:pos="0"/>
        </w:tabs>
        <w:ind w:left="357" w:hanging="357"/>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1">
    <w:nsid w:val="00000035"/>
    <w:multiLevelType w:val="multilevel"/>
    <w:tmpl w:val="00000035"/>
    <w:name w:val="WW8Num53"/>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357" w:hanging="357"/>
      </w:pPr>
      <w:rPr>
        <w:rFonts w:hint="default"/>
      </w:rPr>
    </w:lvl>
    <w:lvl w:ilvl="2">
      <w:start w:val="1"/>
      <w:numFmt w:val="lowerLetter"/>
      <w:lvlText w:val="%3)"/>
      <w:lvlJc w:val="left"/>
      <w:pPr>
        <w:tabs>
          <w:tab w:val="num" w:pos="0"/>
        </w:tabs>
        <w:ind w:left="357" w:hanging="357"/>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2">
    <w:nsid w:val="00000036"/>
    <w:multiLevelType w:val="multilevel"/>
    <w:tmpl w:val="00000036"/>
    <w:name w:val="WW8Num54"/>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53">
    <w:nsid w:val="00000037"/>
    <w:multiLevelType w:val="multilevel"/>
    <w:tmpl w:val="00000037"/>
    <w:name w:val="WW8Num55"/>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357" w:hanging="357"/>
      </w:pPr>
      <w:rPr>
        <w:rFonts w:hint="default"/>
      </w:rPr>
    </w:lvl>
    <w:lvl w:ilvl="2">
      <w:start w:val="1"/>
      <w:numFmt w:val="lowerLetter"/>
      <w:lvlText w:val="%3)"/>
      <w:lvlJc w:val="left"/>
      <w:pPr>
        <w:tabs>
          <w:tab w:val="num" w:pos="0"/>
        </w:tabs>
        <w:ind w:left="357" w:hanging="357"/>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4">
    <w:nsid w:val="00000038"/>
    <w:multiLevelType w:val="multilevel"/>
    <w:tmpl w:val="00000038"/>
    <w:name w:val="WW8Num56"/>
    <w:lvl w:ilvl="0">
      <w:start w:val="1"/>
      <w:numFmt w:val="decimal"/>
      <w:lvlText w:val="%1."/>
      <w:lvlJc w:val="left"/>
      <w:pPr>
        <w:tabs>
          <w:tab w:val="num" w:pos="0"/>
        </w:tabs>
        <w:ind w:left="360" w:hanging="360"/>
      </w:pPr>
      <w:rPr>
        <w:rFonts w:cs="Arial" w:hint="default"/>
      </w:rPr>
    </w:lvl>
    <w:lvl w:ilvl="1">
      <w:start w:val="1"/>
      <w:numFmt w:val="decimal"/>
      <w:lvlText w:val="%2)"/>
      <w:lvlJc w:val="left"/>
      <w:pPr>
        <w:tabs>
          <w:tab w:val="num" w:pos="0"/>
        </w:tabs>
        <w:ind w:left="357" w:hanging="357"/>
      </w:pPr>
      <w:rPr>
        <w:rFonts w:cs="Arial" w:hint="default"/>
      </w:rPr>
    </w:lvl>
    <w:lvl w:ilvl="2">
      <w:start w:val="1"/>
      <w:numFmt w:val="lowerLetter"/>
      <w:lvlText w:val="%3)"/>
      <w:lvlJc w:val="left"/>
      <w:pPr>
        <w:tabs>
          <w:tab w:val="num" w:pos="0"/>
        </w:tabs>
        <w:ind w:left="357" w:hanging="357"/>
      </w:pPr>
      <w:rPr>
        <w:rFonts w:cs="Arial" w:hint="default"/>
      </w:rPr>
    </w:lvl>
    <w:lvl w:ilvl="3">
      <w:start w:val="1"/>
      <w:numFmt w:val="decimal"/>
      <w:lvlText w:val="(%4)"/>
      <w:lvlJc w:val="left"/>
      <w:pPr>
        <w:tabs>
          <w:tab w:val="num" w:pos="0"/>
        </w:tabs>
        <w:ind w:left="1440" w:hanging="360"/>
      </w:pPr>
      <w:rPr>
        <w:rFonts w:cs="Arial" w:hint="default"/>
      </w:rPr>
    </w:lvl>
    <w:lvl w:ilvl="4">
      <w:start w:val="1"/>
      <w:numFmt w:val="lowerLetter"/>
      <w:lvlText w:val="(%5)"/>
      <w:lvlJc w:val="left"/>
      <w:pPr>
        <w:tabs>
          <w:tab w:val="num" w:pos="0"/>
        </w:tabs>
        <w:ind w:left="1800" w:hanging="360"/>
      </w:pPr>
      <w:rPr>
        <w:rFonts w:cs="Arial" w:hint="default"/>
      </w:rPr>
    </w:lvl>
    <w:lvl w:ilvl="5">
      <w:start w:val="1"/>
      <w:numFmt w:val="lowerRoman"/>
      <w:lvlText w:val="(%6)"/>
      <w:lvlJc w:val="left"/>
      <w:pPr>
        <w:tabs>
          <w:tab w:val="num" w:pos="0"/>
        </w:tabs>
        <w:ind w:left="2160" w:hanging="360"/>
      </w:pPr>
      <w:rPr>
        <w:rFonts w:cs="Arial" w:hint="default"/>
      </w:rPr>
    </w:lvl>
    <w:lvl w:ilvl="6">
      <w:start w:val="1"/>
      <w:numFmt w:val="decimal"/>
      <w:lvlText w:val="%7."/>
      <w:lvlJc w:val="left"/>
      <w:pPr>
        <w:tabs>
          <w:tab w:val="num" w:pos="0"/>
        </w:tabs>
        <w:ind w:left="2520" w:hanging="360"/>
      </w:pPr>
      <w:rPr>
        <w:rFonts w:cs="Arial" w:hint="default"/>
      </w:rPr>
    </w:lvl>
    <w:lvl w:ilvl="7">
      <w:start w:val="1"/>
      <w:numFmt w:val="lowerLetter"/>
      <w:lvlText w:val="%8."/>
      <w:lvlJc w:val="left"/>
      <w:pPr>
        <w:tabs>
          <w:tab w:val="num" w:pos="0"/>
        </w:tabs>
        <w:ind w:left="2880" w:hanging="360"/>
      </w:pPr>
      <w:rPr>
        <w:rFonts w:cs="Arial" w:hint="default"/>
      </w:rPr>
    </w:lvl>
    <w:lvl w:ilvl="8">
      <w:start w:val="1"/>
      <w:numFmt w:val="lowerRoman"/>
      <w:lvlText w:val="%9."/>
      <w:lvlJc w:val="left"/>
      <w:pPr>
        <w:tabs>
          <w:tab w:val="num" w:pos="0"/>
        </w:tabs>
        <w:ind w:left="3240" w:hanging="360"/>
      </w:pPr>
      <w:rPr>
        <w:rFonts w:cs="Arial" w:hint="default"/>
      </w:rPr>
    </w:lvl>
  </w:abstractNum>
  <w:abstractNum w:abstractNumId="55">
    <w:nsid w:val="00000039"/>
    <w:multiLevelType w:val="multilevel"/>
    <w:tmpl w:val="00000039"/>
    <w:name w:val="WW8Num57"/>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56">
    <w:nsid w:val="0000003A"/>
    <w:multiLevelType w:val="multilevel"/>
    <w:tmpl w:val="0000003A"/>
    <w:name w:val="WW8Num58"/>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57">
    <w:nsid w:val="0000003B"/>
    <w:multiLevelType w:val="multilevel"/>
    <w:tmpl w:val="0000003B"/>
    <w:name w:val="WW8Num59"/>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58">
    <w:nsid w:val="0000003C"/>
    <w:multiLevelType w:val="multilevel"/>
    <w:tmpl w:val="2BC0CAC0"/>
    <w:name w:val="WW8Num60"/>
    <w:lvl w:ilvl="0">
      <w:start w:val="1"/>
      <w:numFmt w:val="decimal"/>
      <w:lvlText w:val="%1."/>
      <w:lvlJc w:val="left"/>
      <w:pPr>
        <w:tabs>
          <w:tab w:val="num" w:pos="0"/>
        </w:tabs>
        <w:ind w:left="360" w:hanging="360"/>
      </w:pPr>
      <w:rPr>
        <w:rFonts w:ascii="Arial" w:hAnsi="Arial" w:cs="Arial" w:hint="default"/>
        <w:b w:val="0"/>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59">
    <w:nsid w:val="0000003D"/>
    <w:multiLevelType w:val="multilevel"/>
    <w:tmpl w:val="0000003D"/>
    <w:name w:val="WW8Num61"/>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60">
    <w:nsid w:val="0000003E"/>
    <w:multiLevelType w:val="multilevel"/>
    <w:tmpl w:val="0000003E"/>
    <w:name w:val="WW8Num62"/>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61">
    <w:nsid w:val="0000003F"/>
    <w:multiLevelType w:val="multilevel"/>
    <w:tmpl w:val="0000003F"/>
    <w:name w:val="WW8Num63"/>
    <w:lvl w:ilvl="0">
      <w:start w:val="1"/>
      <w:numFmt w:val="decimal"/>
      <w:lvlText w:val="%1."/>
      <w:lvlJc w:val="left"/>
      <w:pPr>
        <w:tabs>
          <w:tab w:val="num" w:pos="0"/>
        </w:tabs>
        <w:ind w:left="360" w:hanging="360"/>
      </w:pPr>
      <w:rPr>
        <w:rFonts w:cs="Arial" w:hint="default"/>
      </w:rPr>
    </w:lvl>
    <w:lvl w:ilvl="1">
      <w:start w:val="1"/>
      <w:numFmt w:val="decimal"/>
      <w:lvlText w:val="%2)"/>
      <w:lvlJc w:val="left"/>
      <w:pPr>
        <w:tabs>
          <w:tab w:val="num" w:pos="0"/>
        </w:tabs>
        <w:ind w:left="357" w:hanging="357"/>
      </w:pPr>
      <w:rPr>
        <w:rFonts w:cs="Arial" w:hint="default"/>
      </w:rPr>
    </w:lvl>
    <w:lvl w:ilvl="2">
      <w:start w:val="1"/>
      <w:numFmt w:val="lowerLetter"/>
      <w:lvlText w:val="%3)"/>
      <w:lvlJc w:val="left"/>
      <w:pPr>
        <w:tabs>
          <w:tab w:val="num" w:pos="0"/>
        </w:tabs>
        <w:ind w:left="357" w:hanging="357"/>
      </w:pPr>
      <w:rPr>
        <w:rFonts w:cs="Arial" w:hint="default"/>
      </w:rPr>
    </w:lvl>
    <w:lvl w:ilvl="3">
      <w:start w:val="1"/>
      <w:numFmt w:val="decimal"/>
      <w:lvlText w:val="(%4)"/>
      <w:lvlJc w:val="left"/>
      <w:pPr>
        <w:tabs>
          <w:tab w:val="num" w:pos="0"/>
        </w:tabs>
        <w:ind w:left="1440" w:hanging="360"/>
      </w:pPr>
      <w:rPr>
        <w:rFonts w:cs="Arial" w:hint="default"/>
      </w:rPr>
    </w:lvl>
    <w:lvl w:ilvl="4">
      <w:start w:val="1"/>
      <w:numFmt w:val="lowerLetter"/>
      <w:lvlText w:val="(%5)"/>
      <w:lvlJc w:val="left"/>
      <w:pPr>
        <w:tabs>
          <w:tab w:val="num" w:pos="0"/>
        </w:tabs>
        <w:ind w:left="1800" w:hanging="360"/>
      </w:pPr>
      <w:rPr>
        <w:rFonts w:cs="Arial" w:hint="default"/>
      </w:rPr>
    </w:lvl>
    <w:lvl w:ilvl="5">
      <w:start w:val="1"/>
      <w:numFmt w:val="lowerRoman"/>
      <w:lvlText w:val="(%6)"/>
      <w:lvlJc w:val="left"/>
      <w:pPr>
        <w:tabs>
          <w:tab w:val="num" w:pos="0"/>
        </w:tabs>
        <w:ind w:left="2160" w:hanging="360"/>
      </w:pPr>
      <w:rPr>
        <w:rFonts w:cs="Arial" w:hint="default"/>
      </w:rPr>
    </w:lvl>
    <w:lvl w:ilvl="6">
      <w:start w:val="1"/>
      <w:numFmt w:val="decimal"/>
      <w:lvlText w:val="%7."/>
      <w:lvlJc w:val="left"/>
      <w:pPr>
        <w:tabs>
          <w:tab w:val="num" w:pos="0"/>
        </w:tabs>
        <w:ind w:left="2520" w:hanging="360"/>
      </w:pPr>
      <w:rPr>
        <w:rFonts w:cs="Arial" w:hint="default"/>
      </w:rPr>
    </w:lvl>
    <w:lvl w:ilvl="7">
      <w:start w:val="1"/>
      <w:numFmt w:val="lowerLetter"/>
      <w:lvlText w:val="%8."/>
      <w:lvlJc w:val="left"/>
      <w:pPr>
        <w:tabs>
          <w:tab w:val="num" w:pos="0"/>
        </w:tabs>
        <w:ind w:left="2880" w:hanging="360"/>
      </w:pPr>
      <w:rPr>
        <w:rFonts w:cs="Arial" w:hint="default"/>
      </w:rPr>
    </w:lvl>
    <w:lvl w:ilvl="8">
      <w:start w:val="1"/>
      <w:numFmt w:val="lowerRoman"/>
      <w:lvlText w:val="%9."/>
      <w:lvlJc w:val="left"/>
      <w:pPr>
        <w:tabs>
          <w:tab w:val="num" w:pos="0"/>
        </w:tabs>
        <w:ind w:left="3240" w:hanging="360"/>
      </w:pPr>
      <w:rPr>
        <w:rFonts w:cs="Arial" w:hint="default"/>
      </w:rPr>
    </w:lvl>
  </w:abstractNum>
  <w:abstractNum w:abstractNumId="62">
    <w:nsid w:val="00000040"/>
    <w:multiLevelType w:val="multilevel"/>
    <w:tmpl w:val="00000040"/>
    <w:name w:val="WW8Num64"/>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63">
    <w:nsid w:val="00000042"/>
    <w:multiLevelType w:val="multilevel"/>
    <w:tmpl w:val="00000042"/>
    <w:name w:val="WW8Num66"/>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284"/>
        </w:tabs>
        <w:ind w:left="641"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64">
    <w:nsid w:val="00000043"/>
    <w:multiLevelType w:val="multilevel"/>
    <w:tmpl w:val="00000043"/>
    <w:name w:val="WW8Num67"/>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hint="default"/>
      </w:rPr>
    </w:lvl>
    <w:lvl w:ilvl="2">
      <w:start w:val="1"/>
      <w:numFmt w:val="lowerLetter"/>
      <w:lvlText w:val="%3)"/>
      <w:lvlJc w:val="left"/>
      <w:pPr>
        <w:tabs>
          <w:tab w:val="num" w:pos="0"/>
        </w:tabs>
        <w:ind w:left="357" w:hanging="357"/>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65">
    <w:nsid w:val="00000044"/>
    <w:multiLevelType w:val="multilevel"/>
    <w:tmpl w:val="00000044"/>
    <w:name w:val="WW8Num68"/>
    <w:lvl w:ilvl="0">
      <w:start w:val="1"/>
      <w:numFmt w:val="decimal"/>
      <w:lvlText w:val="%1."/>
      <w:lvlJc w:val="left"/>
      <w:pPr>
        <w:tabs>
          <w:tab w:val="num" w:pos="0"/>
        </w:tabs>
        <w:ind w:left="360" w:hanging="360"/>
      </w:pPr>
      <w:rPr>
        <w:rFonts w:ascii="Arial" w:eastAsia="Calibri" w:hAnsi="Arial" w:cs="Arial"/>
        <w:sz w:val="20"/>
        <w:szCs w:val="20"/>
      </w:rPr>
    </w:lvl>
    <w:lvl w:ilvl="1">
      <w:start w:val="1"/>
      <w:numFmt w:val="decimal"/>
      <w:lvlText w:val="%2)"/>
      <w:lvlJc w:val="left"/>
      <w:pPr>
        <w:tabs>
          <w:tab w:val="num" w:pos="0"/>
        </w:tabs>
        <w:ind w:left="357" w:hanging="357"/>
      </w:pPr>
      <w:rPr>
        <w:rFonts w:ascii="Arial" w:eastAsia="Calibri" w:hAnsi="Arial" w:cs="Arial"/>
        <w:sz w:val="20"/>
        <w:szCs w:val="20"/>
      </w:rPr>
    </w:lvl>
    <w:lvl w:ilvl="2">
      <w:start w:val="1"/>
      <w:numFmt w:val="lowerLetter"/>
      <w:lvlText w:val="%3)"/>
      <w:lvlJc w:val="left"/>
      <w:pPr>
        <w:tabs>
          <w:tab w:val="num" w:pos="0"/>
        </w:tabs>
        <w:ind w:left="357" w:hanging="357"/>
      </w:pPr>
      <w:rPr>
        <w:rFonts w:ascii="Arial" w:eastAsia="Calibri" w:hAnsi="Arial" w:cs="Arial"/>
        <w:sz w:val="20"/>
        <w:szCs w:val="20"/>
      </w:rPr>
    </w:lvl>
    <w:lvl w:ilvl="3">
      <w:start w:val="1"/>
      <w:numFmt w:val="decimal"/>
      <w:lvlText w:val="(%4)"/>
      <w:lvlJc w:val="left"/>
      <w:pPr>
        <w:tabs>
          <w:tab w:val="num" w:pos="0"/>
        </w:tabs>
        <w:ind w:left="1440" w:hanging="360"/>
      </w:pPr>
      <w:rPr>
        <w:rFonts w:ascii="Arial" w:eastAsia="Calibri" w:hAnsi="Arial" w:cs="Arial"/>
        <w:sz w:val="20"/>
        <w:szCs w:val="20"/>
      </w:rPr>
    </w:lvl>
    <w:lvl w:ilvl="4">
      <w:start w:val="1"/>
      <w:numFmt w:val="lowerLetter"/>
      <w:lvlText w:val="(%5)"/>
      <w:lvlJc w:val="left"/>
      <w:pPr>
        <w:tabs>
          <w:tab w:val="num" w:pos="0"/>
        </w:tabs>
        <w:ind w:left="1800" w:hanging="360"/>
      </w:pPr>
      <w:rPr>
        <w:rFonts w:ascii="Arial" w:eastAsia="Calibri" w:hAnsi="Arial" w:cs="Arial"/>
        <w:sz w:val="20"/>
        <w:szCs w:val="20"/>
      </w:rPr>
    </w:lvl>
    <w:lvl w:ilvl="5">
      <w:start w:val="1"/>
      <w:numFmt w:val="lowerRoman"/>
      <w:lvlText w:val="(%6)"/>
      <w:lvlJc w:val="left"/>
      <w:pPr>
        <w:tabs>
          <w:tab w:val="num" w:pos="0"/>
        </w:tabs>
        <w:ind w:left="2160" w:hanging="360"/>
      </w:pPr>
      <w:rPr>
        <w:rFonts w:ascii="Arial" w:eastAsia="Calibri" w:hAnsi="Arial" w:cs="Arial"/>
        <w:sz w:val="20"/>
        <w:szCs w:val="20"/>
      </w:rPr>
    </w:lvl>
    <w:lvl w:ilvl="6">
      <w:start w:val="1"/>
      <w:numFmt w:val="decimal"/>
      <w:lvlText w:val="%7."/>
      <w:lvlJc w:val="left"/>
      <w:pPr>
        <w:tabs>
          <w:tab w:val="num" w:pos="0"/>
        </w:tabs>
        <w:ind w:left="2520" w:hanging="360"/>
      </w:pPr>
      <w:rPr>
        <w:rFonts w:ascii="Arial" w:eastAsia="Calibri" w:hAnsi="Arial" w:cs="Arial"/>
        <w:sz w:val="20"/>
        <w:szCs w:val="20"/>
      </w:rPr>
    </w:lvl>
    <w:lvl w:ilvl="7">
      <w:start w:val="1"/>
      <w:numFmt w:val="lowerLetter"/>
      <w:lvlText w:val="%8."/>
      <w:lvlJc w:val="left"/>
      <w:pPr>
        <w:tabs>
          <w:tab w:val="num" w:pos="0"/>
        </w:tabs>
        <w:ind w:left="2880" w:hanging="360"/>
      </w:pPr>
      <w:rPr>
        <w:rFonts w:ascii="Arial" w:eastAsia="Calibri" w:hAnsi="Arial" w:cs="Arial"/>
        <w:sz w:val="20"/>
        <w:szCs w:val="20"/>
      </w:rPr>
    </w:lvl>
    <w:lvl w:ilvl="8">
      <w:start w:val="1"/>
      <w:numFmt w:val="lowerRoman"/>
      <w:lvlText w:val="%9."/>
      <w:lvlJc w:val="left"/>
      <w:pPr>
        <w:tabs>
          <w:tab w:val="num" w:pos="0"/>
        </w:tabs>
        <w:ind w:left="3240" w:hanging="360"/>
      </w:pPr>
      <w:rPr>
        <w:rFonts w:ascii="Arial" w:eastAsia="Calibri" w:hAnsi="Arial" w:cs="Arial"/>
        <w:sz w:val="20"/>
        <w:szCs w:val="20"/>
      </w:rPr>
    </w:lvl>
  </w:abstractNum>
  <w:abstractNum w:abstractNumId="66">
    <w:nsid w:val="00000045"/>
    <w:multiLevelType w:val="multilevel"/>
    <w:tmpl w:val="00000045"/>
    <w:name w:val="WW8Num69"/>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67">
    <w:nsid w:val="00000046"/>
    <w:multiLevelType w:val="multilevel"/>
    <w:tmpl w:val="00000046"/>
    <w:name w:val="WW8Num70"/>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68">
    <w:nsid w:val="00000047"/>
    <w:multiLevelType w:val="multilevel"/>
    <w:tmpl w:val="00000047"/>
    <w:name w:val="WW8Num71"/>
    <w:lvl w:ilvl="0">
      <w:start w:val="3"/>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69">
    <w:nsid w:val="00000048"/>
    <w:multiLevelType w:val="multilevel"/>
    <w:tmpl w:val="00000048"/>
    <w:name w:val="WW8Num72"/>
    <w:lvl w:ilvl="0">
      <w:start w:val="1"/>
      <w:numFmt w:val="decimal"/>
      <w:lvlText w:val="%1."/>
      <w:lvlJc w:val="left"/>
      <w:pPr>
        <w:tabs>
          <w:tab w:val="num" w:pos="0"/>
        </w:tabs>
        <w:ind w:left="360" w:hanging="360"/>
      </w:pPr>
      <w:rPr>
        <w:rFonts w:ascii="Arial" w:eastAsia="Times New Roman" w:hAnsi="Arial" w:cs="Arial" w:hint="default"/>
        <w:sz w:val="20"/>
        <w:szCs w:val="20"/>
      </w:rPr>
    </w:lvl>
    <w:lvl w:ilvl="1">
      <w:start w:val="1"/>
      <w:numFmt w:val="decimal"/>
      <w:lvlText w:val="%2)"/>
      <w:lvlJc w:val="left"/>
      <w:pPr>
        <w:tabs>
          <w:tab w:val="num" w:pos="0"/>
        </w:tabs>
        <w:ind w:left="357" w:hanging="357"/>
      </w:pPr>
      <w:rPr>
        <w:rFonts w:ascii="Arial" w:eastAsia="Times New Roman" w:hAnsi="Arial" w:cs="Arial" w:hint="default"/>
        <w:sz w:val="20"/>
        <w:szCs w:val="20"/>
      </w:rPr>
    </w:lvl>
    <w:lvl w:ilvl="2">
      <w:start w:val="1"/>
      <w:numFmt w:val="lowerLetter"/>
      <w:lvlText w:val="%3)"/>
      <w:lvlJc w:val="left"/>
      <w:pPr>
        <w:tabs>
          <w:tab w:val="num" w:pos="0"/>
        </w:tabs>
        <w:ind w:left="357" w:hanging="357"/>
      </w:pPr>
      <w:rPr>
        <w:rFonts w:ascii="Arial" w:eastAsia="Times New Roman" w:hAnsi="Arial" w:cs="Arial" w:hint="default"/>
        <w:sz w:val="20"/>
        <w:szCs w:val="20"/>
      </w:rPr>
    </w:lvl>
    <w:lvl w:ilvl="3">
      <w:start w:val="1"/>
      <w:numFmt w:val="decimal"/>
      <w:lvlText w:val="(%4)"/>
      <w:lvlJc w:val="left"/>
      <w:pPr>
        <w:tabs>
          <w:tab w:val="num" w:pos="0"/>
        </w:tabs>
        <w:ind w:left="1440" w:hanging="360"/>
      </w:pPr>
      <w:rPr>
        <w:rFonts w:ascii="Arial" w:eastAsia="Times New Roman" w:hAnsi="Arial" w:cs="Arial" w:hint="default"/>
        <w:sz w:val="20"/>
        <w:szCs w:val="20"/>
      </w:rPr>
    </w:lvl>
    <w:lvl w:ilvl="4">
      <w:start w:val="1"/>
      <w:numFmt w:val="lowerLetter"/>
      <w:lvlText w:val="(%5)"/>
      <w:lvlJc w:val="left"/>
      <w:pPr>
        <w:tabs>
          <w:tab w:val="num" w:pos="0"/>
        </w:tabs>
        <w:ind w:left="1800" w:hanging="360"/>
      </w:pPr>
      <w:rPr>
        <w:rFonts w:ascii="Arial" w:eastAsia="Times New Roman" w:hAnsi="Arial" w:cs="Arial" w:hint="default"/>
        <w:sz w:val="20"/>
        <w:szCs w:val="20"/>
      </w:rPr>
    </w:lvl>
    <w:lvl w:ilvl="5">
      <w:start w:val="1"/>
      <w:numFmt w:val="lowerRoman"/>
      <w:lvlText w:val="(%6)"/>
      <w:lvlJc w:val="left"/>
      <w:pPr>
        <w:tabs>
          <w:tab w:val="num" w:pos="0"/>
        </w:tabs>
        <w:ind w:left="2160" w:hanging="360"/>
      </w:pPr>
      <w:rPr>
        <w:rFonts w:ascii="Arial" w:eastAsia="Times New Roman" w:hAnsi="Arial" w:cs="Arial" w:hint="default"/>
        <w:sz w:val="20"/>
        <w:szCs w:val="20"/>
      </w:rPr>
    </w:lvl>
    <w:lvl w:ilvl="6">
      <w:start w:val="1"/>
      <w:numFmt w:val="decimal"/>
      <w:lvlText w:val="%7."/>
      <w:lvlJc w:val="left"/>
      <w:pPr>
        <w:tabs>
          <w:tab w:val="num" w:pos="0"/>
        </w:tabs>
        <w:ind w:left="2520" w:hanging="360"/>
      </w:pPr>
      <w:rPr>
        <w:rFonts w:ascii="Arial" w:eastAsia="Times New Roman" w:hAnsi="Arial" w:cs="Arial" w:hint="default"/>
        <w:sz w:val="20"/>
        <w:szCs w:val="20"/>
      </w:rPr>
    </w:lvl>
    <w:lvl w:ilvl="7">
      <w:start w:val="1"/>
      <w:numFmt w:val="lowerLetter"/>
      <w:lvlText w:val="%8."/>
      <w:lvlJc w:val="left"/>
      <w:pPr>
        <w:tabs>
          <w:tab w:val="num" w:pos="0"/>
        </w:tabs>
        <w:ind w:left="2880" w:hanging="360"/>
      </w:pPr>
      <w:rPr>
        <w:rFonts w:ascii="Arial" w:eastAsia="Times New Roman" w:hAnsi="Arial" w:cs="Arial" w:hint="default"/>
        <w:sz w:val="20"/>
        <w:szCs w:val="20"/>
      </w:rPr>
    </w:lvl>
    <w:lvl w:ilvl="8">
      <w:start w:val="1"/>
      <w:numFmt w:val="lowerRoman"/>
      <w:lvlText w:val="%9."/>
      <w:lvlJc w:val="left"/>
      <w:pPr>
        <w:tabs>
          <w:tab w:val="num" w:pos="0"/>
        </w:tabs>
        <w:ind w:left="3240" w:hanging="360"/>
      </w:pPr>
      <w:rPr>
        <w:rFonts w:ascii="Arial" w:eastAsia="Times New Roman" w:hAnsi="Arial" w:cs="Arial" w:hint="default"/>
        <w:sz w:val="20"/>
        <w:szCs w:val="20"/>
      </w:rPr>
    </w:lvl>
  </w:abstractNum>
  <w:abstractNum w:abstractNumId="70">
    <w:nsid w:val="0000004A"/>
    <w:multiLevelType w:val="multilevel"/>
    <w:tmpl w:val="0000004A"/>
    <w:name w:val="WW8Num74"/>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357" w:hanging="357"/>
      </w:pPr>
      <w:rPr>
        <w:rFonts w:hint="default"/>
      </w:rPr>
    </w:lvl>
    <w:lvl w:ilvl="2">
      <w:start w:val="1"/>
      <w:numFmt w:val="lowerLetter"/>
      <w:lvlText w:val="%3)"/>
      <w:lvlJc w:val="left"/>
      <w:pPr>
        <w:tabs>
          <w:tab w:val="num" w:pos="0"/>
        </w:tabs>
        <w:ind w:left="357" w:hanging="357"/>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1">
    <w:nsid w:val="0000004B"/>
    <w:multiLevelType w:val="multilevel"/>
    <w:tmpl w:val="0000004B"/>
    <w:name w:val="WW8Num75"/>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72">
    <w:nsid w:val="0000004C"/>
    <w:multiLevelType w:val="multilevel"/>
    <w:tmpl w:val="0000004C"/>
    <w:name w:val="WW8Num76"/>
    <w:lvl w:ilvl="0">
      <w:start w:val="1"/>
      <w:numFmt w:val="decimal"/>
      <w:lvlText w:val="%1."/>
      <w:lvlJc w:val="left"/>
      <w:pPr>
        <w:tabs>
          <w:tab w:val="num" w:pos="0"/>
        </w:tabs>
        <w:ind w:left="360" w:hanging="360"/>
      </w:pPr>
      <w:rPr>
        <w:rFonts w:ascii="Arial" w:eastAsia="Times New Roman" w:hAnsi="Arial" w:cs="Arial" w:hint="default"/>
        <w:bCs/>
        <w:sz w:val="20"/>
        <w:szCs w:val="20"/>
      </w:rPr>
    </w:lvl>
    <w:lvl w:ilvl="1">
      <w:start w:val="1"/>
      <w:numFmt w:val="decimal"/>
      <w:lvlText w:val="%2)"/>
      <w:lvlJc w:val="left"/>
      <w:pPr>
        <w:tabs>
          <w:tab w:val="num" w:pos="0"/>
        </w:tabs>
        <w:ind w:left="357" w:hanging="357"/>
      </w:pPr>
      <w:rPr>
        <w:rFonts w:ascii="Arial" w:eastAsia="Times New Roman" w:hAnsi="Arial" w:cs="Arial" w:hint="default"/>
        <w:bCs/>
        <w:sz w:val="20"/>
        <w:szCs w:val="20"/>
      </w:rPr>
    </w:lvl>
    <w:lvl w:ilvl="2">
      <w:start w:val="1"/>
      <w:numFmt w:val="lowerLetter"/>
      <w:lvlText w:val="%3)"/>
      <w:lvlJc w:val="left"/>
      <w:pPr>
        <w:tabs>
          <w:tab w:val="num" w:pos="0"/>
        </w:tabs>
        <w:ind w:left="357" w:hanging="357"/>
      </w:pPr>
      <w:rPr>
        <w:rFonts w:ascii="Arial" w:eastAsia="Times New Roman" w:hAnsi="Arial" w:cs="Arial" w:hint="default"/>
        <w:bCs/>
        <w:sz w:val="20"/>
        <w:szCs w:val="20"/>
      </w:rPr>
    </w:lvl>
    <w:lvl w:ilvl="3">
      <w:start w:val="1"/>
      <w:numFmt w:val="decimal"/>
      <w:lvlText w:val="(%4)"/>
      <w:lvlJc w:val="left"/>
      <w:pPr>
        <w:tabs>
          <w:tab w:val="num" w:pos="0"/>
        </w:tabs>
        <w:ind w:left="1440" w:hanging="360"/>
      </w:pPr>
      <w:rPr>
        <w:rFonts w:ascii="Arial" w:eastAsia="Times New Roman" w:hAnsi="Arial" w:cs="Arial" w:hint="default"/>
        <w:bCs/>
        <w:sz w:val="20"/>
        <w:szCs w:val="20"/>
      </w:rPr>
    </w:lvl>
    <w:lvl w:ilvl="4">
      <w:start w:val="1"/>
      <w:numFmt w:val="lowerLetter"/>
      <w:lvlText w:val="(%5)"/>
      <w:lvlJc w:val="left"/>
      <w:pPr>
        <w:tabs>
          <w:tab w:val="num" w:pos="0"/>
        </w:tabs>
        <w:ind w:left="1800" w:hanging="360"/>
      </w:pPr>
      <w:rPr>
        <w:rFonts w:ascii="Arial" w:eastAsia="Times New Roman" w:hAnsi="Arial" w:cs="Arial" w:hint="default"/>
        <w:bCs/>
        <w:sz w:val="20"/>
        <w:szCs w:val="20"/>
      </w:rPr>
    </w:lvl>
    <w:lvl w:ilvl="5">
      <w:start w:val="1"/>
      <w:numFmt w:val="lowerRoman"/>
      <w:lvlText w:val="(%6)"/>
      <w:lvlJc w:val="left"/>
      <w:pPr>
        <w:tabs>
          <w:tab w:val="num" w:pos="0"/>
        </w:tabs>
        <w:ind w:left="2160" w:hanging="360"/>
      </w:pPr>
      <w:rPr>
        <w:rFonts w:ascii="Arial" w:eastAsia="Times New Roman" w:hAnsi="Arial" w:cs="Arial" w:hint="default"/>
        <w:bCs/>
        <w:sz w:val="20"/>
        <w:szCs w:val="20"/>
      </w:rPr>
    </w:lvl>
    <w:lvl w:ilvl="6">
      <w:start w:val="1"/>
      <w:numFmt w:val="decimal"/>
      <w:lvlText w:val="%7."/>
      <w:lvlJc w:val="left"/>
      <w:pPr>
        <w:tabs>
          <w:tab w:val="num" w:pos="0"/>
        </w:tabs>
        <w:ind w:left="2520" w:hanging="360"/>
      </w:pPr>
      <w:rPr>
        <w:rFonts w:ascii="Arial" w:eastAsia="Times New Roman" w:hAnsi="Arial" w:cs="Arial" w:hint="default"/>
        <w:bCs/>
        <w:sz w:val="20"/>
        <w:szCs w:val="20"/>
      </w:rPr>
    </w:lvl>
    <w:lvl w:ilvl="7">
      <w:start w:val="1"/>
      <w:numFmt w:val="lowerLetter"/>
      <w:lvlText w:val="%8."/>
      <w:lvlJc w:val="left"/>
      <w:pPr>
        <w:tabs>
          <w:tab w:val="num" w:pos="0"/>
        </w:tabs>
        <w:ind w:left="2880" w:hanging="360"/>
      </w:pPr>
      <w:rPr>
        <w:rFonts w:ascii="Arial" w:eastAsia="Times New Roman" w:hAnsi="Arial" w:cs="Arial" w:hint="default"/>
        <w:bCs/>
        <w:sz w:val="20"/>
        <w:szCs w:val="20"/>
      </w:rPr>
    </w:lvl>
    <w:lvl w:ilvl="8">
      <w:start w:val="1"/>
      <w:numFmt w:val="lowerRoman"/>
      <w:lvlText w:val="%9."/>
      <w:lvlJc w:val="left"/>
      <w:pPr>
        <w:tabs>
          <w:tab w:val="num" w:pos="0"/>
        </w:tabs>
        <w:ind w:left="3240" w:hanging="360"/>
      </w:pPr>
      <w:rPr>
        <w:rFonts w:ascii="Arial" w:eastAsia="Times New Roman" w:hAnsi="Arial" w:cs="Arial" w:hint="default"/>
        <w:bCs/>
        <w:sz w:val="20"/>
        <w:szCs w:val="20"/>
      </w:rPr>
    </w:lvl>
  </w:abstractNum>
  <w:abstractNum w:abstractNumId="73">
    <w:nsid w:val="0000004D"/>
    <w:multiLevelType w:val="multilevel"/>
    <w:tmpl w:val="0000004D"/>
    <w:name w:val="WW8Num77"/>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357" w:hanging="357"/>
      </w:pPr>
      <w:rPr>
        <w:rFonts w:hint="default"/>
      </w:rPr>
    </w:lvl>
    <w:lvl w:ilvl="2">
      <w:start w:val="1"/>
      <w:numFmt w:val="lowerLetter"/>
      <w:lvlText w:val="%3)"/>
      <w:lvlJc w:val="left"/>
      <w:pPr>
        <w:tabs>
          <w:tab w:val="num" w:pos="0"/>
        </w:tabs>
        <w:ind w:left="357" w:hanging="357"/>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4">
    <w:nsid w:val="0000004E"/>
    <w:multiLevelType w:val="multilevel"/>
    <w:tmpl w:val="0000004E"/>
    <w:name w:val="WW8Num78"/>
    <w:lvl w:ilvl="0">
      <w:start w:val="3"/>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75">
    <w:nsid w:val="00000050"/>
    <w:multiLevelType w:val="multilevel"/>
    <w:tmpl w:val="00000050"/>
    <w:name w:val="WW8Num80"/>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76">
    <w:nsid w:val="00000051"/>
    <w:multiLevelType w:val="multilevel"/>
    <w:tmpl w:val="00000051"/>
    <w:name w:val="WW8Num81"/>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Arial" w:hAnsi="Arial" w:cs="Arial" w:hint="default"/>
        <w:sz w:val="20"/>
        <w:szCs w:val="20"/>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77">
    <w:nsid w:val="00000052"/>
    <w:multiLevelType w:val="multilevel"/>
    <w:tmpl w:val="00000052"/>
    <w:name w:val="WW8Num8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357" w:hanging="357"/>
      </w:pPr>
      <w:rPr>
        <w:rFonts w:hint="default"/>
      </w:rPr>
    </w:lvl>
    <w:lvl w:ilvl="2">
      <w:start w:val="1"/>
      <w:numFmt w:val="lowerLetter"/>
      <w:lvlText w:val="%3)"/>
      <w:lvlJc w:val="left"/>
      <w:pPr>
        <w:tabs>
          <w:tab w:val="num" w:pos="0"/>
        </w:tabs>
        <w:ind w:left="357" w:hanging="357"/>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8">
    <w:nsid w:val="00000054"/>
    <w:multiLevelType w:val="multilevel"/>
    <w:tmpl w:val="00000054"/>
    <w:name w:val="WW8Num84"/>
    <w:lvl w:ilvl="0">
      <w:start w:val="1"/>
      <w:numFmt w:val="decimal"/>
      <w:lvlText w:val="%1."/>
      <w:lvlJc w:val="left"/>
      <w:pPr>
        <w:tabs>
          <w:tab w:val="num" w:pos="0"/>
        </w:tabs>
        <w:ind w:left="360" w:hanging="360"/>
      </w:pPr>
      <w:rPr>
        <w:rFonts w:cs="Arial" w:hint="default"/>
      </w:rPr>
    </w:lvl>
    <w:lvl w:ilvl="1">
      <w:start w:val="1"/>
      <w:numFmt w:val="decimal"/>
      <w:lvlText w:val="%2)"/>
      <w:lvlJc w:val="left"/>
      <w:pPr>
        <w:tabs>
          <w:tab w:val="num" w:pos="0"/>
        </w:tabs>
        <w:ind w:left="357" w:hanging="357"/>
      </w:pPr>
      <w:rPr>
        <w:rFonts w:cs="Arial" w:hint="default"/>
      </w:rPr>
    </w:lvl>
    <w:lvl w:ilvl="2">
      <w:start w:val="1"/>
      <w:numFmt w:val="lowerLetter"/>
      <w:lvlText w:val="%3)"/>
      <w:lvlJc w:val="left"/>
      <w:pPr>
        <w:tabs>
          <w:tab w:val="num" w:pos="0"/>
        </w:tabs>
        <w:ind w:left="357" w:hanging="357"/>
      </w:pPr>
      <w:rPr>
        <w:rFonts w:cs="Arial" w:hint="default"/>
      </w:rPr>
    </w:lvl>
    <w:lvl w:ilvl="3">
      <w:start w:val="1"/>
      <w:numFmt w:val="decimal"/>
      <w:lvlText w:val="(%4)"/>
      <w:lvlJc w:val="left"/>
      <w:pPr>
        <w:tabs>
          <w:tab w:val="num" w:pos="0"/>
        </w:tabs>
        <w:ind w:left="1440" w:hanging="360"/>
      </w:pPr>
      <w:rPr>
        <w:rFonts w:cs="Arial" w:hint="default"/>
      </w:rPr>
    </w:lvl>
    <w:lvl w:ilvl="4">
      <w:start w:val="1"/>
      <w:numFmt w:val="lowerLetter"/>
      <w:lvlText w:val="(%5)"/>
      <w:lvlJc w:val="left"/>
      <w:pPr>
        <w:tabs>
          <w:tab w:val="num" w:pos="0"/>
        </w:tabs>
        <w:ind w:left="1800" w:hanging="360"/>
      </w:pPr>
      <w:rPr>
        <w:rFonts w:cs="Arial" w:hint="default"/>
      </w:rPr>
    </w:lvl>
    <w:lvl w:ilvl="5">
      <w:start w:val="1"/>
      <w:numFmt w:val="lowerRoman"/>
      <w:lvlText w:val="(%6)"/>
      <w:lvlJc w:val="left"/>
      <w:pPr>
        <w:tabs>
          <w:tab w:val="num" w:pos="0"/>
        </w:tabs>
        <w:ind w:left="2160" w:hanging="360"/>
      </w:pPr>
      <w:rPr>
        <w:rFonts w:cs="Arial" w:hint="default"/>
      </w:rPr>
    </w:lvl>
    <w:lvl w:ilvl="6">
      <w:start w:val="1"/>
      <w:numFmt w:val="decimal"/>
      <w:lvlText w:val="%7."/>
      <w:lvlJc w:val="left"/>
      <w:pPr>
        <w:tabs>
          <w:tab w:val="num" w:pos="0"/>
        </w:tabs>
        <w:ind w:left="2520" w:hanging="360"/>
      </w:pPr>
      <w:rPr>
        <w:rFonts w:cs="Arial" w:hint="default"/>
      </w:rPr>
    </w:lvl>
    <w:lvl w:ilvl="7">
      <w:start w:val="1"/>
      <w:numFmt w:val="lowerLetter"/>
      <w:lvlText w:val="%8."/>
      <w:lvlJc w:val="left"/>
      <w:pPr>
        <w:tabs>
          <w:tab w:val="num" w:pos="0"/>
        </w:tabs>
        <w:ind w:left="2880" w:hanging="360"/>
      </w:pPr>
      <w:rPr>
        <w:rFonts w:cs="Arial" w:hint="default"/>
      </w:rPr>
    </w:lvl>
    <w:lvl w:ilvl="8">
      <w:start w:val="1"/>
      <w:numFmt w:val="lowerRoman"/>
      <w:lvlText w:val="%9."/>
      <w:lvlJc w:val="left"/>
      <w:pPr>
        <w:tabs>
          <w:tab w:val="num" w:pos="0"/>
        </w:tabs>
        <w:ind w:left="3240" w:hanging="360"/>
      </w:pPr>
      <w:rPr>
        <w:rFonts w:cs="Arial" w:hint="default"/>
      </w:rPr>
    </w:lvl>
  </w:abstractNum>
  <w:abstractNum w:abstractNumId="79">
    <w:nsid w:val="00000055"/>
    <w:multiLevelType w:val="multilevel"/>
    <w:tmpl w:val="9800B190"/>
    <w:name w:val="WW8Num85"/>
    <w:lvl w:ilvl="0">
      <w:start w:val="1"/>
      <w:numFmt w:val="decimal"/>
      <w:lvlText w:val="%1."/>
      <w:lvlJc w:val="left"/>
      <w:pPr>
        <w:tabs>
          <w:tab w:val="num" w:pos="0"/>
        </w:tabs>
        <w:ind w:left="360" w:hanging="360"/>
      </w:pPr>
      <w:rPr>
        <w:rFonts w:ascii="Times New Roman" w:eastAsia="Times New Roman" w:hAnsi="Times New Roman" w:cs="Arial"/>
        <w:b w:val="0"/>
        <w:sz w:val="26"/>
        <w:szCs w:val="26"/>
      </w:rPr>
    </w:lvl>
    <w:lvl w:ilvl="1">
      <w:start w:val="1"/>
      <w:numFmt w:val="decimal"/>
      <w:lvlText w:val="%2)"/>
      <w:lvlJc w:val="left"/>
      <w:pPr>
        <w:tabs>
          <w:tab w:val="num" w:pos="0"/>
        </w:tabs>
        <w:ind w:left="357" w:hanging="357"/>
      </w:pPr>
      <w:rPr>
        <w:rFonts w:ascii="Arial" w:hAnsi="Arial" w:cs="Arial" w:hint="default"/>
        <w:sz w:val="20"/>
        <w:szCs w:val="20"/>
      </w:rPr>
    </w:lvl>
    <w:lvl w:ilvl="2">
      <w:start w:val="1"/>
      <w:numFmt w:val="lowerLetter"/>
      <w:lvlText w:val="%3)"/>
      <w:lvlJc w:val="left"/>
      <w:pPr>
        <w:tabs>
          <w:tab w:val="num" w:pos="0"/>
        </w:tabs>
        <w:ind w:left="357" w:hanging="357"/>
      </w:pPr>
      <w:rPr>
        <w:rFonts w:ascii="Arial" w:hAnsi="Arial" w:cs="Arial" w:hint="default"/>
        <w:sz w:val="20"/>
        <w:szCs w:val="20"/>
      </w:rPr>
    </w:lvl>
    <w:lvl w:ilvl="3">
      <w:start w:val="1"/>
      <w:numFmt w:val="decimal"/>
      <w:lvlText w:val="(%4)"/>
      <w:lvlJc w:val="left"/>
      <w:pPr>
        <w:tabs>
          <w:tab w:val="num" w:pos="0"/>
        </w:tabs>
        <w:ind w:left="1440" w:hanging="360"/>
      </w:pPr>
      <w:rPr>
        <w:rFonts w:ascii="Arial" w:hAnsi="Arial" w:cs="Arial" w:hint="default"/>
        <w:sz w:val="20"/>
        <w:szCs w:val="20"/>
      </w:rPr>
    </w:lvl>
    <w:lvl w:ilvl="4">
      <w:start w:val="1"/>
      <w:numFmt w:val="lowerLetter"/>
      <w:lvlText w:val="(%5)"/>
      <w:lvlJc w:val="left"/>
      <w:pPr>
        <w:tabs>
          <w:tab w:val="num" w:pos="0"/>
        </w:tabs>
        <w:ind w:left="1800" w:hanging="360"/>
      </w:pPr>
      <w:rPr>
        <w:rFonts w:ascii="Arial" w:hAnsi="Arial" w:cs="Arial" w:hint="default"/>
        <w:sz w:val="20"/>
        <w:szCs w:val="20"/>
      </w:rPr>
    </w:lvl>
    <w:lvl w:ilvl="5">
      <w:start w:val="1"/>
      <w:numFmt w:val="lowerRoman"/>
      <w:lvlText w:val="(%6)"/>
      <w:lvlJc w:val="left"/>
      <w:pPr>
        <w:tabs>
          <w:tab w:val="num" w:pos="0"/>
        </w:tabs>
        <w:ind w:left="2160" w:hanging="360"/>
      </w:pPr>
      <w:rPr>
        <w:rFonts w:ascii="Arial" w:hAnsi="Arial" w:cs="Arial" w:hint="default"/>
        <w:sz w:val="20"/>
        <w:szCs w:val="20"/>
      </w:rPr>
    </w:lvl>
    <w:lvl w:ilvl="6">
      <w:start w:val="1"/>
      <w:numFmt w:val="decimal"/>
      <w:lvlText w:val="%7."/>
      <w:lvlJc w:val="left"/>
      <w:pPr>
        <w:tabs>
          <w:tab w:val="num" w:pos="0"/>
        </w:tabs>
        <w:ind w:left="2520" w:hanging="360"/>
      </w:pPr>
      <w:rPr>
        <w:rFonts w:ascii="Times New Roman" w:hAnsi="Times New Roman" w:cs="Times New Roman" w:hint="default"/>
        <w:sz w:val="20"/>
        <w:szCs w:val="28"/>
      </w:rPr>
    </w:lvl>
    <w:lvl w:ilvl="7">
      <w:start w:val="1"/>
      <w:numFmt w:val="lowerLetter"/>
      <w:lvlText w:val="%8."/>
      <w:lvlJc w:val="left"/>
      <w:pPr>
        <w:tabs>
          <w:tab w:val="num" w:pos="0"/>
        </w:tabs>
        <w:ind w:left="2880" w:hanging="360"/>
      </w:pPr>
      <w:rPr>
        <w:rFonts w:ascii="Arial" w:hAnsi="Arial" w:cs="Arial" w:hint="default"/>
        <w:sz w:val="20"/>
        <w:szCs w:val="20"/>
      </w:rPr>
    </w:lvl>
    <w:lvl w:ilvl="8">
      <w:start w:val="1"/>
      <w:numFmt w:val="lowerRoman"/>
      <w:lvlText w:val="%9."/>
      <w:lvlJc w:val="left"/>
      <w:pPr>
        <w:tabs>
          <w:tab w:val="num" w:pos="0"/>
        </w:tabs>
        <w:ind w:left="3240" w:hanging="360"/>
      </w:pPr>
      <w:rPr>
        <w:rFonts w:ascii="Arial" w:hAnsi="Arial" w:cs="Arial" w:hint="default"/>
        <w:sz w:val="20"/>
        <w:szCs w:val="20"/>
      </w:rPr>
    </w:lvl>
  </w:abstractNum>
  <w:abstractNum w:abstractNumId="80">
    <w:nsid w:val="00000056"/>
    <w:multiLevelType w:val="multilevel"/>
    <w:tmpl w:val="00000056"/>
    <w:name w:val="WW8Num86"/>
    <w:lvl w:ilvl="0">
      <w:start w:val="5"/>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nsid w:val="00000057"/>
    <w:multiLevelType w:val="multilevel"/>
    <w:tmpl w:val="49C2E76C"/>
    <w:name w:val="WW8Num87"/>
    <w:lvl w:ilvl="0">
      <w:start w:val="1"/>
      <w:numFmt w:val="decimal"/>
      <w:lvlText w:val="%1."/>
      <w:lvlJc w:val="left"/>
      <w:pPr>
        <w:tabs>
          <w:tab w:val="num" w:pos="720"/>
        </w:tabs>
        <w:ind w:left="720" w:hanging="360"/>
      </w:pPr>
      <w:rPr>
        <w:rFonts w:ascii="Times New Roman" w:hAnsi="Times New Roman"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00000058"/>
    <w:multiLevelType w:val="multilevel"/>
    <w:tmpl w:val="00000058"/>
    <w:name w:val="WW8Num88"/>
    <w:lvl w:ilvl="0">
      <w:start w:val="1"/>
      <w:numFmt w:val="decimal"/>
      <w:lvlText w:val="%1."/>
      <w:lvlJc w:val="left"/>
      <w:pPr>
        <w:tabs>
          <w:tab w:val="num" w:pos="778"/>
        </w:tabs>
        <w:ind w:left="778" w:hanging="360"/>
      </w:pPr>
      <w:rPr>
        <w:rFonts w:ascii="Arial" w:hAnsi="Arial" w:cs="Arial" w:hint="default"/>
        <w:sz w:val="20"/>
        <w:szCs w:val="20"/>
      </w:rPr>
    </w:lvl>
    <w:lvl w:ilvl="1">
      <w:start w:val="1"/>
      <w:numFmt w:val="decimal"/>
      <w:lvlText w:val="%2."/>
      <w:lvlJc w:val="left"/>
      <w:pPr>
        <w:tabs>
          <w:tab w:val="num" w:pos="1138"/>
        </w:tabs>
        <w:ind w:left="1138" w:hanging="360"/>
      </w:pPr>
    </w:lvl>
    <w:lvl w:ilvl="2">
      <w:start w:val="1"/>
      <w:numFmt w:val="decimal"/>
      <w:lvlText w:val="%3."/>
      <w:lvlJc w:val="left"/>
      <w:pPr>
        <w:tabs>
          <w:tab w:val="num" w:pos="1498"/>
        </w:tabs>
        <w:ind w:left="1498" w:hanging="360"/>
      </w:pPr>
    </w:lvl>
    <w:lvl w:ilvl="3">
      <w:start w:val="1"/>
      <w:numFmt w:val="decimal"/>
      <w:lvlText w:val="%4."/>
      <w:lvlJc w:val="left"/>
      <w:pPr>
        <w:tabs>
          <w:tab w:val="num" w:pos="1858"/>
        </w:tabs>
        <w:ind w:left="1858" w:hanging="360"/>
      </w:pPr>
    </w:lvl>
    <w:lvl w:ilvl="4">
      <w:start w:val="1"/>
      <w:numFmt w:val="decimal"/>
      <w:lvlText w:val="%5."/>
      <w:lvlJc w:val="left"/>
      <w:pPr>
        <w:tabs>
          <w:tab w:val="num" w:pos="2218"/>
        </w:tabs>
        <w:ind w:left="2218" w:hanging="360"/>
      </w:pPr>
    </w:lvl>
    <w:lvl w:ilvl="5">
      <w:start w:val="1"/>
      <w:numFmt w:val="decimal"/>
      <w:lvlText w:val="%6."/>
      <w:lvlJc w:val="left"/>
      <w:pPr>
        <w:tabs>
          <w:tab w:val="num" w:pos="2578"/>
        </w:tabs>
        <w:ind w:left="2578" w:hanging="360"/>
      </w:pPr>
    </w:lvl>
    <w:lvl w:ilvl="6">
      <w:start w:val="1"/>
      <w:numFmt w:val="decimal"/>
      <w:lvlText w:val="%7."/>
      <w:lvlJc w:val="left"/>
      <w:pPr>
        <w:tabs>
          <w:tab w:val="num" w:pos="2938"/>
        </w:tabs>
        <w:ind w:left="2938" w:hanging="360"/>
      </w:pPr>
    </w:lvl>
    <w:lvl w:ilvl="7">
      <w:start w:val="1"/>
      <w:numFmt w:val="decimal"/>
      <w:lvlText w:val="%8."/>
      <w:lvlJc w:val="left"/>
      <w:pPr>
        <w:tabs>
          <w:tab w:val="num" w:pos="3298"/>
        </w:tabs>
        <w:ind w:left="3298" w:hanging="360"/>
      </w:pPr>
    </w:lvl>
    <w:lvl w:ilvl="8">
      <w:start w:val="1"/>
      <w:numFmt w:val="decimal"/>
      <w:lvlText w:val="%9."/>
      <w:lvlJc w:val="left"/>
      <w:pPr>
        <w:tabs>
          <w:tab w:val="num" w:pos="3658"/>
        </w:tabs>
        <w:ind w:left="3658" w:hanging="360"/>
      </w:pPr>
    </w:lvl>
  </w:abstractNum>
  <w:abstractNum w:abstractNumId="83">
    <w:nsid w:val="00000059"/>
    <w:multiLevelType w:val="multilevel"/>
    <w:tmpl w:val="00000059"/>
    <w:name w:val="WW8Num89"/>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nsid w:val="0000005A"/>
    <w:multiLevelType w:val="multilevel"/>
    <w:tmpl w:val="0000005A"/>
    <w:name w:val="WW8Num90"/>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nsid w:val="0000005B"/>
    <w:multiLevelType w:val="multilevel"/>
    <w:tmpl w:val="0000005B"/>
    <w:name w:val="WW8Num9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nsid w:val="0000005C"/>
    <w:multiLevelType w:val="multilevel"/>
    <w:tmpl w:val="0000005C"/>
    <w:name w:val="WW8Num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nsid w:val="0000005D"/>
    <w:multiLevelType w:val="multilevel"/>
    <w:tmpl w:val="0000005D"/>
    <w:name w:val="WW8Num9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3922039"/>
    <w:multiLevelType w:val="hybridMultilevel"/>
    <w:tmpl w:val="A3405D28"/>
    <w:lvl w:ilvl="0" w:tplc="04150011">
      <w:start w:val="1"/>
      <w:numFmt w:val="decimal"/>
      <w:lvlText w:val="%1)"/>
      <w:lvlJc w:val="left"/>
      <w:pPr>
        <w:ind w:left="1015" w:hanging="360"/>
      </w:pPr>
    </w:lvl>
    <w:lvl w:ilvl="1" w:tplc="04150019" w:tentative="1">
      <w:start w:val="1"/>
      <w:numFmt w:val="lowerLetter"/>
      <w:lvlText w:val="%2."/>
      <w:lvlJc w:val="left"/>
      <w:pPr>
        <w:ind w:left="1735" w:hanging="360"/>
      </w:pPr>
    </w:lvl>
    <w:lvl w:ilvl="2" w:tplc="0415001B" w:tentative="1">
      <w:start w:val="1"/>
      <w:numFmt w:val="lowerRoman"/>
      <w:lvlText w:val="%3."/>
      <w:lvlJc w:val="right"/>
      <w:pPr>
        <w:ind w:left="2455" w:hanging="180"/>
      </w:pPr>
    </w:lvl>
    <w:lvl w:ilvl="3" w:tplc="0415000F" w:tentative="1">
      <w:start w:val="1"/>
      <w:numFmt w:val="decimal"/>
      <w:lvlText w:val="%4."/>
      <w:lvlJc w:val="left"/>
      <w:pPr>
        <w:ind w:left="3175" w:hanging="360"/>
      </w:pPr>
    </w:lvl>
    <w:lvl w:ilvl="4" w:tplc="04150019" w:tentative="1">
      <w:start w:val="1"/>
      <w:numFmt w:val="lowerLetter"/>
      <w:lvlText w:val="%5."/>
      <w:lvlJc w:val="left"/>
      <w:pPr>
        <w:ind w:left="3895" w:hanging="360"/>
      </w:pPr>
    </w:lvl>
    <w:lvl w:ilvl="5" w:tplc="0415001B" w:tentative="1">
      <w:start w:val="1"/>
      <w:numFmt w:val="lowerRoman"/>
      <w:lvlText w:val="%6."/>
      <w:lvlJc w:val="right"/>
      <w:pPr>
        <w:ind w:left="4615" w:hanging="180"/>
      </w:pPr>
    </w:lvl>
    <w:lvl w:ilvl="6" w:tplc="0415000F" w:tentative="1">
      <w:start w:val="1"/>
      <w:numFmt w:val="decimal"/>
      <w:lvlText w:val="%7."/>
      <w:lvlJc w:val="left"/>
      <w:pPr>
        <w:ind w:left="5335" w:hanging="360"/>
      </w:pPr>
    </w:lvl>
    <w:lvl w:ilvl="7" w:tplc="04150019" w:tentative="1">
      <w:start w:val="1"/>
      <w:numFmt w:val="lowerLetter"/>
      <w:lvlText w:val="%8."/>
      <w:lvlJc w:val="left"/>
      <w:pPr>
        <w:ind w:left="6055" w:hanging="360"/>
      </w:pPr>
    </w:lvl>
    <w:lvl w:ilvl="8" w:tplc="0415001B" w:tentative="1">
      <w:start w:val="1"/>
      <w:numFmt w:val="lowerRoman"/>
      <w:lvlText w:val="%9."/>
      <w:lvlJc w:val="right"/>
      <w:pPr>
        <w:ind w:left="6775" w:hanging="180"/>
      </w:pPr>
    </w:lvl>
  </w:abstractNum>
  <w:abstractNum w:abstractNumId="89">
    <w:nsid w:val="0A6169DB"/>
    <w:multiLevelType w:val="multilevel"/>
    <w:tmpl w:val="8BDE40E6"/>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870"/>
        </w:tabs>
        <w:ind w:left="870" w:hanging="360"/>
      </w:pPr>
    </w:lvl>
    <w:lvl w:ilvl="2">
      <w:start w:val="1"/>
      <w:numFmt w:val="lowerRoman"/>
      <w:lvlText w:val="%3."/>
      <w:lvlJc w:val="right"/>
      <w:pPr>
        <w:tabs>
          <w:tab w:val="num" w:pos="1590"/>
        </w:tabs>
        <w:ind w:left="1590" w:hanging="180"/>
      </w:pPr>
    </w:lvl>
    <w:lvl w:ilvl="3">
      <w:start w:val="1"/>
      <w:numFmt w:val="decimal"/>
      <w:lvlText w:val="%4."/>
      <w:lvlJc w:val="left"/>
      <w:pPr>
        <w:tabs>
          <w:tab w:val="num" w:pos="2310"/>
        </w:tabs>
        <w:ind w:left="2310" w:hanging="360"/>
      </w:pPr>
    </w:lvl>
    <w:lvl w:ilvl="4">
      <w:start w:val="1"/>
      <w:numFmt w:val="lowerLetter"/>
      <w:lvlText w:val="%5."/>
      <w:lvlJc w:val="left"/>
      <w:pPr>
        <w:tabs>
          <w:tab w:val="num" w:pos="3030"/>
        </w:tabs>
        <w:ind w:left="3030" w:hanging="360"/>
      </w:pPr>
    </w:lvl>
    <w:lvl w:ilvl="5">
      <w:start w:val="1"/>
      <w:numFmt w:val="lowerRoman"/>
      <w:lvlText w:val="%6."/>
      <w:lvlJc w:val="right"/>
      <w:pPr>
        <w:tabs>
          <w:tab w:val="num" w:pos="3750"/>
        </w:tabs>
        <w:ind w:left="3750" w:hanging="180"/>
      </w:pPr>
    </w:lvl>
    <w:lvl w:ilvl="6">
      <w:start w:val="1"/>
      <w:numFmt w:val="decimal"/>
      <w:lvlText w:val="%7."/>
      <w:lvlJc w:val="left"/>
      <w:pPr>
        <w:tabs>
          <w:tab w:val="num" w:pos="4470"/>
        </w:tabs>
        <w:ind w:left="4470" w:hanging="360"/>
      </w:pPr>
    </w:lvl>
    <w:lvl w:ilvl="7">
      <w:start w:val="1"/>
      <w:numFmt w:val="lowerLetter"/>
      <w:lvlText w:val="%8."/>
      <w:lvlJc w:val="left"/>
      <w:pPr>
        <w:tabs>
          <w:tab w:val="num" w:pos="5190"/>
        </w:tabs>
        <w:ind w:left="5190" w:hanging="360"/>
      </w:pPr>
    </w:lvl>
    <w:lvl w:ilvl="8">
      <w:start w:val="1"/>
      <w:numFmt w:val="lowerRoman"/>
      <w:lvlText w:val="%9."/>
      <w:lvlJc w:val="right"/>
      <w:pPr>
        <w:tabs>
          <w:tab w:val="num" w:pos="5910"/>
        </w:tabs>
        <w:ind w:left="5910" w:hanging="180"/>
      </w:pPr>
    </w:lvl>
  </w:abstractNum>
  <w:abstractNum w:abstractNumId="90">
    <w:nsid w:val="16601A30"/>
    <w:multiLevelType w:val="multilevel"/>
    <w:tmpl w:val="DCE2743E"/>
    <w:lvl w:ilvl="0">
      <w:start w:val="1"/>
      <w:numFmt w:val="decimal"/>
      <w:lvlText w:val="%1."/>
      <w:lvlJc w:val="left"/>
      <w:pPr>
        <w:tabs>
          <w:tab w:val="num" w:pos="360"/>
        </w:tabs>
        <w:ind w:left="360" w:hanging="360"/>
      </w:pPr>
      <w:rPr>
        <w:b w:val="0"/>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1">
    <w:nsid w:val="33270F84"/>
    <w:multiLevelType w:val="multilevel"/>
    <w:tmpl w:val="C2C0C7B8"/>
    <w:lvl w:ilvl="0">
      <w:start w:val="3"/>
      <w:numFmt w:val="lowerLetter"/>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2">
    <w:nsid w:val="40984D7A"/>
    <w:multiLevelType w:val="multilevel"/>
    <w:tmpl w:val="26223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4D9C19CC"/>
    <w:multiLevelType w:val="multilevel"/>
    <w:tmpl w:val="9C888C76"/>
    <w:lvl w:ilvl="0">
      <w:start w:val="1"/>
      <w:numFmt w:val="low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start w:val="1"/>
      <w:numFmt w:val="decimal"/>
      <w:lvlText w:val="%3)"/>
      <w:lvlJc w:val="left"/>
      <w:pPr>
        <w:ind w:left="2520" w:hanging="36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94">
    <w:nsid w:val="4F8B3E79"/>
    <w:multiLevelType w:val="hybridMultilevel"/>
    <w:tmpl w:val="D68E9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50BC0436"/>
    <w:multiLevelType w:val="multilevel"/>
    <w:tmpl w:val="EAB6C860"/>
    <w:name w:val="WW8Num682"/>
    <w:lvl w:ilvl="0">
      <w:start w:val="1"/>
      <w:numFmt w:val="decimal"/>
      <w:lvlText w:val="%1."/>
      <w:lvlJc w:val="left"/>
      <w:pPr>
        <w:tabs>
          <w:tab w:val="num" w:pos="0"/>
        </w:tabs>
        <w:ind w:left="360" w:hanging="360"/>
      </w:pPr>
      <w:rPr>
        <w:rFonts w:ascii="Arial" w:eastAsia="Calibri" w:hAnsi="Arial" w:cs="Arial" w:hint="default"/>
        <w:sz w:val="20"/>
        <w:szCs w:val="20"/>
      </w:rPr>
    </w:lvl>
    <w:lvl w:ilvl="1">
      <w:start w:val="1"/>
      <w:numFmt w:val="decimal"/>
      <w:lvlText w:val="%2)"/>
      <w:lvlJc w:val="left"/>
      <w:pPr>
        <w:tabs>
          <w:tab w:val="num" w:pos="0"/>
        </w:tabs>
        <w:ind w:left="357" w:hanging="357"/>
      </w:pPr>
      <w:rPr>
        <w:rFonts w:ascii="Arial" w:eastAsia="Calibri" w:hAnsi="Arial" w:cs="Arial" w:hint="default"/>
        <w:sz w:val="20"/>
        <w:szCs w:val="20"/>
      </w:rPr>
    </w:lvl>
    <w:lvl w:ilvl="2">
      <w:start w:val="1"/>
      <w:numFmt w:val="lowerLetter"/>
      <w:lvlText w:val="%3)"/>
      <w:lvlJc w:val="left"/>
      <w:pPr>
        <w:tabs>
          <w:tab w:val="num" w:pos="0"/>
        </w:tabs>
        <w:ind w:left="357" w:hanging="357"/>
      </w:pPr>
      <w:rPr>
        <w:rFonts w:ascii="Arial" w:eastAsia="Calibri" w:hAnsi="Arial" w:cs="Arial" w:hint="default"/>
        <w:sz w:val="20"/>
        <w:szCs w:val="20"/>
      </w:rPr>
    </w:lvl>
    <w:lvl w:ilvl="3">
      <w:start w:val="1"/>
      <w:numFmt w:val="decimal"/>
      <w:lvlText w:val="(%4)"/>
      <w:lvlJc w:val="left"/>
      <w:pPr>
        <w:tabs>
          <w:tab w:val="num" w:pos="0"/>
        </w:tabs>
        <w:ind w:left="1440" w:hanging="360"/>
      </w:pPr>
      <w:rPr>
        <w:rFonts w:ascii="Arial" w:eastAsia="Calibri" w:hAnsi="Arial" w:cs="Arial" w:hint="default"/>
        <w:sz w:val="20"/>
        <w:szCs w:val="20"/>
      </w:rPr>
    </w:lvl>
    <w:lvl w:ilvl="4">
      <w:start w:val="1"/>
      <w:numFmt w:val="lowerLetter"/>
      <w:lvlText w:val="(%5)"/>
      <w:lvlJc w:val="left"/>
      <w:pPr>
        <w:tabs>
          <w:tab w:val="num" w:pos="0"/>
        </w:tabs>
        <w:ind w:left="1800" w:hanging="360"/>
      </w:pPr>
      <w:rPr>
        <w:rFonts w:ascii="Arial" w:eastAsia="Calibri" w:hAnsi="Arial" w:cs="Arial" w:hint="default"/>
        <w:sz w:val="20"/>
        <w:szCs w:val="20"/>
      </w:rPr>
    </w:lvl>
    <w:lvl w:ilvl="5">
      <w:start w:val="1"/>
      <w:numFmt w:val="lowerRoman"/>
      <w:lvlText w:val="(%6)"/>
      <w:lvlJc w:val="left"/>
      <w:pPr>
        <w:tabs>
          <w:tab w:val="num" w:pos="0"/>
        </w:tabs>
        <w:ind w:left="2160" w:hanging="360"/>
      </w:pPr>
      <w:rPr>
        <w:rFonts w:ascii="Arial" w:eastAsia="Calibri" w:hAnsi="Arial" w:cs="Arial" w:hint="default"/>
        <w:sz w:val="20"/>
        <w:szCs w:val="20"/>
      </w:rPr>
    </w:lvl>
    <w:lvl w:ilvl="6">
      <w:start w:val="1"/>
      <w:numFmt w:val="decimal"/>
      <w:lvlText w:val="%7."/>
      <w:lvlJc w:val="left"/>
      <w:pPr>
        <w:tabs>
          <w:tab w:val="num" w:pos="0"/>
        </w:tabs>
        <w:ind w:left="2520" w:hanging="360"/>
      </w:pPr>
      <w:rPr>
        <w:rFonts w:ascii="Arial" w:eastAsia="Calibri" w:hAnsi="Arial" w:cs="Arial" w:hint="default"/>
        <w:sz w:val="20"/>
        <w:szCs w:val="20"/>
      </w:rPr>
    </w:lvl>
    <w:lvl w:ilvl="7">
      <w:start w:val="1"/>
      <w:numFmt w:val="lowerLetter"/>
      <w:lvlText w:val="%8."/>
      <w:lvlJc w:val="left"/>
      <w:pPr>
        <w:tabs>
          <w:tab w:val="num" w:pos="0"/>
        </w:tabs>
        <w:ind w:left="2880" w:hanging="360"/>
      </w:pPr>
      <w:rPr>
        <w:rFonts w:ascii="Arial" w:eastAsia="Calibri" w:hAnsi="Arial" w:cs="Arial" w:hint="default"/>
        <w:sz w:val="20"/>
        <w:szCs w:val="20"/>
      </w:rPr>
    </w:lvl>
    <w:lvl w:ilvl="8">
      <w:start w:val="1"/>
      <w:numFmt w:val="lowerRoman"/>
      <w:lvlText w:val="%9."/>
      <w:lvlJc w:val="left"/>
      <w:pPr>
        <w:tabs>
          <w:tab w:val="num" w:pos="0"/>
        </w:tabs>
        <w:ind w:left="3240" w:hanging="360"/>
      </w:pPr>
      <w:rPr>
        <w:rFonts w:ascii="Arial" w:eastAsia="Calibri" w:hAnsi="Arial" w:cs="Arial" w:hint="default"/>
        <w:sz w:val="20"/>
        <w:szCs w:val="20"/>
      </w:rPr>
    </w:lvl>
  </w:abstractNum>
  <w:abstractNum w:abstractNumId="96">
    <w:nsid w:val="5C67306D"/>
    <w:multiLevelType w:val="hybridMultilevel"/>
    <w:tmpl w:val="FC60AD36"/>
    <w:lvl w:ilvl="0" w:tplc="E56A8F2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nsid w:val="5F9943FB"/>
    <w:multiLevelType w:val="hybridMultilevel"/>
    <w:tmpl w:val="56043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00F669E"/>
    <w:multiLevelType w:val="hybridMultilevel"/>
    <w:tmpl w:val="8992209E"/>
    <w:lvl w:ilvl="0" w:tplc="CFA213C6">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nsid w:val="60FC63B2"/>
    <w:multiLevelType w:val="hybridMultilevel"/>
    <w:tmpl w:val="CF487F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nsid w:val="62406FDE"/>
    <w:multiLevelType w:val="hybridMultilevel"/>
    <w:tmpl w:val="DA940BF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669D7389"/>
    <w:multiLevelType w:val="multilevel"/>
    <w:tmpl w:val="C59C6C5C"/>
    <w:lvl w:ilvl="0">
      <w:start w:val="1"/>
      <w:numFmt w:val="decimal"/>
      <w:lvlText w:val="%1)"/>
      <w:lvlJc w:val="left"/>
      <w:pPr>
        <w:tabs>
          <w:tab w:val="num" w:pos="720"/>
        </w:tabs>
        <w:ind w:left="720" w:hanging="360"/>
      </w:pPr>
      <w:rPr>
        <w:color w:val="auto"/>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nsid w:val="68E141C6"/>
    <w:multiLevelType w:val="multilevel"/>
    <w:tmpl w:val="E4726EA8"/>
    <w:lvl w:ilvl="0">
      <w:start w:val="1"/>
      <w:numFmt w:val="decimal"/>
      <w:lvlText w:val="%1."/>
      <w:lvlJc w:val="left"/>
      <w:pPr>
        <w:tabs>
          <w:tab w:val="num" w:pos="360"/>
        </w:tabs>
        <w:ind w:left="360" w:hanging="360"/>
      </w:pPr>
      <w:rPr>
        <w:strike w:val="0"/>
        <w:dstrike w:val="0"/>
        <w:color w:val="00000A"/>
      </w:rPr>
    </w:lvl>
    <w:lvl w:ilvl="1">
      <w:start w:val="1"/>
      <w:numFmt w:val="decimal"/>
      <w:lvlText w:val="%2)"/>
      <w:lvlJc w:val="left"/>
      <w:pPr>
        <w:tabs>
          <w:tab w:val="num" w:pos="1080"/>
        </w:tabs>
        <w:ind w:left="1080" w:hanging="360"/>
      </w:pPr>
      <w:rPr>
        <w:strike w:val="0"/>
        <w:color w:val="auto"/>
      </w:rPr>
    </w:lvl>
    <w:lvl w:ilvl="2">
      <w:start w:val="1"/>
      <w:numFmt w:val="bullet"/>
      <w:lvlText w:val=""/>
      <w:lvlJc w:val="left"/>
      <w:pPr>
        <w:tabs>
          <w:tab w:val="num" w:pos="1980"/>
        </w:tabs>
        <w:ind w:left="1980" w:hanging="360"/>
      </w:pPr>
      <w:rPr>
        <w:rFonts w:ascii="Symbol" w:hAnsi="Symbol" w:cs="Symbol" w:hint="default"/>
      </w:rPr>
    </w:lvl>
    <w:lvl w:ilvl="3">
      <w:start w:val="5"/>
      <w:numFmt w:val="decimal"/>
      <w:lvlText w:val="%4"/>
      <w:lvlJc w:val="left"/>
      <w:pPr>
        <w:tabs>
          <w:tab w:val="num" w:pos="2520"/>
        </w:tabs>
        <w:ind w:left="2520" w:hanging="360"/>
      </w:pPr>
    </w:lvl>
    <w:lvl w:ilvl="4">
      <w:start w:val="1"/>
      <w:numFmt w:val="lowerLetter"/>
      <w:lvlText w:val="%5)"/>
      <w:lvlJc w:val="left"/>
      <w:pPr>
        <w:ind w:left="3240" w:hanging="360"/>
      </w:pPr>
      <w:rPr>
        <w:b w:val="0"/>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3">
    <w:nsid w:val="6AE4777B"/>
    <w:multiLevelType w:val="hybridMultilevel"/>
    <w:tmpl w:val="05501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1855DB4"/>
    <w:multiLevelType w:val="multilevel"/>
    <w:tmpl w:val="F42A81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color w:val="00000A"/>
      </w:rPr>
    </w:lvl>
    <w:lvl w:ilvl="4">
      <w:start w:val="2"/>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nsid w:val="75BD1C07"/>
    <w:multiLevelType w:val="hybridMultilevel"/>
    <w:tmpl w:val="74380298"/>
    <w:lvl w:ilvl="0" w:tplc="FF9EF04E">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100"/>
  </w:num>
  <w:num w:numId="90">
    <w:abstractNumId w:val="89"/>
  </w:num>
  <w:num w:numId="91">
    <w:abstractNumId w:val="101"/>
  </w:num>
  <w:num w:numId="92">
    <w:abstractNumId w:val="102"/>
  </w:num>
  <w:num w:numId="93">
    <w:abstractNumId w:val="90"/>
  </w:num>
  <w:num w:numId="94">
    <w:abstractNumId w:val="92"/>
  </w:num>
  <w:num w:numId="95">
    <w:abstractNumId w:val="93"/>
  </w:num>
  <w:num w:numId="96">
    <w:abstractNumId w:val="91"/>
  </w:num>
  <w:num w:numId="97">
    <w:abstractNumId w:val="104"/>
  </w:num>
  <w:num w:numId="98">
    <w:abstractNumId w:val="88"/>
  </w:num>
  <w:num w:numId="99">
    <w:abstractNumId w:val="105"/>
  </w:num>
  <w:num w:numId="100">
    <w:abstractNumId w:val="98"/>
  </w:num>
  <w:num w:numId="101">
    <w:abstractNumId w:val="99"/>
  </w:num>
  <w:num w:numId="102">
    <w:abstractNumId w:val="94"/>
  </w:num>
  <w:num w:numId="103">
    <w:abstractNumId w:val="103"/>
  </w:num>
  <w:num w:numId="104">
    <w:abstractNumId w:val="95"/>
  </w:num>
  <w:num w:numId="105">
    <w:abstractNumId w:val="97"/>
  </w:num>
  <w:num w:numId="106">
    <w:abstractNumId w:val="96"/>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21C7B"/>
    <w:rsid w:val="003D2221"/>
    <w:rsid w:val="00A21C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1C7B"/>
    <w:pPr>
      <w:suppressAutoHyphens/>
      <w:spacing w:before="120" w:after="0" w:line="360" w:lineRule="auto"/>
      <w:ind w:left="425" w:hanging="425"/>
      <w:jc w:val="both"/>
    </w:pPr>
    <w:rPr>
      <w:rFonts w:ascii="Times New Roman" w:eastAsia="Calibri" w:hAnsi="Times New Roman" w:cs="Times New Roman"/>
      <w:sz w:val="24"/>
      <w:lang w:eastAsia="ar-SA"/>
    </w:rPr>
  </w:style>
  <w:style w:type="paragraph" w:styleId="Nagwek1">
    <w:name w:val="heading 1"/>
    <w:basedOn w:val="Normalny"/>
    <w:next w:val="Normalny"/>
    <w:link w:val="Nagwek1Znak"/>
    <w:qFormat/>
    <w:rsid w:val="00A21C7B"/>
    <w:pPr>
      <w:keepNext/>
      <w:keepLines/>
      <w:numPr>
        <w:numId w:val="1"/>
      </w:numPr>
      <w:spacing w:before="48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A21C7B"/>
    <w:pPr>
      <w:keepNext/>
      <w:keepLines/>
      <w:numPr>
        <w:ilvl w:val="1"/>
        <w:numId w:val="1"/>
      </w:numPr>
      <w:spacing w:before="200"/>
      <w:outlineLvl w:val="1"/>
    </w:pPr>
    <w:rPr>
      <w:rFonts w:ascii="Cambria" w:eastAsia="Times New Roman" w:hAnsi="Cambria"/>
      <w:b/>
      <w:bCs/>
      <w:color w:val="4F81BD"/>
      <w:sz w:val="26"/>
      <w:szCs w:val="26"/>
    </w:rPr>
  </w:style>
  <w:style w:type="paragraph" w:styleId="Nagwek3">
    <w:name w:val="heading 3"/>
    <w:basedOn w:val="Normalny"/>
    <w:next w:val="Normalny"/>
    <w:link w:val="Nagwek3Znak"/>
    <w:qFormat/>
    <w:rsid w:val="00A21C7B"/>
    <w:pPr>
      <w:keepNext/>
      <w:keepLines/>
      <w:numPr>
        <w:ilvl w:val="2"/>
        <w:numId w:val="1"/>
      </w:numPr>
      <w:spacing w:before="20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21C7B"/>
    <w:rPr>
      <w:rFonts w:ascii="Cambria" w:eastAsia="Times New Roman" w:hAnsi="Cambria" w:cs="Times New Roman"/>
      <w:b/>
      <w:bCs/>
      <w:color w:val="365F91"/>
      <w:sz w:val="28"/>
      <w:szCs w:val="28"/>
      <w:lang w:eastAsia="ar-SA"/>
    </w:rPr>
  </w:style>
  <w:style w:type="character" w:customStyle="1" w:styleId="Nagwek2Znak">
    <w:name w:val="Nagłówek 2 Znak"/>
    <w:basedOn w:val="Domylnaczcionkaakapitu"/>
    <w:link w:val="Nagwek2"/>
    <w:rsid w:val="00A21C7B"/>
    <w:rPr>
      <w:rFonts w:ascii="Cambria" w:eastAsia="Times New Roman" w:hAnsi="Cambria" w:cs="Times New Roman"/>
      <w:b/>
      <w:bCs/>
      <w:color w:val="4F81BD"/>
      <w:sz w:val="26"/>
      <w:szCs w:val="26"/>
      <w:lang w:eastAsia="ar-SA"/>
    </w:rPr>
  </w:style>
  <w:style w:type="character" w:customStyle="1" w:styleId="Nagwek3Znak">
    <w:name w:val="Nagłówek 3 Znak"/>
    <w:basedOn w:val="Domylnaczcionkaakapitu"/>
    <w:link w:val="Nagwek3"/>
    <w:rsid w:val="00A21C7B"/>
    <w:rPr>
      <w:rFonts w:ascii="Cambria" w:eastAsia="Times New Roman" w:hAnsi="Cambria" w:cs="Times New Roman"/>
      <w:b/>
      <w:bCs/>
      <w:color w:val="4F81BD"/>
      <w:sz w:val="24"/>
      <w:lang w:eastAsia="ar-SA"/>
    </w:rPr>
  </w:style>
  <w:style w:type="character" w:customStyle="1" w:styleId="WW8Num1z0">
    <w:name w:val="WW8Num1z0"/>
    <w:rsid w:val="00A21C7B"/>
    <w:rPr>
      <w:rFonts w:ascii="Arial" w:hAnsi="Arial" w:cs="Arial" w:hint="default"/>
      <w:sz w:val="20"/>
      <w:szCs w:val="20"/>
    </w:rPr>
  </w:style>
  <w:style w:type="character" w:customStyle="1" w:styleId="WW8Num1z1">
    <w:name w:val="WW8Num1z1"/>
    <w:rsid w:val="00A21C7B"/>
  </w:style>
  <w:style w:type="character" w:customStyle="1" w:styleId="WW8Num1z2">
    <w:name w:val="WW8Num1z2"/>
    <w:rsid w:val="00A21C7B"/>
  </w:style>
  <w:style w:type="character" w:customStyle="1" w:styleId="WW8Num1z3">
    <w:name w:val="WW8Num1z3"/>
    <w:rsid w:val="00A21C7B"/>
  </w:style>
  <w:style w:type="character" w:customStyle="1" w:styleId="WW8Num1z4">
    <w:name w:val="WW8Num1z4"/>
    <w:rsid w:val="00A21C7B"/>
  </w:style>
  <w:style w:type="character" w:customStyle="1" w:styleId="WW8Num1z5">
    <w:name w:val="WW8Num1z5"/>
    <w:rsid w:val="00A21C7B"/>
  </w:style>
  <w:style w:type="character" w:customStyle="1" w:styleId="WW8Num1z6">
    <w:name w:val="WW8Num1z6"/>
    <w:rsid w:val="00A21C7B"/>
  </w:style>
  <w:style w:type="character" w:customStyle="1" w:styleId="WW8Num1z7">
    <w:name w:val="WW8Num1z7"/>
    <w:rsid w:val="00A21C7B"/>
  </w:style>
  <w:style w:type="character" w:customStyle="1" w:styleId="WW8Num1z8">
    <w:name w:val="WW8Num1z8"/>
    <w:rsid w:val="00A21C7B"/>
  </w:style>
  <w:style w:type="character" w:customStyle="1" w:styleId="WW8Num2z0">
    <w:name w:val="WW8Num2z0"/>
    <w:rsid w:val="00A21C7B"/>
    <w:rPr>
      <w:rFonts w:cs="Arial" w:hint="default"/>
    </w:rPr>
  </w:style>
  <w:style w:type="character" w:customStyle="1" w:styleId="WW8Num3z0">
    <w:name w:val="WW8Num3z0"/>
    <w:rsid w:val="00A21C7B"/>
    <w:rPr>
      <w:rFonts w:ascii="Arial" w:hAnsi="Arial" w:cs="Arial" w:hint="default"/>
      <w:sz w:val="20"/>
      <w:szCs w:val="20"/>
    </w:rPr>
  </w:style>
  <w:style w:type="character" w:customStyle="1" w:styleId="WW8Num4z0">
    <w:name w:val="WW8Num4z0"/>
    <w:rsid w:val="00A21C7B"/>
    <w:rPr>
      <w:rFonts w:ascii="Arial" w:hAnsi="Arial" w:cs="Arial" w:hint="default"/>
      <w:sz w:val="20"/>
      <w:szCs w:val="20"/>
    </w:rPr>
  </w:style>
  <w:style w:type="character" w:customStyle="1" w:styleId="WW8Num5z0">
    <w:name w:val="WW8Num5z0"/>
    <w:rsid w:val="00A21C7B"/>
    <w:rPr>
      <w:rFonts w:hint="default"/>
    </w:rPr>
  </w:style>
  <w:style w:type="character" w:customStyle="1" w:styleId="WW8Num6z0">
    <w:name w:val="WW8Num6z0"/>
    <w:rsid w:val="00A21C7B"/>
    <w:rPr>
      <w:rFonts w:ascii="Arial" w:hAnsi="Arial" w:cs="Arial" w:hint="default"/>
      <w:sz w:val="20"/>
      <w:szCs w:val="20"/>
    </w:rPr>
  </w:style>
  <w:style w:type="character" w:customStyle="1" w:styleId="WW8Num7z0">
    <w:name w:val="WW8Num7z0"/>
    <w:rsid w:val="00A21C7B"/>
    <w:rPr>
      <w:rFonts w:ascii="Arial" w:hAnsi="Arial" w:cs="Arial" w:hint="default"/>
      <w:sz w:val="20"/>
      <w:szCs w:val="20"/>
    </w:rPr>
  </w:style>
  <w:style w:type="character" w:customStyle="1" w:styleId="WW8Num8z0">
    <w:name w:val="WW8Num8z0"/>
    <w:rsid w:val="00A21C7B"/>
    <w:rPr>
      <w:rFonts w:ascii="Arial" w:hAnsi="Arial" w:cs="Arial" w:hint="default"/>
      <w:sz w:val="20"/>
      <w:szCs w:val="20"/>
    </w:rPr>
  </w:style>
  <w:style w:type="character" w:customStyle="1" w:styleId="WW8Num9z0">
    <w:name w:val="WW8Num9z0"/>
    <w:rsid w:val="00A21C7B"/>
    <w:rPr>
      <w:rFonts w:ascii="Arial" w:hAnsi="Arial" w:cs="Arial" w:hint="default"/>
      <w:sz w:val="20"/>
      <w:szCs w:val="20"/>
    </w:rPr>
  </w:style>
  <w:style w:type="character" w:customStyle="1" w:styleId="WW8Num10z0">
    <w:name w:val="WW8Num10z0"/>
    <w:rsid w:val="00A21C7B"/>
    <w:rPr>
      <w:rFonts w:hint="default"/>
    </w:rPr>
  </w:style>
  <w:style w:type="character" w:customStyle="1" w:styleId="WW8Num11z0">
    <w:name w:val="WW8Num11z0"/>
    <w:rsid w:val="00A21C7B"/>
    <w:rPr>
      <w:rFonts w:ascii="Arial" w:eastAsia="Times New Roman" w:hAnsi="Arial" w:cs="Arial" w:hint="default"/>
      <w:sz w:val="20"/>
      <w:szCs w:val="20"/>
    </w:rPr>
  </w:style>
  <w:style w:type="character" w:customStyle="1" w:styleId="WW8Num12z0">
    <w:name w:val="WW8Num12z0"/>
    <w:rsid w:val="00A21C7B"/>
    <w:rPr>
      <w:rFonts w:hint="default"/>
    </w:rPr>
  </w:style>
  <w:style w:type="character" w:customStyle="1" w:styleId="WW8Num13z0">
    <w:name w:val="WW8Num13z0"/>
    <w:rsid w:val="00A21C7B"/>
    <w:rPr>
      <w:rFonts w:ascii="Arial" w:hAnsi="Arial" w:cs="Arial" w:hint="default"/>
      <w:sz w:val="20"/>
      <w:szCs w:val="20"/>
    </w:rPr>
  </w:style>
  <w:style w:type="character" w:customStyle="1" w:styleId="WW8Num14z0">
    <w:name w:val="WW8Num14z0"/>
    <w:rsid w:val="00A21C7B"/>
    <w:rPr>
      <w:rFonts w:ascii="Arial" w:hAnsi="Arial" w:cs="Arial" w:hint="default"/>
      <w:sz w:val="20"/>
      <w:szCs w:val="20"/>
    </w:rPr>
  </w:style>
  <w:style w:type="character" w:customStyle="1" w:styleId="WW8Num15z0">
    <w:name w:val="WW8Num15z0"/>
    <w:rsid w:val="00A21C7B"/>
    <w:rPr>
      <w:rFonts w:hint="default"/>
    </w:rPr>
  </w:style>
  <w:style w:type="character" w:customStyle="1" w:styleId="WW8Num16z0">
    <w:name w:val="WW8Num16z0"/>
    <w:rsid w:val="00A21C7B"/>
    <w:rPr>
      <w:rFonts w:ascii="Arial" w:hAnsi="Arial" w:cs="Arial" w:hint="default"/>
      <w:sz w:val="20"/>
      <w:szCs w:val="20"/>
    </w:rPr>
  </w:style>
  <w:style w:type="character" w:customStyle="1" w:styleId="WW8Num17z0">
    <w:name w:val="WW8Num17z0"/>
    <w:rsid w:val="00A21C7B"/>
    <w:rPr>
      <w:rFonts w:ascii="Arial" w:hAnsi="Arial" w:cs="Arial" w:hint="default"/>
      <w:sz w:val="20"/>
      <w:szCs w:val="20"/>
    </w:rPr>
  </w:style>
  <w:style w:type="character" w:customStyle="1" w:styleId="WW8Num18z0">
    <w:name w:val="WW8Num18z0"/>
    <w:rsid w:val="00A21C7B"/>
    <w:rPr>
      <w:rFonts w:ascii="Arial" w:hAnsi="Arial" w:cs="Arial" w:hint="default"/>
      <w:sz w:val="20"/>
      <w:szCs w:val="20"/>
    </w:rPr>
  </w:style>
  <w:style w:type="character" w:customStyle="1" w:styleId="WW8Num19z0">
    <w:name w:val="WW8Num19z0"/>
    <w:rsid w:val="00A21C7B"/>
    <w:rPr>
      <w:rFonts w:ascii="Arial" w:hAnsi="Arial" w:cs="Arial" w:hint="default"/>
      <w:sz w:val="20"/>
      <w:szCs w:val="20"/>
    </w:rPr>
  </w:style>
  <w:style w:type="character" w:customStyle="1" w:styleId="WW8Num20z0">
    <w:name w:val="WW8Num20z0"/>
    <w:rsid w:val="00A21C7B"/>
    <w:rPr>
      <w:rFonts w:ascii="Arial" w:hAnsi="Arial" w:cs="Arial" w:hint="default"/>
      <w:sz w:val="20"/>
      <w:szCs w:val="20"/>
    </w:rPr>
  </w:style>
  <w:style w:type="character" w:customStyle="1" w:styleId="WW8Num21z0">
    <w:name w:val="WW8Num21z0"/>
    <w:rsid w:val="00A21C7B"/>
    <w:rPr>
      <w:rFonts w:hint="default"/>
    </w:rPr>
  </w:style>
  <w:style w:type="character" w:customStyle="1" w:styleId="WW8Num22z0">
    <w:name w:val="WW8Num22z0"/>
    <w:rsid w:val="00A21C7B"/>
    <w:rPr>
      <w:rFonts w:ascii="Arial" w:hAnsi="Arial" w:cs="Arial" w:hint="default"/>
      <w:sz w:val="20"/>
      <w:szCs w:val="20"/>
    </w:rPr>
  </w:style>
  <w:style w:type="character" w:customStyle="1" w:styleId="WW8Num23z0">
    <w:name w:val="WW8Num23z0"/>
    <w:rsid w:val="00A21C7B"/>
    <w:rPr>
      <w:rFonts w:ascii="Arial" w:hAnsi="Arial" w:cs="Arial" w:hint="default"/>
      <w:sz w:val="20"/>
      <w:szCs w:val="20"/>
    </w:rPr>
  </w:style>
  <w:style w:type="character" w:customStyle="1" w:styleId="WW8Num24z0">
    <w:name w:val="WW8Num24z0"/>
    <w:rsid w:val="00A21C7B"/>
    <w:rPr>
      <w:rFonts w:hint="default"/>
    </w:rPr>
  </w:style>
  <w:style w:type="character" w:customStyle="1" w:styleId="WW8Num25z0">
    <w:name w:val="WW8Num25z0"/>
    <w:rsid w:val="00A21C7B"/>
    <w:rPr>
      <w:rFonts w:ascii="Arial" w:hAnsi="Arial" w:cs="Arial" w:hint="default"/>
      <w:sz w:val="20"/>
      <w:szCs w:val="20"/>
    </w:rPr>
  </w:style>
  <w:style w:type="character" w:customStyle="1" w:styleId="WW8Num26z0">
    <w:name w:val="WW8Num26z0"/>
    <w:rsid w:val="00A21C7B"/>
    <w:rPr>
      <w:rFonts w:ascii="Arial" w:hAnsi="Arial" w:cs="Arial" w:hint="default"/>
      <w:sz w:val="20"/>
      <w:szCs w:val="20"/>
    </w:rPr>
  </w:style>
  <w:style w:type="character" w:customStyle="1" w:styleId="WW8Num27z0">
    <w:name w:val="WW8Num27z0"/>
    <w:rsid w:val="00A21C7B"/>
    <w:rPr>
      <w:rFonts w:ascii="Arial" w:hAnsi="Arial" w:cs="Arial" w:hint="default"/>
      <w:sz w:val="20"/>
      <w:szCs w:val="20"/>
    </w:rPr>
  </w:style>
  <w:style w:type="character" w:customStyle="1" w:styleId="WW8Num28z0">
    <w:name w:val="WW8Num28z0"/>
    <w:rsid w:val="00A21C7B"/>
    <w:rPr>
      <w:rFonts w:ascii="Arial" w:eastAsia="Times New Roman" w:hAnsi="Arial" w:cs="Arial" w:hint="default"/>
      <w:color w:val="000000"/>
      <w:sz w:val="20"/>
      <w:szCs w:val="20"/>
    </w:rPr>
  </w:style>
  <w:style w:type="character" w:customStyle="1" w:styleId="WW8Num29z0">
    <w:name w:val="WW8Num29z0"/>
    <w:rsid w:val="00A21C7B"/>
    <w:rPr>
      <w:rFonts w:ascii="Arial" w:hAnsi="Arial" w:cs="Arial" w:hint="default"/>
      <w:sz w:val="20"/>
      <w:szCs w:val="20"/>
    </w:rPr>
  </w:style>
  <w:style w:type="character" w:customStyle="1" w:styleId="WW8Num30z0">
    <w:name w:val="WW8Num30z0"/>
    <w:rsid w:val="00A21C7B"/>
    <w:rPr>
      <w:rFonts w:ascii="Arial" w:hAnsi="Arial" w:cs="Arial" w:hint="default"/>
      <w:sz w:val="20"/>
      <w:szCs w:val="20"/>
    </w:rPr>
  </w:style>
  <w:style w:type="character" w:customStyle="1" w:styleId="WW8Num31z0">
    <w:name w:val="WW8Num31z0"/>
    <w:rsid w:val="00A21C7B"/>
    <w:rPr>
      <w:rFonts w:hint="default"/>
    </w:rPr>
  </w:style>
  <w:style w:type="character" w:customStyle="1" w:styleId="WW8Num32z0">
    <w:name w:val="WW8Num32z0"/>
    <w:rsid w:val="00A21C7B"/>
    <w:rPr>
      <w:rFonts w:ascii="Arial" w:hAnsi="Arial" w:cs="Arial" w:hint="default"/>
      <w:sz w:val="20"/>
      <w:szCs w:val="20"/>
    </w:rPr>
  </w:style>
  <w:style w:type="character" w:customStyle="1" w:styleId="WW8Num33z0">
    <w:name w:val="WW8Num33z0"/>
    <w:rsid w:val="00A21C7B"/>
    <w:rPr>
      <w:rFonts w:ascii="Arial" w:hAnsi="Arial" w:cs="Arial" w:hint="default"/>
      <w:sz w:val="20"/>
      <w:szCs w:val="20"/>
    </w:rPr>
  </w:style>
  <w:style w:type="character" w:customStyle="1" w:styleId="WW8Num34z0">
    <w:name w:val="WW8Num34z0"/>
    <w:rsid w:val="00A21C7B"/>
    <w:rPr>
      <w:rFonts w:ascii="Arial" w:hAnsi="Arial" w:cs="Arial" w:hint="default"/>
      <w:sz w:val="20"/>
      <w:szCs w:val="20"/>
    </w:rPr>
  </w:style>
  <w:style w:type="character" w:customStyle="1" w:styleId="WW8Num35z0">
    <w:name w:val="WW8Num35z0"/>
    <w:rsid w:val="00A21C7B"/>
    <w:rPr>
      <w:rFonts w:hint="default"/>
    </w:rPr>
  </w:style>
  <w:style w:type="character" w:customStyle="1" w:styleId="WW8Num36z0">
    <w:name w:val="WW8Num36z0"/>
    <w:rsid w:val="00A21C7B"/>
    <w:rPr>
      <w:rFonts w:hint="default"/>
    </w:rPr>
  </w:style>
  <w:style w:type="character" w:customStyle="1" w:styleId="WW8Num37z0">
    <w:name w:val="WW8Num37z0"/>
    <w:rsid w:val="00A21C7B"/>
    <w:rPr>
      <w:rFonts w:ascii="Arial" w:eastAsia="Times New Roman" w:hAnsi="Arial" w:cs="Arial" w:hint="default"/>
      <w:bCs/>
      <w:sz w:val="20"/>
      <w:szCs w:val="20"/>
    </w:rPr>
  </w:style>
  <w:style w:type="character" w:customStyle="1" w:styleId="WW8Num38z0">
    <w:name w:val="WW8Num38z0"/>
    <w:rsid w:val="00A21C7B"/>
    <w:rPr>
      <w:rFonts w:ascii="Arial" w:hAnsi="Arial" w:cs="Arial" w:hint="default"/>
      <w:sz w:val="20"/>
      <w:szCs w:val="20"/>
    </w:rPr>
  </w:style>
  <w:style w:type="character" w:customStyle="1" w:styleId="WW8Num39z0">
    <w:name w:val="WW8Num39z0"/>
    <w:rsid w:val="00A21C7B"/>
    <w:rPr>
      <w:rFonts w:ascii="Arial" w:hAnsi="Arial" w:cs="Arial" w:hint="default"/>
      <w:sz w:val="20"/>
      <w:szCs w:val="20"/>
    </w:rPr>
  </w:style>
  <w:style w:type="character" w:customStyle="1" w:styleId="WW8Num40z0">
    <w:name w:val="WW8Num40z0"/>
    <w:rsid w:val="00A21C7B"/>
    <w:rPr>
      <w:rFonts w:hint="default"/>
    </w:rPr>
  </w:style>
  <w:style w:type="character" w:customStyle="1" w:styleId="WW8Num41z0">
    <w:name w:val="WW8Num41z0"/>
    <w:rsid w:val="00A21C7B"/>
    <w:rPr>
      <w:rFonts w:ascii="Arial" w:hAnsi="Arial" w:cs="Arial" w:hint="default"/>
      <w:sz w:val="20"/>
      <w:szCs w:val="20"/>
    </w:rPr>
  </w:style>
  <w:style w:type="character" w:customStyle="1" w:styleId="WW8Num42z0">
    <w:name w:val="WW8Num42z0"/>
    <w:rsid w:val="00A21C7B"/>
    <w:rPr>
      <w:rFonts w:hint="default"/>
    </w:rPr>
  </w:style>
  <w:style w:type="character" w:customStyle="1" w:styleId="WW8Num43z0">
    <w:name w:val="WW8Num43z0"/>
    <w:rsid w:val="00A21C7B"/>
    <w:rPr>
      <w:rFonts w:ascii="Arial" w:hAnsi="Arial" w:cs="Arial" w:hint="default"/>
      <w:sz w:val="20"/>
      <w:szCs w:val="20"/>
    </w:rPr>
  </w:style>
  <w:style w:type="character" w:customStyle="1" w:styleId="WW8Num44z0">
    <w:name w:val="WW8Num44z0"/>
    <w:rsid w:val="00A21C7B"/>
    <w:rPr>
      <w:rFonts w:ascii="Arial" w:hAnsi="Arial" w:cs="Arial" w:hint="default"/>
      <w:sz w:val="20"/>
      <w:szCs w:val="20"/>
    </w:rPr>
  </w:style>
  <w:style w:type="character" w:customStyle="1" w:styleId="WW8Num45z0">
    <w:name w:val="WW8Num45z0"/>
    <w:rsid w:val="00A21C7B"/>
    <w:rPr>
      <w:rFonts w:ascii="Arial" w:hAnsi="Arial" w:cs="Arial" w:hint="default"/>
      <w:sz w:val="20"/>
      <w:szCs w:val="20"/>
    </w:rPr>
  </w:style>
  <w:style w:type="character" w:customStyle="1" w:styleId="WW8Num46z0">
    <w:name w:val="WW8Num46z0"/>
    <w:rsid w:val="00A21C7B"/>
    <w:rPr>
      <w:rFonts w:hint="default"/>
    </w:rPr>
  </w:style>
  <w:style w:type="character" w:customStyle="1" w:styleId="WW8Num47z0">
    <w:name w:val="WW8Num47z0"/>
    <w:rsid w:val="00A21C7B"/>
    <w:rPr>
      <w:rFonts w:ascii="Arial" w:hAnsi="Arial" w:cs="Arial" w:hint="default"/>
      <w:sz w:val="20"/>
      <w:szCs w:val="20"/>
    </w:rPr>
  </w:style>
  <w:style w:type="character" w:customStyle="1" w:styleId="WW8Num48z0">
    <w:name w:val="WW8Num48z0"/>
    <w:rsid w:val="00A21C7B"/>
    <w:rPr>
      <w:rFonts w:ascii="Arial" w:hAnsi="Arial" w:cs="Arial" w:hint="default"/>
      <w:sz w:val="20"/>
      <w:szCs w:val="20"/>
    </w:rPr>
  </w:style>
  <w:style w:type="character" w:customStyle="1" w:styleId="WW8Num49z0">
    <w:name w:val="WW8Num49z0"/>
    <w:rsid w:val="00A21C7B"/>
    <w:rPr>
      <w:rFonts w:ascii="Arial" w:hAnsi="Arial" w:cs="Arial" w:hint="default"/>
      <w:sz w:val="20"/>
      <w:szCs w:val="20"/>
    </w:rPr>
  </w:style>
  <w:style w:type="character" w:customStyle="1" w:styleId="WW8Num50z0">
    <w:name w:val="WW8Num50z0"/>
    <w:rsid w:val="00A21C7B"/>
    <w:rPr>
      <w:rFonts w:ascii="Arial" w:hAnsi="Arial" w:cs="Arial" w:hint="default"/>
      <w:sz w:val="20"/>
      <w:szCs w:val="20"/>
    </w:rPr>
  </w:style>
  <w:style w:type="character" w:customStyle="1" w:styleId="WW8Num51z0">
    <w:name w:val="WW8Num51z0"/>
    <w:rsid w:val="00A21C7B"/>
    <w:rPr>
      <w:rFonts w:hint="default"/>
    </w:rPr>
  </w:style>
  <w:style w:type="character" w:customStyle="1" w:styleId="WW8Num52z0">
    <w:name w:val="WW8Num52z0"/>
    <w:rsid w:val="00A21C7B"/>
    <w:rPr>
      <w:rFonts w:hint="default"/>
    </w:rPr>
  </w:style>
  <w:style w:type="character" w:customStyle="1" w:styleId="WW8Num53z0">
    <w:name w:val="WW8Num53z0"/>
    <w:rsid w:val="00A21C7B"/>
    <w:rPr>
      <w:rFonts w:hint="default"/>
    </w:rPr>
  </w:style>
  <w:style w:type="character" w:customStyle="1" w:styleId="WW8Num54z0">
    <w:name w:val="WW8Num54z0"/>
    <w:rsid w:val="00A21C7B"/>
    <w:rPr>
      <w:rFonts w:ascii="Arial" w:hAnsi="Arial" w:cs="Arial" w:hint="default"/>
      <w:sz w:val="20"/>
      <w:szCs w:val="20"/>
    </w:rPr>
  </w:style>
  <w:style w:type="character" w:customStyle="1" w:styleId="WW8Num55z0">
    <w:name w:val="WW8Num55z0"/>
    <w:rsid w:val="00A21C7B"/>
    <w:rPr>
      <w:rFonts w:hint="default"/>
    </w:rPr>
  </w:style>
  <w:style w:type="character" w:customStyle="1" w:styleId="WW8Num56z0">
    <w:name w:val="WW8Num56z0"/>
    <w:rsid w:val="00A21C7B"/>
    <w:rPr>
      <w:rFonts w:cs="Arial" w:hint="default"/>
    </w:rPr>
  </w:style>
  <w:style w:type="character" w:customStyle="1" w:styleId="WW8Num57z0">
    <w:name w:val="WW8Num57z0"/>
    <w:rsid w:val="00A21C7B"/>
    <w:rPr>
      <w:rFonts w:ascii="Arial" w:hAnsi="Arial" w:cs="Arial" w:hint="default"/>
      <w:sz w:val="20"/>
      <w:szCs w:val="20"/>
    </w:rPr>
  </w:style>
  <w:style w:type="character" w:customStyle="1" w:styleId="WW8Num58z0">
    <w:name w:val="WW8Num58z0"/>
    <w:rsid w:val="00A21C7B"/>
    <w:rPr>
      <w:rFonts w:ascii="Arial" w:hAnsi="Arial" w:cs="Arial" w:hint="default"/>
      <w:sz w:val="20"/>
      <w:szCs w:val="20"/>
    </w:rPr>
  </w:style>
  <w:style w:type="character" w:customStyle="1" w:styleId="WW8Num59z0">
    <w:name w:val="WW8Num59z0"/>
    <w:rsid w:val="00A21C7B"/>
    <w:rPr>
      <w:rFonts w:ascii="Arial" w:hAnsi="Arial" w:cs="Arial" w:hint="default"/>
      <w:sz w:val="20"/>
      <w:szCs w:val="20"/>
    </w:rPr>
  </w:style>
  <w:style w:type="character" w:customStyle="1" w:styleId="WW8Num60z0">
    <w:name w:val="WW8Num60z0"/>
    <w:rsid w:val="00A21C7B"/>
    <w:rPr>
      <w:rFonts w:ascii="Arial" w:hAnsi="Arial" w:cs="Arial" w:hint="default"/>
      <w:sz w:val="20"/>
      <w:szCs w:val="20"/>
    </w:rPr>
  </w:style>
  <w:style w:type="character" w:customStyle="1" w:styleId="WW8Num61z0">
    <w:name w:val="WW8Num61z0"/>
    <w:rsid w:val="00A21C7B"/>
    <w:rPr>
      <w:rFonts w:ascii="Arial" w:hAnsi="Arial" w:cs="Arial" w:hint="default"/>
      <w:sz w:val="20"/>
      <w:szCs w:val="20"/>
    </w:rPr>
  </w:style>
  <w:style w:type="character" w:customStyle="1" w:styleId="WW8Num62z0">
    <w:name w:val="WW8Num62z0"/>
    <w:rsid w:val="00A21C7B"/>
    <w:rPr>
      <w:rFonts w:ascii="Arial" w:hAnsi="Arial" w:cs="Arial" w:hint="default"/>
      <w:sz w:val="20"/>
      <w:szCs w:val="20"/>
    </w:rPr>
  </w:style>
  <w:style w:type="character" w:customStyle="1" w:styleId="WW8Num63z0">
    <w:name w:val="WW8Num63z0"/>
    <w:rsid w:val="00A21C7B"/>
    <w:rPr>
      <w:rFonts w:cs="Arial" w:hint="default"/>
    </w:rPr>
  </w:style>
  <w:style w:type="character" w:customStyle="1" w:styleId="WW8Num64z0">
    <w:name w:val="WW8Num64z0"/>
    <w:rsid w:val="00A21C7B"/>
    <w:rPr>
      <w:rFonts w:ascii="Arial" w:hAnsi="Arial" w:cs="Arial" w:hint="default"/>
      <w:sz w:val="20"/>
      <w:szCs w:val="20"/>
    </w:rPr>
  </w:style>
  <w:style w:type="character" w:customStyle="1" w:styleId="WW8Num65z0">
    <w:name w:val="WW8Num65z0"/>
    <w:rsid w:val="00A21C7B"/>
    <w:rPr>
      <w:rFonts w:ascii="Arial" w:hAnsi="Arial" w:cs="Arial" w:hint="default"/>
      <w:sz w:val="20"/>
      <w:szCs w:val="20"/>
    </w:rPr>
  </w:style>
  <w:style w:type="character" w:customStyle="1" w:styleId="WW8Num66z0">
    <w:name w:val="WW8Num66z0"/>
    <w:rsid w:val="00A21C7B"/>
    <w:rPr>
      <w:rFonts w:ascii="Arial" w:hAnsi="Arial" w:cs="Arial" w:hint="default"/>
      <w:sz w:val="20"/>
      <w:szCs w:val="20"/>
    </w:rPr>
  </w:style>
  <w:style w:type="character" w:customStyle="1" w:styleId="WW8Num67z0">
    <w:name w:val="WW8Num67z0"/>
    <w:rsid w:val="00A21C7B"/>
    <w:rPr>
      <w:rFonts w:ascii="Arial" w:hAnsi="Arial" w:cs="Arial" w:hint="default"/>
      <w:sz w:val="20"/>
      <w:szCs w:val="20"/>
    </w:rPr>
  </w:style>
  <w:style w:type="character" w:customStyle="1" w:styleId="WW8Num67z1">
    <w:name w:val="WW8Num67z1"/>
    <w:rsid w:val="00A21C7B"/>
    <w:rPr>
      <w:rFonts w:hint="default"/>
    </w:rPr>
  </w:style>
  <w:style w:type="character" w:customStyle="1" w:styleId="WW8Num68z0">
    <w:name w:val="WW8Num68z0"/>
    <w:rsid w:val="00A21C7B"/>
    <w:rPr>
      <w:rFonts w:ascii="Arial" w:eastAsia="Calibri" w:hAnsi="Arial" w:cs="Arial"/>
      <w:sz w:val="20"/>
      <w:szCs w:val="20"/>
    </w:rPr>
  </w:style>
  <w:style w:type="character" w:customStyle="1" w:styleId="WW8Num69z0">
    <w:name w:val="WW8Num69z0"/>
    <w:rsid w:val="00A21C7B"/>
    <w:rPr>
      <w:rFonts w:ascii="Arial" w:hAnsi="Arial" w:cs="Arial" w:hint="default"/>
      <w:sz w:val="20"/>
      <w:szCs w:val="20"/>
    </w:rPr>
  </w:style>
  <w:style w:type="character" w:customStyle="1" w:styleId="WW8Num70z0">
    <w:name w:val="WW8Num70z0"/>
    <w:rsid w:val="00A21C7B"/>
    <w:rPr>
      <w:rFonts w:ascii="Arial" w:hAnsi="Arial" w:cs="Arial" w:hint="default"/>
      <w:sz w:val="20"/>
      <w:szCs w:val="20"/>
    </w:rPr>
  </w:style>
  <w:style w:type="character" w:customStyle="1" w:styleId="WW8Num71z0">
    <w:name w:val="WW8Num71z0"/>
    <w:rsid w:val="00A21C7B"/>
    <w:rPr>
      <w:rFonts w:ascii="Arial" w:hAnsi="Arial" w:cs="Arial" w:hint="default"/>
      <w:sz w:val="20"/>
      <w:szCs w:val="20"/>
    </w:rPr>
  </w:style>
  <w:style w:type="character" w:customStyle="1" w:styleId="WW8Num72z0">
    <w:name w:val="WW8Num72z0"/>
    <w:rsid w:val="00A21C7B"/>
    <w:rPr>
      <w:rFonts w:ascii="Arial" w:eastAsia="Times New Roman" w:hAnsi="Arial" w:cs="Arial" w:hint="default"/>
      <w:sz w:val="20"/>
      <w:szCs w:val="20"/>
    </w:rPr>
  </w:style>
  <w:style w:type="character" w:customStyle="1" w:styleId="WW8Num73z0">
    <w:name w:val="WW8Num73z0"/>
    <w:rsid w:val="00A21C7B"/>
    <w:rPr>
      <w:rFonts w:ascii="Arial" w:hAnsi="Arial" w:cs="Arial" w:hint="default"/>
      <w:sz w:val="20"/>
      <w:szCs w:val="20"/>
    </w:rPr>
  </w:style>
  <w:style w:type="character" w:customStyle="1" w:styleId="WW8Num74z0">
    <w:name w:val="WW8Num74z0"/>
    <w:rsid w:val="00A21C7B"/>
    <w:rPr>
      <w:rFonts w:hint="default"/>
    </w:rPr>
  </w:style>
  <w:style w:type="character" w:customStyle="1" w:styleId="WW8Num75z0">
    <w:name w:val="WW8Num75z0"/>
    <w:rsid w:val="00A21C7B"/>
    <w:rPr>
      <w:rFonts w:ascii="Arial" w:hAnsi="Arial" w:cs="Arial" w:hint="default"/>
      <w:sz w:val="20"/>
      <w:szCs w:val="20"/>
    </w:rPr>
  </w:style>
  <w:style w:type="character" w:customStyle="1" w:styleId="WW8Num76z0">
    <w:name w:val="WW8Num76z0"/>
    <w:rsid w:val="00A21C7B"/>
    <w:rPr>
      <w:rFonts w:ascii="Arial" w:eastAsia="Times New Roman" w:hAnsi="Arial" w:cs="Arial" w:hint="default"/>
      <w:bCs/>
      <w:sz w:val="20"/>
      <w:szCs w:val="20"/>
    </w:rPr>
  </w:style>
  <w:style w:type="character" w:customStyle="1" w:styleId="WW8Num77z0">
    <w:name w:val="WW8Num77z0"/>
    <w:rsid w:val="00A21C7B"/>
    <w:rPr>
      <w:rFonts w:hint="default"/>
    </w:rPr>
  </w:style>
  <w:style w:type="character" w:customStyle="1" w:styleId="WW8Num78z0">
    <w:name w:val="WW8Num78z0"/>
    <w:rsid w:val="00A21C7B"/>
    <w:rPr>
      <w:rFonts w:ascii="Arial" w:hAnsi="Arial" w:cs="Arial" w:hint="default"/>
      <w:sz w:val="20"/>
      <w:szCs w:val="20"/>
    </w:rPr>
  </w:style>
  <w:style w:type="character" w:customStyle="1" w:styleId="WW8Num79z0">
    <w:name w:val="WW8Num79z0"/>
    <w:rsid w:val="00A21C7B"/>
    <w:rPr>
      <w:rFonts w:ascii="Arial" w:hAnsi="Arial" w:cs="Arial" w:hint="default"/>
      <w:sz w:val="20"/>
      <w:szCs w:val="20"/>
    </w:rPr>
  </w:style>
  <w:style w:type="character" w:customStyle="1" w:styleId="WW8Num80z0">
    <w:name w:val="WW8Num80z0"/>
    <w:rsid w:val="00A21C7B"/>
    <w:rPr>
      <w:rFonts w:ascii="Arial" w:hAnsi="Arial" w:cs="Arial" w:hint="default"/>
      <w:sz w:val="20"/>
      <w:szCs w:val="20"/>
    </w:rPr>
  </w:style>
  <w:style w:type="character" w:customStyle="1" w:styleId="WW8Num81z0">
    <w:name w:val="WW8Num81z0"/>
    <w:rsid w:val="00A21C7B"/>
    <w:rPr>
      <w:rFonts w:ascii="Arial" w:hAnsi="Arial" w:cs="Arial" w:hint="default"/>
      <w:sz w:val="20"/>
      <w:szCs w:val="20"/>
    </w:rPr>
  </w:style>
  <w:style w:type="character" w:customStyle="1" w:styleId="WW8Num82z0">
    <w:name w:val="WW8Num82z0"/>
    <w:rsid w:val="00A21C7B"/>
    <w:rPr>
      <w:rFonts w:hint="default"/>
    </w:rPr>
  </w:style>
  <w:style w:type="character" w:customStyle="1" w:styleId="WW8Num83z0">
    <w:name w:val="WW8Num83z0"/>
    <w:rsid w:val="00A21C7B"/>
    <w:rPr>
      <w:rFonts w:ascii="Arial" w:hAnsi="Arial" w:cs="Arial" w:hint="default"/>
      <w:sz w:val="20"/>
      <w:szCs w:val="20"/>
    </w:rPr>
  </w:style>
  <w:style w:type="character" w:customStyle="1" w:styleId="WW8Num84z0">
    <w:name w:val="WW8Num84z0"/>
    <w:rsid w:val="00A21C7B"/>
    <w:rPr>
      <w:rFonts w:cs="Arial" w:hint="default"/>
    </w:rPr>
  </w:style>
  <w:style w:type="character" w:customStyle="1" w:styleId="WW8Num85z0">
    <w:name w:val="WW8Num85z0"/>
    <w:rsid w:val="00A21C7B"/>
    <w:rPr>
      <w:rFonts w:ascii="Arial" w:hAnsi="Arial" w:cs="Arial" w:hint="default"/>
      <w:sz w:val="20"/>
      <w:szCs w:val="20"/>
    </w:rPr>
  </w:style>
  <w:style w:type="character" w:customStyle="1" w:styleId="WW8Num86z0">
    <w:name w:val="WW8Num86z0"/>
    <w:rsid w:val="00A21C7B"/>
    <w:rPr>
      <w:rFonts w:ascii="Arial" w:hAnsi="Arial" w:cs="Arial" w:hint="default"/>
      <w:sz w:val="20"/>
      <w:szCs w:val="20"/>
    </w:rPr>
  </w:style>
  <w:style w:type="character" w:customStyle="1" w:styleId="WW8Num86z1">
    <w:name w:val="WW8Num86z1"/>
    <w:rsid w:val="00A21C7B"/>
  </w:style>
  <w:style w:type="character" w:customStyle="1" w:styleId="WW8Num86z2">
    <w:name w:val="WW8Num86z2"/>
    <w:rsid w:val="00A21C7B"/>
  </w:style>
  <w:style w:type="character" w:customStyle="1" w:styleId="WW8Num86z3">
    <w:name w:val="WW8Num86z3"/>
    <w:rsid w:val="00A21C7B"/>
  </w:style>
  <w:style w:type="character" w:customStyle="1" w:styleId="WW8Num86z4">
    <w:name w:val="WW8Num86z4"/>
    <w:rsid w:val="00A21C7B"/>
  </w:style>
  <w:style w:type="character" w:customStyle="1" w:styleId="WW8Num86z5">
    <w:name w:val="WW8Num86z5"/>
    <w:rsid w:val="00A21C7B"/>
  </w:style>
  <w:style w:type="character" w:customStyle="1" w:styleId="WW8Num86z6">
    <w:name w:val="WW8Num86z6"/>
    <w:rsid w:val="00A21C7B"/>
  </w:style>
  <w:style w:type="character" w:customStyle="1" w:styleId="WW8Num86z7">
    <w:name w:val="WW8Num86z7"/>
    <w:rsid w:val="00A21C7B"/>
  </w:style>
  <w:style w:type="character" w:customStyle="1" w:styleId="WW8Num86z8">
    <w:name w:val="WW8Num86z8"/>
    <w:rsid w:val="00A21C7B"/>
  </w:style>
  <w:style w:type="character" w:customStyle="1" w:styleId="WW8Num87z0">
    <w:name w:val="WW8Num87z0"/>
    <w:rsid w:val="00A21C7B"/>
    <w:rPr>
      <w:rFonts w:ascii="Arial" w:hAnsi="Arial" w:cs="Arial" w:hint="default"/>
      <w:sz w:val="20"/>
      <w:szCs w:val="20"/>
    </w:rPr>
  </w:style>
  <w:style w:type="character" w:customStyle="1" w:styleId="WW8Num87z1">
    <w:name w:val="WW8Num87z1"/>
    <w:rsid w:val="00A21C7B"/>
  </w:style>
  <w:style w:type="character" w:customStyle="1" w:styleId="WW8Num87z2">
    <w:name w:val="WW8Num87z2"/>
    <w:rsid w:val="00A21C7B"/>
  </w:style>
  <w:style w:type="character" w:customStyle="1" w:styleId="WW8Num87z3">
    <w:name w:val="WW8Num87z3"/>
    <w:rsid w:val="00A21C7B"/>
  </w:style>
  <w:style w:type="character" w:customStyle="1" w:styleId="WW8Num87z4">
    <w:name w:val="WW8Num87z4"/>
    <w:rsid w:val="00A21C7B"/>
  </w:style>
  <w:style w:type="character" w:customStyle="1" w:styleId="WW8Num87z5">
    <w:name w:val="WW8Num87z5"/>
    <w:rsid w:val="00A21C7B"/>
  </w:style>
  <w:style w:type="character" w:customStyle="1" w:styleId="WW8Num87z6">
    <w:name w:val="WW8Num87z6"/>
    <w:rsid w:val="00A21C7B"/>
  </w:style>
  <w:style w:type="character" w:customStyle="1" w:styleId="WW8Num87z7">
    <w:name w:val="WW8Num87z7"/>
    <w:rsid w:val="00A21C7B"/>
  </w:style>
  <w:style w:type="character" w:customStyle="1" w:styleId="WW8Num87z8">
    <w:name w:val="WW8Num87z8"/>
    <w:rsid w:val="00A21C7B"/>
  </w:style>
  <w:style w:type="character" w:customStyle="1" w:styleId="WW8Num88z0">
    <w:name w:val="WW8Num88z0"/>
    <w:rsid w:val="00A21C7B"/>
    <w:rPr>
      <w:rFonts w:ascii="Arial" w:hAnsi="Arial" w:cs="Arial" w:hint="default"/>
      <w:sz w:val="20"/>
      <w:szCs w:val="20"/>
    </w:rPr>
  </w:style>
  <w:style w:type="character" w:customStyle="1" w:styleId="WW8Num88z1">
    <w:name w:val="WW8Num88z1"/>
    <w:rsid w:val="00A21C7B"/>
  </w:style>
  <w:style w:type="character" w:customStyle="1" w:styleId="WW8Num88z2">
    <w:name w:val="WW8Num88z2"/>
    <w:rsid w:val="00A21C7B"/>
  </w:style>
  <w:style w:type="character" w:customStyle="1" w:styleId="WW8Num88z3">
    <w:name w:val="WW8Num88z3"/>
    <w:rsid w:val="00A21C7B"/>
  </w:style>
  <w:style w:type="character" w:customStyle="1" w:styleId="WW8Num88z4">
    <w:name w:val="WW8Num88z4"/>
    <w:rsid w:val="00A21C7B"/>
  </w:style>
  <w:style w:type="character" w:customStyle="1" w:styleId="WW8Num88z5">
    <w:name w:val="WW8Num88z5"/>
    <w:rsid w:val="00A21C7B"/>
  </w:style>
  <w:style w:type="character" w:customStyle="1" w:styleId="WW8Num88z6">
    <w:name w:val="WW8Num88z6"/>
    <w:rsid w:val="00A21C7B"/>
  </w:style>
  <w:style w:type="character" w:customStyle="1" w:styleId="WW8Num88z7">
    <w:name w:val="WW8Num88z7"/>
    <w:rsid w:val="00A21C7B"/>
  </w:style>
  <w:style w:type="character" w:customStyle="1" w:styleId="WW8Num88z8">
    <w:name w:val="WW8Num88z8"/>
    <w:rsid w:val="00A21C7B"/>
  </w:style>
  <w:style w:type="character" w:customStyle="1" w:styleId="WW8Num89z0">
    <w:name w:val="WW8Num89z0"/>
    <w:rsid w:val="00A21C7B"/>
    <w:rPr>
      <w:rFonts w:hint="default"/>
    </w:rPr>
  </w:style>
  <w:style w:type="character" w:customStyle="1" w:styleId="WW8Num89z1">
    <w:name w:val="WW8Num89z1"/>
    <w:rsid w:val="00A21C7B"/>
  </w:style>
  <w:style w:type="character" w:customStyle="1" w:styleId="WW8Num89z2">
    <w:name w:val="WW8Num89z2"/>
    <w:rsid w:val="00A21C7B"/>
  </w:style>
  <w:style w:type="character" w:customStyle="1" w:styleId="WW8Num89z3">
    <w:name w:val="WW8Num89z3"/>
    <w:rsid w:val="00A21C7B"/>
  </w:style>
  <w:style w:type="character" w:customStyle="1" w:styleId="WW8Num89z4">
    <w:name w:val="WW8Num89z4"/>
    <w:rsid w:val="00A21C7B"/>
  </w:style>
  <w:style w:type="character" w:customStyle="1" w:styleId="WW8Num89z5">
    <w:name w:val="WW8Num89z5"/>
    <w:rsid w:val="00A21C7B"/>
  </w:style>
  <w:style w:type="character" w:customStyle="1" w:styleId="WW8Num89z6">
    <w:name w:val="WW8Num89z6"/>
    <w:rsid w:val="00A21C7B"/>
  </w:style>
  <w:style w:type="character" w:customStyle="1" w:styleId="WW8Num89z7">
    <w:name w:val="WW8Num89z7"/>
    <w:rsid w:val="00A21C7B"/>
  </w:style>
  <w:style w:type="character" w:customStyle="1" w:styleId="WW8Num89z8">
    <w:name w:val="WW8Num89z8"/>
    <w:rsid w:val="00A21C7B"/>
  </w:style>
  <w:style w:type="character" w:customStyle="1" w:styleId="WW8Num90z0">
    <w:name w:val="WW8Num90z0"/>
    <w:rsid w:val="00A21C7B"/>
    <w:rPr>
      <w:rFonts w:cs="Arial"/>
    </w:rPr>
  </w:style>
  <w:style w:type="character" w:customStyle="1" w:styleId="WW8Num90z1">
    <w:name w:val="WW8Num90z1"/>
    <w:rsid w:val="00A21C7B"/>
  </w:style>
  <w:style w:type="character" w:customStyle="1" w:styleId="WW8Num90z2">
    <w:name w:val="WW8Num90z2"/>
    <w:rsid w:val="00A21C7B"/>
  </w:style>
  <w:style w:type="character" w:customStyle="1" w:styleId="WW8Num90z3">
    <w:name w:val="WW8Num90z3"/>
    <w:rsid w:val="00A21C7B"/>
  </w:style>
  <w:style w:type="character" w:customStyle="1" w:styleId="WW8Num90z4">
    <w:name w:val="WW8Num90z4"/>
    <w:rsid w:val="00A21C7B"/>
  </w:style>
  <w:style w:type="character" w:customStyle="1" w:styleId="WW8Num90z5">
    <w:name w:val="WW8Num90z5"/>
    <w:rsid w:val="00A21C7B"/>
  </w:style>
  <w:style w:type="character" w:customStyle="1" w:styleId="WW8Num90z6">
    <w:name w:val="WW8Num90z6"/>
    <w:rsid w:val="00A21C7B"/>
  </w:style>
  <w:style w:type="character" w:customStyle="1" w:styleId="WW8Num90z7">
    <w:name w:val="WW8Num90z7"/>
    <w:rsid w:val="00A21C7B"/>
  </w:style>
  <w:style w:type="character" w:customStyle="1" w:styleId="WW8Num90z8">
    <w:name w:val="WW8Num90z8"/>
    <w:rsid w:val="00A21C7B"/>
  </w:style>
  <w:style w:type="character" w:customStyle="1" w:styleId="WW8Num91z0">
    <w:name w:val="WW8Num91z0"/>
    <w:rsid w:val="00A21C7B"/>
  </w:style>
  <w:style w:type="character" w:customStyle="1" w:styleId="WW8Num91z1">
    <w:name w:val="WW8Num91z1"/>
    <w:rsid w:val="00A21C7B"/>
  </w:style>
  <w:style w:type="character" w:customStyle="1" w:styleId="WW8Num91z2">
    <w:name w:val="WW8Num91z2"/>
    <w:rsid w:val="00A21C7B"/>
  </w:style>
  <w:style w:type="character" w:customStyle="1" w:styleId="WW8Num91z3">
    <w:name w:val="WW8Num91z3"/>
    <w:rsid w:val="00A21C7B"/>
  </w:style>
  <w:style w:type="character" w:customStyle="1" w:styleId="WW8Num91z4">
    <w:name w:val="WW8Num91z4"/>
    <w:rsid w:val="00A21C7B"/>
  </w:style>
  <w:style w:type="character" w:customStyle="1" w:styleId="WW8Num91z5">
    <w:name w:val="WW8Num91z5"/>
    <w:rsid w:val="00A21C7B"/>
  </w:style>
  <w:style w:type="character" w:customStyle="1" w:styleId="WW8Num91z6">
    <w:name w:val="WW8Num91z6"/>
    <w:rsid w:val="00A21C7B"/>
  </w:style>
  <w:style w:type="character" w:customStyle="1" w:styleId="WW8Num91z7">
    <w:name w:val="WW8Num91z7"/>
    <w:rsid w:val="00A21C7B"/>
  </w:style>
  <w:style w:type="character" w:customStyle="1" w:styleId="WW8Num91z8">
    <w:name w:val="WW8Num91z8"/>
    <w:rsid w:val="00A21C7B"/>
  </w:style>
  <w:style w:type="character" w:customStyle="1" w:styleId="WW8Num92z0">
    <w:name w:val="WW8Num92z0"/>
    <w:rsid w:val="00A21C7B"/>
  </w:style>
  <w:style w:type="character" w:customStyle="1" w:styleId="WW8Num92z1">
    <w:name w:val="WW8Num92z1"/>
    <w:rsid w:val="00A21C7B"/>
  </w:style>
  <w:style w:type="character" w:customStyle="1" w:styleId="WW8Num92z2">
    <w:name w:val="WW8Num92z2"/>
    <w:rsid w:val="00A21C7B"/>
  </w:style>
  <w:style w:type="character" w:customStyle="1" w:styleId="WW8Num92z3">
    <w:name w:val="WW8Num92z3"/>
    <w:rsid w:val="00A21C7B"/>
  </w:style>
  <w:style w:type="character" w:customStyle="1" w:styleId="WW8Num92z4">
    <w:name w:val="WW8Num92z4"/>
    <w:rsid w:val="00A21C7B"/>
  </w:style>
  <w:style w:type="character" w:customStyle="1" w:styleId="WW8Num92z5">
    <w:name w:val="WW8Num92z5"/>
    <w:rsid w:val="00A21C7B"/>
  </w:style>
  <w:style w:type="character" w:customStyle="1" w:styleId="WW8Num92z6">
    <w:name w:val="WW8Num92z6"/>
    <w:rsid w:val="00A21C7B"/>
  </w:style>
  <w:style w:type="character" w:customStyle="1" w:styleId="WW8Num92z7">
    <w:name w:val="WW8Num92z7"/>
    <w:rsid w:val="00A21C7B"/>
  </w:style>
  <w:style w:type="character" w:customStyle="1" w:styleId="WW8Num92z8">
    <w:name w:val="WW8Num92z8"/>
    <w:rsid w:val="00A21C7B"/>
  </w:style>
  <w:style w:type="character" w:customStyle="1" w:styleId="WW8Num93z0">
    <w:name w:val="WW8Num93z0"/>
    <w:rsid w:val="00A21C7B"/>
  </w:style>
  <w:style w:type="character" w:customStyle="1" w:styleId="WW8Num93z1">
    <w:name w:val="WW8Num93z1"/>
    <w:rsid w:val="00A21C7B"/>
  </w:style>
  <w:style w:type="character" w:customStyle="1" w:styleId="WW8Num93z2">
    <w:name w:val="WW8Num93z2"/>
    <w:rsid w:val="00A21C7B"/>
  </w:style>
  <w:style w:type="character" w:customStyle="1" w:styleId="WW8Num93z3">
    <w:name w:val="WW8Num93z3"/>
    <w:rsid w:val="00A21C7B"/>
  </w:style>
  <w:style w:type="character" w:customStyle="1" w:styleId="WW8Num93z4">
    <w:name w:val="WW8Num93z4"/>
    <w:rsid w:val="00A21C7B"/>
  </w:style>
  <w:style w:type="character" w:customStyle="1" w:styleId="WW8Num93z5">
    <w:name w:val="WW8Num93z5"/>
    <w:rsid w:val="00A21C7B"/>
  </w:style>
  <w:style w:type="character" w:customStyle="1" w:styleId="WW8Num93z6">
    <w:name w:val="WW8Num93z6"/>
    <w:rsid w:val="00A21C7B"/>
  </w:style>
  <w:style w:type="character" w:customStyle="1" w:styleId="WW8Num93z7">
    <w:name w:val="WW8Num93z7"/>
    <w:rsid w:val="00A21C7B"/>
  </w:style>
  <w:style w:type="character" w:customStyle="1" w:styleId="WW8Num93z8">
    <w:name w:val="WW8Num93z8"/>
    <w:rsid w:val="00A21C7B"/>
  </w:style>
  <w:style w:type="character" w:customStyle="1" w:styleId="WW8Num94z0">
    <w:name w:val="WW8Num94z0"/>
    <w:rsid w:val="00A21C7B"/>
  </w:style>
  <w:style w:type="character" w:customStyle="1" w:styleId="WW8Num94z1">
    <w:name w:val="WW8Num94z1"/>
    <w:rsid w:val="00A21C7B"/>
  </w:style>
  <w:style w:type="character" w:customStyle="1" w:styleId="WW8Num94z2">
    <w:name w:val="WW8Num94z2"/>
    <w:rsid w:val="00A21C7B"/>
  </w:style>
  <w:style w:type="character" w:customStyle="1" w:styleId="WW8Num94z3">
    <w:name w:val="WW8Num94z3"/>
    <w:rsid w:val="00A21C7B"/>
  </w:style>
  <w:style w:type="character" w:customStyle="1" w:styleId="WW8Num94z4">
    <w:name w:val="WW8Num94z4"/>
    <w:rsid w:val="00A21C7B"/>
  </w:style>
  <w:style w:type="character" w:customStyle="1" w:styleId="WW8Num94z5">
    <w:name w:val="WW8Num94z5"/>
    <w:rsid w:val="00A21C7B"/>
  </w:style>
  <w:style w:type="character" w:customStyle="1" w:styleId="WW8Num94z6">
    <w:name w:val="WW8Num94z6"/>
    <w:rsid w:val="00A21C7B"/>
  </w:style>
  <w:style w:type="character" w:customStyle="1" w:styleId="WW8Num94z7">
    <w:name w:val="WW8Num94z7"/>
    <w:rsid w:val="00A21C7B"/>
  </w:style>
  <w:style w:type="character" w:customStyle="1" w:styleId="WW8Num94z8">
    <w:name w:val="WW8Num94z8"/>
    <w:rsid w:val="00A21C7B"/>
  </w:style>
  <w:style w:type="character" w:customStyle="1" w:styleId="WW8Num68z1">
    <w:name w:val="WW8Num68z1"/>
    <w:rsid w:val="00A21C7B"/>
    <w:rPr>
      <w:rFonts w:hint="default"/>
    </w:rPr>
  </w:style>
  <w:style w:type="character" w:customStyle="1" w:styleId="Domylnaczcionkaakapitu1">
    <w:name w:val="Domyślna czcionka akapitu1"/>
    <w:rsid w:val="00A21C7B"/>
  </w:style>
  <w:style w:type="character" w:customStyle="1" w:styleId="StopkaZnak">
    <w:name w:val="Stopka Znak"/>
    <w:uiPriority w:val="99"/>
    <w:rsid w:val="00A21C7B"/>
    <w:rPr>
      <w:rFonts w:ascii="Times New Roman" w:eastAsia="Calibri" w:hAnsi="Times New Roman" w:cs="Times New Roman"/>
      <w:sz w:val="24"/>
    </w:rPr>
  </w:style>
  <w:style w:type="character" w:customStyle="1" w:styleId="NagwekZnak">
    <w:name w:val="Nagłówek Znak"/>
    <w:rsid w:val="00A21C7B"/>
    <w:rPr>
      <w:rFonts w:ascii="Times New Roman" w:eastAsia="Calibri" w:hAnsi="Times New Roman" w:cs="Times New Roman"/>
      <w:sz w:val="24"/>
    </w:rPr>
  </w:style>
  <w:style w:type="character" w:customStyle="1" w:styleId="RozdziaZnak">
    <w:name w:val="Rozdział Znak"/>
    <w:rsid w:val="00A21C7B"/>
    <w:rPr>
      <w:rFonts w:ascii="Arial" w:eastAsia="Times New Roman" w:hAnsi="Arial" w:cs="Arial"/>
      <w:b/>
      <w:color w:val="000000"/>
      <w:sz w:val="20"/>
      <w:szCs w:val="20"/>
    </w:rPr>
  </w:style>
  <w:style w:type="character" w:styleId="Hipercze">
    <w:name w:val="Hyperlink"/>
    <w:uiPriority w:val="99"/>
    <w:rsid w:val="00A21C7B"/>
    <w:rPr>
      <w:color w:val="0000FF"/>
      <w:u w:val="single"/>
    </w:rPr>
  </w:style>
  <w:style w:type="character" w:customStyle="1" w:styleId="Znakinumeracji">
    <w:name w:val="Znaki numeracji"/>
    <w:rsid w:val="00A21C7B"/>
  </w:style>
  <w:style w:type="paragraph" w:customStyle="1" w:styleId="Nagwek10">
    <w:name w:val="Nagłówek1"/>
    <w:basedOn w:val="Normalny"/>
    <w:next w:val="Tekstpodstawowy"/>
    <w:rsid w:val="00A21C7B"/>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A21C7B"/>
    <w:pPr>
      <w:spacing w:before="0" w:after="120"/>
    </w:pPr>
  </w:style>
  <w:style w:type="character" w:customStyle="1" w:styleId="TekstpodstawowyZnak">
    <w:name w:val="Tekst podstawowy Znak"/>
    <w:basedOn w:val="Domylnaczcionkaakapitu"/>
    <w:link w:val="Tekstpodstawowy"/>
    <w:rsid w:val="00A21C7B"/>
    <w:rPr>
      <w:rFonts w:ascii="Times New Roman" w:eastAsia="Calibri" w:hAnsi="Times New Roman" w:cs="Times New Roman"/>
      <w:sz w:val="24"/>
      <w:lang w:eastAsia="ar-SA"/>
    </w:rPr>
  </w:style>
  <w:style w:type="paragraph" w:styleId="Lista">
    <w:name w:val="List"/>
    <w:basedOn w:val="Tekstpodstawowy"/>
    <w:rsid w:val="00A21C7B"/>
    <w:rPr>
      <w:rFonts w:cs="Mangal"/>
    </w:rPr>
  </w:style>
  <w:style w:type="paragraph" w:customStyle="1" w:styleId="Podpis1">
    <w:name w:val="Podpis1"/>
    <w:basedOn w:val="Normalny"/>
    <w:rsid w:val="00A21C7B"/>
    <w:pPr>
      <w:suppressLineNumbers/>
      <w:spacing w:after="120"/>
    </w:pPr>
    <w:rPr>
      <w:rFonts w:cs="Mangal"/>
      <w:i/>
      <w:iCs/>
      <w:szCs w:val="24"/>
    </w:rPr>
  </w:style>
  <w:style w:type="paragraph" w:customStyle="1" w:styleId="Indeks">
    <w:name w:val="Indeks"/>
    <w:basedOn w:val="Normalny"/>
    <w:rsid w:val="00A21C7B"/>
    <w:pPr>
      <w:suppressLineNumbers/>
    </w:pPr>
    <w:rPr>
      <w:rFonts w:cs="Mangal"/>
    </w:rPr>
  </w:style>
  <w:style w:type="paragraph" w:styleId="Stopka">
    <w:name w:val="footer"/>
    <w:basedOn w:val="Normalny"/>
    <w:link w:val="StopkaZnak1"/>
    <w:uiPriority w:val="99"/>
    <w:rsid w:val="00A21C7B"/>
  </w:style>
  <w:style w:type="character" w:customStyle="1" w:styleId="StopkaZnak1">
    <w:name w:val="Stopka Znak1"/>
    <w:basedOn w:val="Domylnaczcionkaakapitu"/>
    <w:link w:val="Stopka"/>
    <w:uiPriority w:val="99"/>
    <w:rsid w:val="00A21C7B"/>
    <w:rPr>
      <w:rFonts w:ascii="Times New Roman" w:eastAsia="Calibri" w:hAnsi="Times New Roman" w:cs="Times New Roman"/>
      <w:sz w:val="24"/>
      <w:lang w:eastAsia="ar-SA"/>
    </w:rPr>
  </w:style>
  <w:style w:type="paragraph" w:customStyle="1" w:styleId="Tekstpodstawowywcity21">
    <w:name w:val="Tekst podstawowy wcięty 21"/>
    <w:basedOn w:val="Normalny"/>
    <w:rsid w:val="00A21C7B"/>
    <w:pPr>
      <w:widowControl w:val="0"/>
      <w:autoSpaceDE w:val="0"/>
      <w:spacing w:line="240" w:lineRule="auto"/>
      <w:ind w:left="357"/>
    </w:pPr>
    <w:rPr>
      <w:rFonts w:eastAsia="Times New Roman"/>
      <w:sz w:val="20"/>
      <w:szCs w:val="20"/>
    </w:rPr>
  </w:style>
  <w:style w:type="paragraph" w:customStyle="1" w:styleId="Default">
    <w:name w:val="Default"/>
    <w:rsid w:val="00A21C7B"/>
    <w:pPr>
      <w:suppressAutoHyphens/>
      <w:autoSpaceDE w:val="0"/>
      <w:spacing w:before="120" w:after="0" w:line="240" w:lineRule="auto"/>
      <w:ind w:left="425" w:hanging="425"/>
      <w:jc w:val="both"/>
    </w:pPr>
    <w:rPr>
      <w:rFonts w:ascii="Symbol" w:eastAsia="Calibri" w:hAnsi="Symbol" w:cs="Symbol"/>
      <w:color w:val="000000"/>
      <w:sz w:val="24"/>
      <w:szCs w:val="24"/>
      <w:lang w:eastAsia="ar-SA"/>
    </w:rPr>
  </w:style>
  <w:style w:type="paragraph" w:styleId="Akapitzlist">
    <w:name w:val="List Paragraph"/>
    <w:basedOn w:val="Normalny"/>
    <w:link w:val="AkapitzlistZnak"/>
    <w:uiPriority w:val="34"/>
    <w:qFormat/>
    <w:rsid w:val="00A21C7B"/>
    <w:pPr>
      <w:ind w:left="720"/>
    </w:pPr>
    <w:rPr>
      <w:lang/>
    </w:rPr>
  </w:style>
  <w:style w:type="paragraph" w:styleId="Nagwek">
    <w:name w:val="header"/>
    <w:basedOn w:val="Normalny"/>
    <w:link w:val="NagwekZnak1"/>
    <w:rsid w:val="00A21C7B"/>
    <w:pPr>
      <w:spacing w:before="0" w:line="240" w:lineRule="auto"/>
    </w:pPr>
  </w:style>
  <w:style w:type="character" w:customStyle="1" w:styleId="NagwekZnak1">
    <w:name w:val="Nagłówek Znak1"/>
    <w:basedOn w:val="Domylnaczcionkaakapitu"/>
    <w:link w:val="Nagwek"/>
    <w:rsid w:val="00A21C7B"/>
    <w:rPr>
      <w:rFonts w:ascii="Times New Roman" w:eastAsia="Calibri" w:hAnsi="Times New Roman" w:cs="Times New Roman"/>
      <w:sz w:val="24"/>
      <w:lang w:eastAsia="ar-SA"/>
    </w:rPr>
  </w:style>
  <w:style w:type="paragraph" w:styleId="Bezodstpw">
    <w:name w:val="No Spacing"/>
    <w:qFormat/>
    <w:rsid w:val="00A21C7B"/>
    <w:pPr>
      <w:widowControl w:val="0"/>
      <w:suppressAutoHyphens/>
      <w:spacing w:after="0" w:line="240" w:lineRule="auto"/>
      <w:textAlignment w:val="baseline"/>
    </w:pPr>
    <w:rPr>
      <w:rFonts w:ascii="Times New Roman" w:eastAsia="Lucida Sans Unicode" w:hAnsi="Times New Roman" w:cs="Mangal"/>
      <w:kern w:val="1"/>
      <w:sz w:val="24"/>
      <w:szCs w:val="21"/>
      <w:lang w:eastAsia="hi-IN" w:bidi="hi-IN"/>
    </w:rPr>
  </w:style>
  <w:style w:type="paragraph" w:customStyle="1" w:styleId="Rozdzia">
    <w:name w:val="Rozdział"/>
    <w:basedOn w:val="Normalny"/>
    <w:rsid w:val="00A21C7B"/>
    <w:pPr>
      <w:jc w:val="center"/>
    </w:pPr>
    <w:rPr>
      <w:rFonts w:ascii="Arial" w:eastAsia="Times New Roman" w:hAnsi="Arial" w:cs="Arial"/>
      <w:b/>
      <w:color w:val="000000"/>
      <w:sz w:val="20"/>
      <w:szCs w:val="20"/>
    </w:rPr>
  </w:style>
  <w:style w:type="paragraph" w:styleId="Spistreci1">
    <w:name w:val="toc 1"/>
    <w:basedOn w:val="Normalny"/>
    <w:next w:val="Normalny"/>
    <w:uiPriority w:val="39"/>
    <w:rsid w:val="00A21C7B"/>
    <w:pPr>
      <w:spacing w:after="100"/>
      <w:ind w:left="0"/>
    </w:pPr>
  </w:style>
  <w:style w:type="paragraph" w:styleId="Spistreci2">
    <w:name w:val="toc 2"/>
    <w:basedOn w:val="Indeks"/>
    <w:rsid w:val="00A21C7B"/>
    <w:pPr>
      <w:tabs>
        <w:tab w:val="right" w:leader="dot" w:pos="9355"/>
      </w:tabs>
      <w:ind w:left="283" w:firstLine="0"/>
    </w:pPr>
  </w:style>
  <w:style w:type="paragraph" w:styleId="Spistreci3">
    <w:name w:val="toc 3"/>
    <w:basedOn w:val="Indeks"/>
    <w:rsid w:val="00A21C7B"/>
    <w:pPr>
      <w:tabs>
        <w:tab w:val="right" w:leader="dot" w:pos="9072"/>
      </w:tabs>
      <w:ind w:left="566" w:firstLine="0"/>
    </w:pPr>
  </w:style>
  <w:style w:type="paragraph" w:styleId="Spistreci4">
    <w:name w:val="toc 4"/>
    <w:basedOn w:val="Indeks"/>
    <w:rsid w:val="00A21C7B"/>
    <w:pPr>
      <w:tabs>
        <w:tab w:val="right" w:leader="dot" w:pos="8789"/>
      </w:tabs>
      <w:ind w:left="849" w:firstLine="0"/>
    </w:pPr>
  </w:style>
  <w:style w:type="paragraph" w:styleId="Spistreci5">
    <w:name w:val="toc 5"/>
    <w:basedOn w:val="Indeks"/>
    <w:rsid w:val="00A21C7B"/>
    <w:pPr>
      <w:tabs>
        <w:tab w:val="right" w:leader="dot" w:pos="8506"/>
      </w:tabs>
      <w:ind w:left="1132" w:firstLine="0"/>
    </w:pPr>
  </w:style>
  <w:style w:type="paragraph" w:styleId="Spistreci6">
    <w:name w:val="toc 6"/>
    <w:basedOn w:val="Indeks"/>
    <w:rsid w:val="00A21C7B"/>
    <w:pPr>
      <w:tabs>
        <w:tab w:val="right" w:leader="dot" w:pos="8223"/>
      </w:tabs>
      <w:ind w:left="1415" w:firstLine="0"/>
    </w:pPr>
  </w:style>
  <w:style w:type="paragraph" w:styleId="Spistreci7">
    <w:name w:val="toc 7"/>
    <w:basedOn w:val="Indeks"/>
    <w:rsid w:val="00A21C7B"/>
    <w:pPr>
      <w:tabs>
        <w:tab w:val="right" w:leader="dot" w:pos="7940"/>
      </w:tabs>
      <w:ind w:left="1698" w:firstLine="0"/>
    </w:pPr>
  </w:style>
  <w:style w:type="paragraph" w:styleId="Spistreci8">
    <w:name w:val="toc 8"/>
    <w:basedOn w:val="Indeks"/>
    <w:rsid w:val="00A21C7B"/>
    <w:pPr>
      <w:tabs>
        <w:tab w:val="right" w:leader="dot" w:pos="7657"/>
      </w:tabs>
      <w:ind w:left="1981" w:firstLine="0"/>
    </w:pPr>
  </w:style>
  <w:style w:type="paragraph" w:styleId="Spistreci9">
    <w:name w:val="toc 9"/>
    <w:basedOn w:val="Indeks"/>
    <w:rsid w:val="00A21C7B"/>
    <w:pPr>
      <w:tabs>
        <w:tab w:val="right" w:leader="dot" w:pos="7374"/>
      </w:tabs>
      <w:ind w:left="2264" w:firstLine="0"/>
    </w:pPr>
  </w:style>
  <w:style w:type="paragraph" w:customStyle="1" w:styleId="Spistreci10">
    <w:name w:val="Spis treści 10"/>
    <w:basedOn w:val="Indeks"/>
    <w:rsid w:val="00A21C7B"/>
    <w:pPr>
      <w:tabs>
        <w:tab w:val="right" w:leader="dot" w:pos="7091"/>
      </w:tabs>
      <w:ind w:left="2547" w:firstLine="0"/>
    </w:pPr>
  </w:style>
  <w:style w:type="character" w:customStyle="1" w:styleId="TekstprzypisudolnegoZnak">
    <w:name w:val="Tekst przypisu dolnego Znak"/>
    <w:basedOn w:val="Domylnaczcionkaakapitu"/>
    <w:link w:val="Tekstprzypisudolnego"/>
    <w:uiPriority w:val="99"/>
    <w:rsid w:val="00A21C7B"/>
    <w:rPr>
      <w:rFonts w:ascii="Times New Roman" w:eastAsia="Calibri" w:hAnsi="Times New Roman" w:cs="Times New Roman"/>
      <w:sz w:val="20"/>
      <w:szCs w:val="20"/>
      <w:lang w:eastAsia="ar-SA"/>
    </w:rPr>
  </w:style>
  <w:style w:type="character" w:styleId="Odwoanieprzypisudolnego">
    <w:name w:val="footnote reference"/>
    <w:uiPriority w:val="99"/>
    <w:rsid w:val="00A21C7B"/>
    <w:rPr>
      <w:vertAlign w:val="superscript"/>
    </w:rPr>
  </w:style>
  <w:style w:type="paragraph" w:styleId="Tekstprzypisudolnego">
    <w:name w:val="footnote text"/>
    <w:basedOn w:val="Normalny"/>
    <w:link w:val="TekstprzypisudolnegoZnak"/>
    <w:uiPriority w:val="99"/>
    <w:rsid w:val="00A21C7B"/>
    <w:pPr>
      <w:spacing w:before="0" w:line="240" w:lineRule="auto"/>
      <w:ind w:left="0" w:firstLine="0"/>
      <w:jc w:val="left"/>
      <w:textAlignment w:val="baseline"/>
    </w:pPr>
    <w:rPr>
      <w:sz w:val="20"/>
      <w:szCs w:val="20"/>
      <w:lang/>
    </w:rPr>
  </w:style>
  <w:style w:type="character" w:customStyle="1" w:styleId="TekstprzypisudolnegoZnak1">
    <w:name w:val="Tekst przypisu dolnego Znak1"/>
    <w:basedOn w:val="Domylnaczcionkaakapitu"/>
    <w:link w:val="Tekstprzypisudolnego"/>
    <w:uiPriority w:val="99"/>
    <w:semiHidden/>
    <w:rsid w:val="00A21C7B"/>
    <w:rPr>
      <w:rFonts w:ascii="Times New Roman" w:eastAsia="Calibri" w:hAnsi="Times New Roman" w:cs="Times New Roman"/>
      <w:sz w:val="20"/>
      <w:szCs w:val="20"/>
      <w:lang w:eastAsia="ar-SA"/>
    </w:rPr>
  </w:style>
  <w:style w:type="paragraph" w:styleId="Tekstdymka">
    <w:name w:val="Balloon Text"/>
    <w:basedOn w:val="Normalny"/>
    <w:link w:val="TekstdymkaZnak"/>
    <w:uiPriority w:val="99"/>
    <w:semiHidden/>
    <w:unhideWhenUsed/>
    <w:rsid w:val="00A21C7B"/>
    <w:pPr>
      <w:spacing w:before="0" w:line="240" w:lineRule="auto"/>
    </w:pPr>
    <w:rPr>
      <w:rFonts w:ascii="Segoe UI" w:hAnsi="Segoe UI"/>
      <w:sz w:val="18"/>
      <w:szCs w:val="18"/>
      <w:lang/>
    </w:rPr>
  </w:style>
  <w:style w:type="character" w:customStyle="1" w:styleId="TekstdymkaZnak">
    <w:name w:val="Tekst dymka Znak"/>
    <w:basedOn w:val="Domylnaczcionkaakapitu"/>
    <w:link w:val="Tekstdymka"/>
    <w:uiPriority w:val="99"/>
    <w:semiHidden/>
    <w:rsid w:val="00A21C7B"/>
    <w:rPr>
      <w:rFonts w:ascii="Segoe UI" w:eastAsia="Calibri" w:hAnsi="Segoe UI" w:cs="Times New Roman"/>
      <w:sz w:val="18"/>
      <w:szCs w:val="18"/>
      <w:lang w:eastAsia="ar-SA"/>
    </w:rPr>
  </w:style>
  <w:style w:type="paragraph" w:styleId="NormalnyWeb">
    <w:name w:val="Normal (Web)"/>
    <w:aliases w:val="Znak, Znak"/>
    <w:basedOn w:val="Normalny"/>
    <w:link w:val="NormalnyWebZnak"/>
    <w:rsid w:val="00A21C7B"/>
    <w:pPr>
      <w:suppressAutoHyphens w:val="0"/>
      <w:spacing w:before="100" w:beforeAutospacing="1" w:after="100" w:afterAutospacing="1" w:line="240" w:lineRule="auto"/>
      <w:ind w:left="0" w:firstLine="0"/>
      <w:jc w:val="left"/>
    </w:pPr>
    <w:rPr>
      <w:rFonts w:eastAsia="Times New Roman"/>
      <w:szCs w:val="24"/>
      <w:lang/>
    </w:rPr>
  </w:style>
  <w:style w:type="character" w:customStyle="1" w:styleId="NormalnyWebZnak">
    <w:name w:val="Normalny (Web) Znak"/>
    <w:aliases w:val="Znak Znak, Znak Znak"/>
    <w:link w:val="NormalnyWeb"/>
    <w:locked/>
    <w:rsid w:val="00A21C7B"/>
    <w:rPr>
      <w:rFonts w:ascii="Times New Roman" w:eastAsia="Times New Roman" w:hAnsi="Times New Roman" w:cs="Times New Roman"/>
      <w:sz w:val="24"/>
      <w:szCs w:val="24"/>
      <w:lang/>
    </w:rPr>
  </w:style>
  <w:style w:type="character" w:customStyle="1" w:styleId="AkapitzlistZnak">
    <w:name w:val="Akapit z listą Znak"/>
    <w:link w:val="Akapitzlist"/>
    <w:uiPriority w:val="34"/>
    <w:qFormat/>
    <w:locked/>
    <w:rsid w:val="00A21C7B"/>
    <w:rPr>
      <w:rFonts w:ascii="Times New Roman" w:eastAsia="Calibri" w:hAnsi="Times New Roman" w:cs="Times New Roman"/>
      <w:sz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12369</Words>
  <Characters>74214</Characters>
  <Application>Microsoft Office Word</Application>
  <DocSecurity>0</DocSecurity>
  <Lines>618</Lines>
  <Paragraphs>172</Paragraphs>
  <ScaleCrop>false</ScaleCrop>
  <Company>Microsoft</Company>
  <LinksUpToDate>false</LinksUpToDate>
  <CharactersWithSpaces>86411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2</cp:revision>
  <dcterms:created xsi:type="dcterms:W3CDTF">2023-01-04T19:48:00Z</dcterms:created>
  <dcterms:modified xsi:type="dcterms:W3CDTF">2023-01-04T19:55:00Z</dcterms:modified>
</cp:coreProperties>
</file>