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C80E" w14:textId="77777777" w:rsidR="0081019D" w:rsidRDefault="0081019D" w:rsidP="008101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PRZEDMIOTOWY SYSTEM OCENIANIA</w:t>
      </w:r>
    </w:p>
    <w:p w14:paraId="00738CFE" w14:textId="77777777" w:rsidR="0081019D" w:rsidRDefault="0081019D" w:rsidP="008101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UCZNIÓW KLASY III</w:t>
      </w:r>
    </w:p>
    <w:p w14:paraId="6BF49FD2" w14:textId="77777777" w:rsidR="0081019D" w:rsidRDefault="0081019D" w:rsidP="008101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2A43A4C" w14:textId="77777777" w:rsidR="0081019D" w:rsidRDefault="0081019D" w:rsidP="0081019D">
      <w:pPr>
        <w:jc w:val="center"/>
        <w:rPr>
          <w:rFonts w:ascii="Arial" w:hAnsi="Arial" w:cs="Arial"/>
          <w:b/>
        </w:rPr>
      </w:pPr>
    </w:p>
    <w:p w14:paraId="115D3022" w14:textId="77777777" w:rsidR="0081019D" w:rsidRDefault="0081019D" w:rsidP="008101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Ocenianie w klasie III pełni funkcję kontrolną, informacyjną i motywacyjną. </w:t>
      </w:r>
    </w:p>
    <w:p w14:paraId="3F0C3682" w14:textId="77777777" w:rsidR="0081019D" w:rsidRDefault="0081019D" w:rsidP="008101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Oprócz tego ocena opisowa jest oceną klasyfikacyjną. Opis osiągnięć ucznia to kontrola spełnienia przez niego wymagań edukacyjnych, a zarazem informacja o tym dla ucznia i rodzica. Wszystkie wymagania są sprawdzane i oceniane na bieżąco w różnych formach aktywności. </w:t>
      </w:r>
    </w:p>
    <w:p w14:paraId="5293EEDE" w14:textId="77777777" w:rsidR="0081019D" w:rsidRDefault="0081019D" w:rsidP="0081019D">
      <w:pPr>
        <w:jc w:val="both"/>
        <w:rPr>
          <w:sz w:val="26"/>
          <w:szCs w:val="26"/>
        </w:rPr>
      </w:pPr>
    </w:p>
    <w:p w14:paraId="103FAC18" w14:textId="77777777" w:rsidR="0081019D" w:rsidRDefault="0081019D" w:rsidP="0081019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Ocena bieżąca: </w:t>
      </w:r>
    </w:p>
    <w:p w14:paraId="75B9C857" w14:textId="77777777" w:rsidR="0081019D" w:rsidRDefault="0081019D" w:rsidP="0081019D">
      <w:pPr>
        <w:rPr>
          <w:sz w:val="26"/>
          <w:szCs w:val="26"/>
        </w:rPr>
      </w:pPr>
    </w:p>
    <w:p w14:paraId="7347B793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Odbywa się każdego dnia w trakcie zajęć szkolnych; </w:t>
      </w:r>
    </w:p>
    <w:p w14:paraId="215A79EA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Polega na stałym informowaniu ucznia , jego zachowaniu i postępach; </w:t>
      </w:r>
    </w:p>
    <w:p w14:paraId="2703D50F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Motywuje do aktywności i wysiłku. </w:t>
      </w:r>
    </w:p>
    <w:p w14:paraId="59116C20" w14:textId="77777777" w:rsidR="0081019D" w:rsidRDefault="0081019D" w:rsidP="0081019D">
      <w:pPr>
        <w:rPr>
          <w:sz w:val="26"/>
          <w:szCs w:val="26"/>
        </w:rPr>
      </w:pPr>
    </w:p>
    <w:p w14:paraId="0C6DF300" w14:textId="77777777" w:rsidR="0081019D" w:rsidRDefault="0081019D" w:rsidP="008101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Dwa razy w ciągu roku nauczyciel sporządza ocenę opisową śródroczną i roczną.</w:t>
      </w:r>
    </w:p>
    <w:p w14:paraId="711005A3" w14:textId="77777777" w:rsidR="0081019D" w:rsidRDefault="0081019D" w:rsidP="0081019D">
      <w:pPr>
        <w:jc w:val="center"/>
        <w:rPr>
          <w:b/>
          <w:bCs/>
          <w:sz w:val="26"/>
          <w:szCs w:val="26"/>
        </w:rPr>
      </w:pPr>
    </w:p>
    <w:p w14:paraId="0EB538BA" w14:textId="77777777" w:rsidR="0081019D" w:rsidRDefault="0081019D" w:rsidP="0081019D">
      <w:pPr>
        <w:jc w:val="center"/>
        <w:rPr>
          <w:sz w:val="26"/>
          <w:szCs w:val="26"/>
        </w:rPr>
      </w:pPr>
    </w:p>
    <w:p w14:paraId="594DEA72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W pracy dydaktycznej ocenianie opisowe pełni też funkcję wspierającą rozwój ucznia, motywującą do pracy. Nauczyciel według własnej inwencji stosuje pozytywne sformułowania, które potwierdzają wkład pracy ucznia i zaangażowanie. Sformułowania te są znane uczniom i rodzicom. Nauczyciel może stosować równocześnie cząstkowe oceny wyrażone stopniem w następującej skali: </w:t>
      </w:r>
    </w:p>
    <w:p w14:paraId="1D27FE11" w14:textId="77777777" w:rsidR="0081019D" w:rsidRDefault="0081019D" w:rsidP="0081019D">
      <w:pPr>
        <w:ind w:firstLine="708"/>
        <w:rPr>
          <w:sz w:val="26"/>
          <w:szCs w:val="26"/>
        </w:rPr>
      </w:pPr>
    </w:p>
    <w:p w14:paraId="224AA62C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1) stopień celujący - 6 </w:t>
      </w:r>
    </w:p>
    <w:p w14:paraId="24D5B137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2) stopień bardzo dobry - 5 </w:t>
      </w:r>
    </w:p>
    <w:p w14:paraId="34FC4C8B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3) stopień dobry - 4 </w:t>
      </w:r>
    </w:p>
    <w:p w14:paraId="4E1147DD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4) stopień dostateczny - 3 </w:t>
      </w:r>
    </w:p>
    <w:p w14:paraId="07FEBB2F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5) stopień dopuszczający - 2 </w:t>
      </w:r>
    </w:p>
    <w:p w14:paraId="525FC201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6) stopień niedostateczny – 1 </w:t>
      </w:r>
    </w:p>
    <w:p w14:paraId="3EA28897" w14:textId="77777777" w:rsidR="0081019D" w:rsidRDefault="0081019D" w:rsidP="0081019D">
      <w:pPr>
        <w:rPr>
          <w:sz w:val="26"/>
          <w:szCs w:val="26"/>
        </w:rPr>
      </w:pPr>
    </w:p>
    <w:p w14:paraId="7C5ED5BB" w14:textId="77777777" w:rsidR="0081019D" w:rsidRDefault="0081019D" w:rsidP="0081019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Prace pisemne są oceniane w systemie punktowym przeliczane na oceny: </w:t>
      </w:r>
    </w:p>
    <w:p w14:paraId="5D3A4EB5" w14:textId="77777777" w:rsidR="0081019D" w:rsidRDefault="0081019D" w:rsidP="0081019D">
      <w:pPr>
        <w:rPr>
          <w:sz w:val="26"/>
          <w:szCs w:val="26"/>
        </w:rPr>
      </w:pPr>
    </w:p>
    <w:p w14:paraId="20EA65A0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>100% - 6</w:t>
      </w:r>
    </w:p>
    <w:p w14:paraId="5B4965DE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99% - 90% - 5 </w:t>
      </w:r>
    </w:p>
    <w:p w14:paraId="29D5DF13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89% - 75% - 4 </w:t>
      </w:r>
    </w:p>
    <w:p w14:paraId="0CDBA530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74% - 50% - 3 </w:t>
      </w:r>
    </w:p>
    <w:p w14:paraId="615CC846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49% -30% - 2 </w:t>
      </w:r>
    </w:p>
    <w:p w14:paraId="3F7C1B38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poniżej 30% - 1 </w:t>
      </w:r>
    </w:p>
    <w:p w14:paraId="172CFB81" w14:textId="77777777" w:rsidR="0081019D" w:rsidRDefault="0081019D" w:rsidP="0081019D">
      <w:pPr>
        <w:rPr>
          <w:b/>
          <w:sz w:val="26"/>
          <w:szCs w:val="26"/>
        </w:rPr>
      </w:pPr>
    </w:p>
    <w:p w14:paraId="33B93445" w14:textId="77777777" w:rsidR="0081019D" w:rsidRDefault="0081019D" w:rsidP="0081019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Dyktanda ocenia się w następujący sposób: </w:t>
      </w:r>
    </w:p>
    <w:p w14:paraId="6316FB94" w14:textId="77777777" w:rsidR="0081019D" w:rsidRDefault="0081019D" w:rsidP="0081019D">
      <w:pPr>
        <w:rPr>
          <w:sz w:val="26"/>
          <w:szCs w:val="26"/>
        </w:rPr>
      </w:pPr>
    </w:p>
    <w:p w14:paraId="03BE45AB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0bł– 6 </w:t>
      </w:r>
    </w:p>
    <w:p w14:paraId="35836FFD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1bł– 5 </w:t>
      </w:r>
    </w:p>
    <w:p w14:paraId="0E6BFF9A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2bł– 4 </w:t>
      </w:r>
    </w:p>
    <w:p w14:paraId="60395D62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3-4 bł– 3 </w:t>
      </w:r>
    </w:p>
    <w:p w14:paraId="13C05969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5-6 bł– 2 </w:t>
      </w:r>
    </w:p>
    <w:p w14:paraId="5532DEB2" w14:textId="77777777" w:rsidR="0081019D" w:rsidRDefault="0081019D" w:rsidP="0081019D">
      <w:pPr>
        <w:rPr>
          <w:rFonts w:ascii="Arial" w:hAnsi="Arial" w:cs="Arial"/>
          <w:sz w:val="22"/>
          <w:szCs w:val="22"/>
        </w:rPr>
      </w:pPr>
      <w:r>
        <w:rPr>
          <w:sz w:val="26"/>
          <w:szCs w:val="26"/>
        </w:rPr>
        <w:t xml:space="preserve">powyżej 6 bł- 1 </w:t>
      </w:r>
    </w:p>
    <w:p w14:paraId="1B962C6E" w14:textId="77777777" w:rsidR="0081019D" w:rsidRDefault="0081019D" w:rsidP="0081019D">
      <w:pPr>
        <w:rPr>
          <w:rFonts w:ascii="Arial" w:hAnsi="Arial" w:cs="Arial"/>
          <w:sz w:val="22"/>
          <w:szCs w:val="22"/>
        </w:rPr>
      </w:pPr>
    </w:p>
    <w:p w14:paraId="6B3342AA" w14:textId="77777777" w:rsidR="0081019D" w:rsidRDefault="0081019D" w:rsidP="0081019D">
      <w:pPr>
        <w:rPr>
          <w:rFonts w:ascii="Arial" w:hAnsi="Arial" w:cs="Arial"/>
          <w:sz w:val="22"/>
          <w:szCs w:val="22"/>
        </w:rPr>
      </w:pPr>
    </w:p>
    <w:p w14:paraId="28915145" w14:textId="77777777" w:rsidR="0081019D" w:rsidRDefault="0081019D" w:rsidP="0081019D">
      <w:pPr>
        <w:rPr>
          <w:rFonts w:ascii="Arial" w:hAnsi="Arial" w:cs="Arial"/>
          <w:sz w:val="22"/>
          <w:szCs w:val="22"/>
        </w:rPr>
      </w:pPr>
    </w:p>
    <w:p w14:paraId="69E791EA" w14:textId="77777777" w:rsidR="0081019D" w:rsidRDefault="0081019D" w:rsidP="0081019D">
      <w:pPr>
        <w:rPr>
          <w:rFonts w:ascii="Arial" w:hAnsi="Arial" w:cs="Arial"/>
          <w:sz w:val="22"/>
          <w:szCs w:val="22"/>
        </w:rPr>
      </w:pPr>
    </w:p>
    <w:p w14:paraId="73D5B3A4" w14:textId="77777777" w:rsidR="0081019D" w:rsidRDefault="0081019D" w:rsidP="0081019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Ocenianiu podlegają: </w:t>
      </w:r>
    </w:p>
    <w:p w14:paraId="6859A186" w14:textId="77777777" w:rsidR="0081019D" w:rsidRDefault="0081019D" w:rsidP="0081019D">
      <w:pPr>
        <w:rPr>
          <w:b/>
          <w:sz w:val="26"/>
          <w:szCs w:val="26"/>
        </w:rPr>
      </w:pPr>
    </w:p>
    <w:p w14:paraId="519670C3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-wiedza i umiejętności z poszczególnych edukacji </w:t>
      </w:r>
    </w:p>
    <w:p w14:paraId="1370D5F0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-tempo pracy </w:t>
      </w:r>
    </w:p>
    <w:p w14:paraId="6ACC1DA5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-zachowanie </w:t>
      </w:r>
    </w:p>
    <w:p w14:paraId="339A2B64" w14:textId="77777777" w:rsidR="0081019D" w:rsidRDefault="0081019D" w:rsidP="0081019D">
      <w:pPr>
        <w:rPr>
          <w:sz w:val="26"/>
          <w:szCs w:val="26"/>
        </w:rPr>
      </w:pPr>
    </w:p>
    <w:p w14:paraId="3C7F7D43" w14:textId="77777777" w:rsidR="0081019D" w:rsidRDefault="0081019D" w:rsidP="0081019D">
      <w:pPr>
        <w:rPr>
          <w:b/>
          <w:sz w:val="26"/>
          <w:szCs w:val="26"/>
        </w:rPr>
      </w:pPr>
    </w:p>
    <w:p w14:paraId="01F53654" w14:textId="77777777" w:rsidR="0081019D" w:rsidRDefault="0081019D" w:rsidP="0081019D">
      <w:pPr>
        <w:rPr>
          <w:rFonts w:ascii="Arial" w:hAnsi="Arial" w:cs="Arial"/>
          <w:sz w:val="22"/>
          <w:szCs w:val="22"/>
        </w:rPr>
      </w:pPr>
    </w:p>
    <w:p w14:paraId="3731F6D4" w14:textId="77777777" w:rsidR="0081019D" w:rsidRDefault="0081019D" w:rsidP="008101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Metody i narzędzia sprawdzania i oceniania osiągnięć uczniów</w:t>
      </w:r>
    </w:p>
    <w:p w14:paraId="12D6F358" w14:textId="77777777" w:rsidR="0081019D" w:rsidRDefault="0081019D" w:rsidP="0081019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 klasie III</w:t>
      </w:r>
    </w:p>
    <w:p w14:paraId="5B4236A8" w14:textId="77777777" w:rsidR="0081019D" w:rsidRDefault="0081019D" w:rsidP="0081019D">
      <w:pPr>
        <w:rPr>
          <w:rFonts w:ascii="Arial" w:hAnsi="Arial" w:cs="Arial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11"/>
      </w:tblGrid>
      <w:tr w:rsidR="0081019D" w14:paraId="097C9073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7B402" w14:textId="77777777" w:rsidR="0081019D" w:rsidRDefault="008101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1768F" w14:textId="77777777" w:rsidR="0081019D" w:rsidRDefault="0081019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D2E30E1" w14:textId="77777777" w:rsidR="0081019D" w:rsidRDefault="008101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METODY</w:t>
            </w:r>
          </w:p>
          <w:p w14:paraId="3015F4FE" w14:textId="77777777" w:rsidR="0081019D" w:rsidRDefault="00810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4722A" w14:textId="77777777" w:rsidR="0081019D" w:rsidRDefault="0081019D">
            <w:pPr>
              <w:snapToGrid w:val="0"/>
              <w:rPr>
                <w:rFonts w:ascii="Arial" w:hAnsi="Arial" w:cs="Arial"/>
              </w:rPr>
            </w:pPr>
          </w:p>
        </w:tc>
      </w:tr>
      <w:tr w:rsidR="0081019D" w14:paraId="3B8755C0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E416E" w14:textId="77777777" w:rsidR="0081019D" w:rsidRDefault="00810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0CE89" w14:textId="77777777" w:rsidR="0081019D" w:rsidRDefault="00810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pisemne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32BD" w14:textId="77777777" w:rsidR="0081019D" w:rsidRDefault="0081019D">
            <w:r>
              <w:rPr>
                <w:rFonts w:ascii="Arial" w:hAnsi="Arial" w:cs="Arial"/>
                <w:b/>
              </w:rPr>
              <w:t>oparte na obserwacji</w:t>
            </w:r>
          </w:p>
        </w:tc>
      </w:tr>
      <w:tr w:rsidR="0081019D" w14:paraId="2E0330F3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17F77" w14:textId="77777777" w:rsidR="0081019D" w:rsidRDefault="0081019D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sz w:val="26"/>
                <w:szCs w:val="26"/>
              </w:rPr>
              <w:t xml:space="preserve">ozmowy: swobodne, </w:t>
            </w:r>
          </w:p>
          <w:p w14:paraId="38B3D478" w14:textId="77777777" w:rsidR="0081019D" w:rsidRDefault="0081019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kierowane </w:t>
            </w:r>
          </w:p>
          <w:p w14:paraId="65EACA12" w14:textId="77777777" w:rsidR="0081019D" w:rsidRDefault="0081019D">
            <w:pPr>
              <w:rPr>
                <w:b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70381" w14:textId="77777777" w:rsidR="0081019D" w:rsidRDefault="00810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sprawdziany jednopoziomowe</w:t>
            </w:r>
          </w:p>
          <w:p w14:paraId="542E6C70" w14:textId="77777777" w:rsidR="0081019D" w:rsidRDefault="00810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6"/>
                <w:szCs w:val="26"/>
              </w:rPr>
              <w:t>(kartkówki)</w:t>
            </w:r>
          </w:p>
          <w:p w14:paraId="1402F934" w14:textId="77777777" w:rsidR="0081019D" w:rsidRDefault="0081019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04AD" w14:textId="77777777" w:rsidR="0081019D" w:rsidRDefault="0081019D">
            <w:pPr>
              <w:jc w:val="center"/>
            </w:pPr>
            <w:r>
              <w:rPr>
                <w:sz w:val="26"/>
                <w:szCs w:val="26"/>
              </w:rPr>
              <w:t>prace plastyczne</w:t>
            </w:r>
          </w:p>
        </w:tc>
      </w:tr>
      <w:tr w:rsidR="0081019D" w14:paraId="2524901B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9946C" w14:textId="77777777" w:rsidR="0081019D" w:rsidRDefault="00810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6"/>
                <w:szCs w:val="26"/>
              </w:rPr>
              <w:t>opowiadanie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FCB47" w14:textId="77777777" w:rsidR="0081019D" w:rsidRDefault="0081019D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>testy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26AE" w14:textId="77777777" w:rsidR="0081019D" w:rsidRDefault="008101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działania techniczne</w:t>
            </w:r>
          </w:p>
          <w:p w14:paraId="4DE6AA6A" w14:textId="77777777" w:rsidR="0081019D" w:rsidRDefault="008101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1019D" w14:paraId="0D183A3B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92F5C" w14:textId="77777777" w:rsidR="0081019D" w:rsidRDefault="0081019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czytanie</w:t>
            </w:r>
          </w:p>
          <w:p w14:paraId="095A7DD8" w14:textId="77777777" w:rsidR="0081019D" w:rsidRDefault="0081019D">
            <w:pPr>
              <w:rPr>
                <w:b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A7B64" w14:textId="77777777" w:rsidR="0081019D" w:rsidRDefault="00810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dyktanda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A6D0" w14:textId="77777777" w:rsidR="0081019D" w:rsidRDefault="0081019D">
            <w:pPr>
              <w:jc w:val="center"/>
            </w:pPr>
            <w:r>
              <w:rPr>
                <w:sz w:val="26"/>
                <w:szCs w:val="26"/>
              </w:rPr>
              <w:t>inscenizacje</w:t>
            </w:r>
          </w:p>
        </w:tc>
      </w:tr>
      <w:tr w:rsidR="0081019D" w14:paraId="76FDC709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E938A" w14:textId="77777777" w:rsidR="0081019D" w:rsidRDefault="008101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recytacja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F187C" w14:textId="77777777" w:rsidR="0081019D" w:rsidRDefault="00810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pisemne prace szkolne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(teksty z lukami, rozsypanki</w:t>
            </w:r>
          </w:p>
          <w:p w14:paraId="568B108E" w14:textId="77777777" w:rsidR="0081019D" w:rsidRDefault="00810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zdaniowe i wyrazowe, prace</w:t>
            </w:r>
          </w:p>
          <w:p w14:paraId="30070AAD" w14:textId="77777777" w:rsidR="0081019D" w:rsidRDefault="00810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twórcze) </w:t>
            </w:r>
          </w:p>
          <w:p w14:paraId="193168B0" w14:textId="77777777" w:rsidR="0081019D" w:rsidRDefault="0081019D">
            <w:pPr>
              <w:jc w:val="center"/>
              <w:rPr>
                <w:rFonts w:ascii="Arial" w:hAnsi="Arial" w:cs="Arial"/>
                <w:b/>
              </w:rPr>
            </w:pPr>
          </w:p>
          <w:p w14:paraId="1789F99D" w14:textId="77777777" w:rsidR="0081019D" w:rsidRDefault="0081019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AF10" w14:textId="77777777" w:rsidR="0081019D" w:rsidRDefault="0081019D">
            <w:pPr>
              <w:jc w:val="center"/>
            </w:pPr>
            <w:r>
              <w:rPr>
                <w:sz w:val="26"/>
                <w:szCs w:val="26"/>
              </w:rPr>
              <w:t xml:space="preserve">aktywność ruchowa </w:t>
            </w:r>
          </w:p>
        </w:tc>
      </w:tr>
    </w:tbl>
    <w:p w14:paraId="00C99664" w14:textId="77777777" w:rsidR="0081019D" w:rsidRDefault="0081019D" w:rsidP="008101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Narzędzia:</w:t>
      </w:r>
    </w:p>
    <w:p w14:paraId="509B2004" w14:textId="77777777" w:rsidR="0081019D" w:rsidRDefault="0081019D" w:rsidP="0081019D">
      <w:pPr>
        <w:rPr>
          <w:sz w:val="26"/>
          <w:szCs w:val="26"/>
        </w:rPr>
      </w:pPr>
    </w:p>
    <w:p w14:paraId="6A28214D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-testy wiadomości i umiejętności </w:t>
      </w:r>
    </w:p>
    <w:p w14:paraId="20928933" w14:textId="77777777" w:rsidR="0081019D" w:rsidRDefault="0081019D" w:rsidP="0081019D">
      <w:pPr>
        <w:rPr>
          <w:sz w:val="26"/>
          <w:szCs w:val="26"/>
        </w:rPr>
      </w:pPr>
      <w:r>
        <w:rPr>
          <w:sz w:val="26"/>
          <w:szCs w:val="26"/>
        </w:rPr>
        <w:t xml:space="preserve">-prace plastyczno-techniczne </w:t>
      </w:r>
    </w:p>
    <w:p w14:paraId="30A63787" w14:textId="77777777" w:rsidR="0081019D" w:rsidRDefault="0081019D" w:rsidP="0081019D">
      <w:pPr>
        <w:rPr>
          <w:sz w:val="26"/>
          <w:szCs w:val="26"/>
        </w:rPr>
      </w:pPr>
    </w:p>
    <w:p w14:paraId="73AD1340" w14:textId="77777777" w:rsidR="0081019D" w:rsidRDefault="0081019D" w:rsidP="0081019D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Sposoby dokumentowania osiągnięć i postępów uczniów w klasie III </w:t>
      </w:r>
    </w:p>
    <w:p w14:paraId="51C87CF4" w14:textId="77777777" w:rsidR="0081019D" w:rsidRDefault="0081019D" w:rsidP="0081019D">
      <w:pPr>
        <w:rPr>
          <w:rFonts w:cs="Arial"/>
          <w:b/>
          <w:sz w:val="26"/>
          <w:szCs w:val="26"/>
        </w:rPr>
      </w:pPr>
    </w:p>
    <w:p w14:paraId="136E7C7A" w14:textId="77777777" w:rsidR="0081019D" w:rsidRDefault="0081019D" w:rsidP="0081019D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Rejestrowaniu osiągnięć i postępów uczniów służą</w:t>
      </w:r>
    </w:p>
    <w:p w14:paraId="10AA1403" w14:textId="77777777" w:rsidR="0081019D" w:rsidRDefault="0081019D" w:rsidP="0081019D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-zeszyty uczniów </w:t>
      </w:r>
    </w:p>
    <w:p w14:paraId="67CE79B3" w14:textId="77777777" w:rsidR="0081019D" w:rsidRDefault="0081019D" w:rsidP="0081019D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-prace pisemne /dyktanda, kartkówki, sprawdziany/ </w:t>
      </w:r>
    </w:p>
    <w:p w14:paraId="771FB439" w14:textId="77777777" w:rsidR="0081019D" w:rsidRDefault="0081019D" w:rsidP="0081019D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-karty pracy </w:t>
      </w:r>
    </w:p>
    <w:p w14:paraId="1651D3A3" w14:textId="77777777" w:rsidR="0081019D" w:rsidRDefault="0081019D" w:rsidP="0081019D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-dziennik elektroniczny</w:t>
      </w:r>
    </w:p>
    <w:p w14:paraId="5C30E177" w14:textId="77777777" w:rsidR="0081019D" w:rsidRDefault="0081019D" w:rsidP="0081019D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-prace plastyczno-techniczne na gazetkach klasowych </w:t>
      </w:r>
    </w:p>
    <w:p w14:paraId="5A46767C" w14:textId="77777777" w:rsidR="0081019D" w:rsidRDefault="0081019D" w:rsidP="0081019D">
      <w:pPr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-semestralna i roczna ocena opisowa </w:t>
      </w:r>
    </w:p>
    <w:p w14:paraId="5C3C4E3C" w14:textId="77777777" w:rsidR="0081019D" w:rsidRDefault="0081019D" w:rsidP="0081019D">
      <w:pPr>
        <w:rPr>
          <w:sz w:val="26"/>
          <w:szCs w:val="26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070"/>
        <w:gridCol w:w="6078"/>
      </w:tblGrid>
      <w:tr w:rsidR="0081019D" w14:paraId="7DAD8DA9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22FD0" w14:textId="77777777" w:rsidR="0081019D" w:rsidRDefault="0081019D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Edukacja </w:t>
            </w:r>
          </w:p>
          <w:p w14:paraId="5340F423" w14:textId="77777777" w:rsidR="0081019D" w:rsidRDefault="0081019D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B7AE" w14:textId="77777777" w:rsidR="0081019D" w:rsidRDefault="0081019D">
            <w:pPr>
              <w:jc w:val="center"/>
            </w:pPr>
            <w:r>
              <w:rPr>
                <w:rFonts w:cs="Arial"/>
                <w:b/>
                <w:sz w:val="26"/>
                <w:szCs w:val="26"/>
              </w:rPr>
              <w:t>Co oceniamy?</w:t>
            </w:r>
          </w:p>
        </w:tc>
      </w:tr>
      <w:tr w:rsidR="0081019D" w14:paraId="30288A87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08B8D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polonistyczna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5D24" w14:textId="77777777" w:rsidR="0081019D" w:rsidRDefault="0081019D" w:rsidP="005E7D71">
            <w:pPr>
              <w:numPr>
                <w:ilvl w:val="0"/>
                <w:numId w:val="1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czytanie /również ze zrozumieniem, lektury/ </w:t>
            </w:r>
          </w:p>
          <w:p w14:paraId="087FFB68" w14:textId="77777777" w:rsidR="0081019D" w:rsidRDefault="0081019D" w:rsidP="005E7D71">
            <w:pPr>
              <w:numPr>
                <w:ilvl w:val="0"/>
                <w:numId w:val="1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wypowiedzi ustne</w:t>
            </w:r>
          </w:p>
          <w:p w14:paraId="30DC89A4" w14:textId="77777777" w:rsidR="0081019D" w:rsidRDefault="0081019D" w:rsidP="005E7D71">
            <w:pPr>
              <w:numPr>
                <w:ilvl w:val="0"/>
                <w:numId w:val="1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recytacja </w:t>
            </w:r>
          </w:p>
          <w:p w14:paraId="17992FA6" w14:textId="77777777" w:rsidR="0081019D" w:rsidRDefault="0081019D" w:rsidP="005E7D71">
            <w:pPr>
              <w:numPr>
                <w:ilvl w:val="0"/>
                <w:numId w:val="1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wypowiedzi pisemne/ opowiadania, opis, list, </w:t>
            </w:r>
          </w:p>
          <w:p w14:paraId="6AC5A953" w14:textId="77777777" w:rsidR="0081019D" w:rsidRDefault="0081019D" w:rsidP="005E7D71">
            <w:pPr>
              <w:numPr>
                <w:ilvl w:val="0"/>
                <w:numId w:val="1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życzenia i inne/ pisanie /przepisywanie, pisanie </w:t>
            </w:r>
          </w:p>
          <w:p w14:paraId="3BFDD3EE" w14:textId="77777777" w:rsidR="0081019D" w:rsidRDefault="0081019D" w:rsidP="005E7D71">
            <w:pPr>
              <w:numPr>
                <w:ilvl w:val="0"/>
                <w:numId w:val="1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z pamięci i ze słuchu/</w:t>
            </w:r>
          </w:p>
          <w:p w14:paraId="13B83831" w14:textId="77777777" w:rsidR="0081019D" w:rsidRDefault="0081019D" w:rsidP="005E7D71">
            <w:pPr>
              <w:numPr>
                <w:ilvl w:val="0"/>
                <w:numId w:val="1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gramatyka </w:t>
            </w:r>
          </w:p>
          <w:p w14:paraId="1D506467" w14:textId="77777777" w:rsidR="0081019D" w:rsidRDefault="0081019D">
            <w:pPr>
              <w:rPr>
                <w:rFonts w:cs="Arial"/>
                <w:sz w:val="26"/>
                <w:szCs w:val="26"/>
              </w:rPr>
            </w:pPr>
          </w:p>
        </w:tc>
      </w:tr>
      <w:tr w:rsidR="0081019D" w14:paraId="29C3FCF0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71EFB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matematyczna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5708" w14:textId="77777777" w:rsidR="0081019D" w:rsidRDefault="0081019D" w:rsidP="005E7D71">
            <w:pPr>
              <w:numPr>
                <w:ilvl w:val="0"/>
                <w:numId w:val="2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liczenie /dodawanie, odejmowanie, mnożenie, dzielenie/ </w:t>
            </w:r>
          </w:p>
          <w:p w14:paraId="7EB38B32" w14:textId="77777777" w:rsidR="0081019D" w:rsidRDefault="0081019D" w:rsidP="005E7D71">
            <w:pPr>
              <w:numPr>
                <w:ilvl w:val="0"/>
                <w:numId w:val="2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rozwiązywanie i układanie zadań tekstowych </w:t>
            </w:r>
          </w:p>
          <w:p w14:paraId="48EFED55" w14:textId="77777777" w:rsidR="0081019D" w:rsidRDefault="0081019D" w:rsidP="005E7D71">
            <w:pPr>
              <w:numPr>
                <w:ilvl w:val="0"/>
                <w:numId w:val="2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umiejętności praktyczne </w:t>
            </w:r>
          </w:p>
          <w:p w14:paraId="3770AC92" w14:textId="77777777" w:rsidR="0081019D" w:rsidRDefault="0081019D" w:rsidP="005E7D71">
            <w:pPr>
              <w:numPr>
                <w:ilvl w:val="0"/>
                <w:numId w:val="2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geometria </w:t>
            </w:r>
          </w:p>
          <w:p w14:paraId="78993CF2" w14:textId="77777777" w:rsidR="0081019D" w:rsidRDefault="0081019D">
            <w:pPr>
              <w:rPr>
                <w:rFonts w:cs="Arial"/>
                <w:sz w:val="26"/>
                <w:szCs w:val="26"/>
              </w:rPr>
            </w:pPr>
          </w:p>
        </w:tc>
      </w:tr>
      <w:tr w:rsidR="0081019D" w14:paraId="61167AEE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B41C0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przyrodnicza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564A" w14:textId="77777777" w:rsidR="0081019D" w:rsidRDefault="0081019D" w:rsidP="005E7D71">
            <w:pPr>
              <w:numPr>
                <w:ilvl w:val="0"/>
                <w:numId w:val="3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wiedza i umiejętności objęte programem oraz rozumienie pojęć przyrodniczych. </w:t>
            </w:r>
          </w:p>
          <w:p w14:paraId="2649322C" w14:textId="77777777" w:rsidR="0081019D" w:rsidRDefault="0081019D">
            <w:pPr>
              <w:rPr>
                <w:rFonts w:cs="Arial"/>
                <w:sz w:val="26"/>
                <w:szCs w:val="26"/>
              </w:rPr>
            </w:pPr>
          </w:p>
        </w:tc>
      </w:tr>
      <w:tr w:rsidR="0081019D" w14:paraId="2EC66F6B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6D819" w14:textId="77777777" w:rsidR="0081019D" w:rsidRDefault="0081019D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społeczna </w:t>
            </w:r>
          </w:p>
          <w:p w14:paraId="084D168B" w14:textId="77777777" w:rsidR="0081019D" w:rsidRDefault="0081019D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95B6" w14:textId="77777777" w:rsidR="0081019D" w:rsidRDefault="0081019D" w:rsidP="005E7D71">
            <w:pPr>
              <w:numPr>
                <w:ilvl w:val="0"/>
                <w:numId w:val="3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wiedza i umiejętności objęte programem oraz rozumienie pojęć społecznych. </w:t>
            </w:r>
          </w:p>
          <w:p w14:paraId="4A8A17F8" w14:textId="77777777" w:rsidR="0081019D" w:rsidRDefault="0081019D">
            <w:pPr>
              <w:rPr>
                <w:rFonts w:cs="Arial"/>
                <w:sz w:val="26"/>
                <w:szCs w:val="26"/>
              </w:rPr>
            </w:pPr>
          </w:p>
        </w:tc>
      </w:tr>
      <w:tr w:rsidR="0081019D" w14:paraId="10130E00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D2C0C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plastyczna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8979" w14:textId="77777777" w:rsidR="0081019D" w:rsidRDefault="0081019D" w:rsidP="005E7D71">
            <w:pPr>
              <w:numPr>
                <w:ilvl w:val="0"/>
                <w:numId w:val="3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zaangażowanie, przygotowanie, wkład pracy ucznia, estetyka wykonanej pracy, pomysłowość.</w:t>
            </w:r>
          </w:p>
          <w:p w14:paraId="02C9BAE1" w14:textId="77777777" w:rsidR="0081019D" w:rsidRDefault="0081019D">
            <w:pPr>
              <w:rPr>
                <w:rFonts w:cs="Arial"/>
                <w:sz w:val="26"/>
                <w:szCs w:val="26"/>
              </w:rPr>
            </w:pPr>
          </w:p>
        </w:tc>
      </w:tr>
      <w:tr w:rsidR="0081019D" w14:paraId="594398C3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CDBB0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muzyczna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B691" w14:textId="77777777" w:rsidR="0081019D" w:rsidRDefault="0081019D" w:rsidP="005E7D71">
            <w:pPr>
              <w:numPr>
                <w:ilvl w:val="0"/>
                <w:numId w:val="3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umiejętności, wiedza i pojęcia muzyczne, zaangażowanie i aktywność na zajęciach .</w:t>
            </w:r>
          </w:p>
          <w:p w14:paraId="2AECCB65" w14:textId="77777777" w:rsidR="0081019D" w:rsidRDefault="0081019D">
            <w:pPr>
              <w:rPr>
                <w:rFonts w:cs="Arial"/>
                <w:sz w:val="26"/>
                <w:szCs w:val="26"/>
              </w:rPr>
            </w:pPr>
          </w:p>
        </w:tc>
      </w:tr>
      <w:tr w:rsidR="0081019D" w14:paraId="03DF2D67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5E17" w14:textId="77777777" w:rsidR="0081019D" w:rsidRDefault="0081019D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techniczna </w:t>
            </w:r>
          </w:p>
          <w:p w14:paraId="204E4564" w14:textId="77777777" w:rsidR="0081019D" w:rsidRDefault="0081019D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C72B" w14:textId="77777777" w:rsidR="0081019D" w:rsidRDefault="0081019D" w:rsidP="005E7D71">
            <w:pPr>
              <w:numPr>
                <w:ilvl w:val="0"/>
                <w:numId w:val="3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zaangażowanie, przygotowanie, wkład pracy ucznia, estetyka wykonanej pracy, pomysłowość.</w:t>
            </w:r>
          </w:p>
          <w:p w14:paraId="328DC584" w14:textId="77777777" w:rsidR="0081019D" w:rsidRDefault="0081019D">
            <w:pPr>
              <w:rPr>
                <w:rFonts w:cs="Arial"/>
                <w:sz w:val="26"/>
                <w:szCs w:val="26"/>
              </w:rPr>
            </w:pPr>
          </w:p>
        </w:tc>
      </w:tr>
      <w:tr w:rsidR="0081019D" w14:paraId="11C7AD0D" w14:textId="77777777" w:rsidTr="008101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D70BB" w14:textId="77777777" w:rsidR="0081019D" w:rsidRDefault="0081019D">
            <w:pPr>
              <w:rPr>
                <w:rFonts w:cs="Arial"/>
                <w:b/>
                <w:sz w:val="26"/>
                <w:szCs w:val="26"/>
              </w:rPr>
            </w:pPr>
          </w:p>
          <w:p w14:paraId="013A8523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Zachowanie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42F7" w14:textId="77777777" w:rsidR="0081019D" w:rsidRDefault="0081019D" w:rsidP="005E7D71">
            <w:pPr>
              <w:numPr>
                <w:ilvl w:val="0"/>
                <w:numId w:val="4"/>
              </w:num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stosunek ucznia do nauki, kulturę osobistą,</w:t>
            </w:r>
          </w:p>
          <w:p w14:paraId="009FE0DE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zaangażowanie w życie klasy, wypełnianie    </w:t>
            </w:r>
          </w:p>
          <w:p w14:paraId="10824924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powierzonych mu obowiązków, dbałość o wygląd </w:t>
            </w:r>
          </w:p>
          <w:p w14:paraId="713CAF29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i higienę osobistą, przestrzeganie zasad   </w:t>
            </w:r>
          </w:p>
          <w:p w14:paraId="4018AF5E" w14:textId="77777777" w:rsidR="0081019D" w:rsidRDefault="0081019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bezpieczeństwa, umiejętność współpracy w grupie w grupie. </w:t>
            </w:r>
          </w:p>
          <w:p w14:paraId="0E0C87F0" w14:textId="77777777" w:rsidR="0081019D" w:rsidRDefault="0081019D">
            <w:pPr>
              <w:rPr>
                <w:rFonts w:cs="Arial"/>
                <w:sz w:val="26"/>
                <w:szCs w:val="26"/>
              </w:rPr>
            </w:pPr>
          </w:p>
        </w:tc>
      </w:tr>
    </w:tbl>
    <w:p w14:paraId="34467B4E" w14:textId="77777777" w:rsidR="0081019D" w:rsidRDefault="0081019D" w:rsidP="0081019D">
      <w:pPr>
        <w:rPr>
          <w:rFonts w:cs="Arial"/>
          <w:sz w:val="26"/>
          <w:szCs w:val="26"/>
        </w:rPr>
      </w:pPr>
    </w:p>
    <w:p w14:paraId="0EF51FED" w14:textId="77777777" w:rsidR="0081019D" w:rsidRDefault="0081019D" w:rsidP="0081019D">
      <w:pPr>
        <w:rPr>
          <w:rFonts w:cs="Arial"/>
          <w:sz w:val="26"/>
          <w:szCs w:val="26"/>
        </w:rPr>
      </w:pPr>
    </w:p>
    <w:p w14:paraId="6CD6909A" w14:textId="77777777" w:rsidR="0081019D" w:rsidRDefault="0081019D" w:rsidP="0081019D">
      <w:pPr>
        <w:rPr>
          <w:rFonts w:cs="Arial"/>
          <w:sz w:val="26"/>
          <w:szCs w:val="26"/>
        </w:rPr>
      </w:pPr>
    </w:p>
    <w:p w14:paraId="7E76450D" w14:textId="77777777" w:rsidR="0081019D" w:rsidRDefault="0081019D" w:rsidP="0081019D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KRYTERIA OCENIANIA ZACHOWANIA</w:t>
      </w:r>
    </w:p>
    <w:p w14:paraId="1A43ED26" w14:textId="77777777" w:rsidR="0081019D" w:rsidRDefault="0081019D" w:rsidP="0081019D">
      <w:pPr>
        <w:jc w:val="center"/>
        <w:rPr>
          <w:rFonts w:cs="Arial"/>
          <w:b/>
          <w:bCs/>
          <w:sz w:val="26"/>
          <w:szCs w:val="26"/>
        </w:rPr>
      </w:pPr>
    </w:p>
    <w:p w14:paraId="3AED9429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2"/>
          <w:sz w:val="26"/>
          <w:szCs w:val="26"/>
        </w:rPr>
        <w:t>Wywiązuje się z obowiązków ucznia, nie opuszcza zajęć lekcyjnych bez usprawiedliwienia rodziców, nie spóźnia się na lekcje;</w:t>
      </w:r>
    </w:p>
    <w:p w14:paraId="4759BC11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</w:p>
    <w:p w14:paraId="5890A37A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 xml:space="preserve">Jest przygotowany do lekcji: przynosi przybory szkolne, książki i zeszyty, przynosi strój gimnastyczny; </w:t>
      </w:r>
    </w:p>
    <w:p w14:paraId="3FDC6E37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</w:p>
    <w:p w14:paraId="067D073B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>Jest życzliwy wobec kolegów: chętnie udziela pomocy innym, umie współpracować w zespole;</w:t>
      </w:r>
    </w:p>
    <w:p w14:paraId="058B0E58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</w:p>
    <w:p w14:paraId="42B20A61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>Konflikty rozwiązuje bez przemocy fizycznej lub słownej (nie stosuje w swych wypowiedziach wulgarnych słów);</w:t>
      </w:r>
    </w:p>
    <w:p w14:paraId="4344FEDC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</w:p>
    <w:p w14:paraId="48F20CAC" w14:textId="77777777" w:rsidR="0081019D" w:rsidRDefault="0081019D" w:rsidP="0081019D">
      <w:pPr>
        <w:rPr>
          <w:rFonts w:cs="Arial"/>
          <w:position w:val="-15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>Wyróżnia się wysoką kulturą osobistą wobec pracowników szkoły i rówieśników;</w:t>
      </w:r>
    </w:p>
    <w:p w14:paraId="08DCF8A8" w14:textId="77777777" w:rsidR="0081019D" w:rsidRDefault="0081019D" w:rsidP="0081019D">
      <w:pPr>
        <w:rPr>
          <w:rFonts w:cs="Arial"/>
          <w:position w:val="-15"/>
          <w:sz w:val="26"/>
          <w:szCs w:val="26"/>
        </w:rPr>
      </w:pPr>
    </w:p>
    <w:p w14:paraId="203BF42A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>Jest wzorem do naśladowania w zachowaniu się w stosunku do nauczyciela, personelu szkoły i rówieśników;</w:t>
      </w:r>
    </w:p>
    <w:p w14:paraId="3712AC66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</w:p>
    <w:p w14:paraId="626CA749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>Właściwie zachowuje się na imprezach szkolnych i w miejscach publicznych;</w:t>
      </w:r>
    </w:p>
    <w:p w14:paraId="7D5A7A60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</w:p>
    <w:p w14:paraId="1315B36F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 xml:space="preserve">Nie niszczy mienia szkolnego, prywatnego i publicznego, dba o ład i porządek </w:t>
      </w:r>
    </w:p>
    <w:p w14:paraId="429154DC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 xml:space="preserve">      w klasie, w szkole i na boisku;</w:t>
      </w:r>
    </w:p>
    <w:p w14:paraId="5C7143DA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>Uczestniczy w szkolnych i pozaszkolnych konkursach, chętnie bierze udział w pracach na rzecz klasy i szkoły;</w:t>
      </w:r>
    </w:p>
    <w:p w14:paraId="0044EA6D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</w:p>
    <w:p w14:paraId="6EE1FE1C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>Wywiązuje się z powierzonych obowiązków, dba o higienę osobistą, nosi strój galowy podczas uroczystości szkolnych i patriotycznych;</w:t>
      </w:r>
    </w:p>
    <w:p w14:paraId="6EDE5FF2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</w:p>
    <w:p w14:paraId="6413C52B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  <w:r>
        <w:rPr>
          <w:rFonts w:cs="Arial"/>
          <w:position w:val="-9"/>
          <w:sz w:val="26"/>
          <w:szCs w:val="26"/>
        </w:rPr>
        <w:t>Właściwie spędza przerwy międzylekcyjne;</w:t>
      </w:r>
    </w:p>
    <w:p w14:paraId="657FDF01" w14:textId="77777777" w:rsidR="0081019D" w:rsidRDefault="0081019D" w:rsidP="0081019D">
      <w:pPr>
        <w:rPr>
          <w:rFonts w:cs="Arial"/>
          <w:position w:val="-9"/>
          <w:sz w:val="26"/>
          <w:szCs w:val="26"/>
        </w:rPr>
      </w:pPr>
    </w:p>
    <w:p w14:paraId="759B2824" w14:textId="77777777" w:rsidR="0081019D" w:rsidRDefault="0081019D" w:rsidP="0081019D">
      <w:pPr>
        <w:rPr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Ocena z zachowania </w:t>
      </w:r>
      <w:r>
        <w:rPr>
          <w:rFonts w:cs="Arial"/>
          <w:sz w:val="26"/>
          <w:szCs w:val="26"/>
        </w:rPr>
        <w:t>wyraża opinię o spełnieniu przez ucznia obowiązków szkolnych, jego kulturze, postawie wobec kolegów i innych osób oraz aktywności społecznej .</w:t>
      </w:r>
    </w:p>
    <w:p w14:paraId="5C5FD3CE" w14:textId="77777777" w:rsidR="0081019D" w:rsidRDefault="0081019D" w:rsidP="0081019D">
      <w:pPr>
        <w:rPr>
          <w:sz w:val="26"/>
          <w:szCs w:val="26"/>
        </w:rPr>
      </w:pPr>
    </w:p>
    <w:p w14:paraId="634D60DF" w14:textId="77777777" w:rsidR="0081019D" w:rsidRDefault="0081019D" w:rsidP="0081019D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Spełnienie wyżej wymienionych kryteriów oceny z zachowania i bardzo dobre wyniki w nauce jest warunkiem otrzymania nagrody na zakończenie roku szkolnego. </w:t>
      </w:r>
    </w:p>
    <w:p w14:paraId="2A8A3F74" w14:textId="77777777" w:rsidR="0081019D" w:rsidRDefault="0081019D" w:rsidP="0081019D">
      <w:pPr>
        <w:rPr>
          <w:rFonts w:cs="Arial"/>
          <w:sz w:val="26"/>
          <w:szCs w:val="26"/>
        </w:rPr>
      </w:pPr>
    </w:p>
    <w:p w14:paraId="5C31D346" w14:textId="77777777" w:rsidR="002C1CFD" w:rsidRDefault="002C1CFD"/>
    <w:p w14:paraId="0BD47393" w14:textId="77777777" w:rsidR="0040542C" w:rsidRDefault="0040542C"/>
    <w:p w14:paraId="0E038794" w14:textId="77777777" w:rsidR="0040542C" w:rsidRDefault="0040542C"/>
    <w:p w14:paraId="78589B0A" w14:textId="025219B7" w:rsidR="0040542C" w:rsidRDefault="0040542C">
      <w:r>
        <w:t xml:space="preserve">                                                                                                                              wychowawca</w:t>
      </w:r>
    </w:p>
    <w:p w14:paraId="771D2A20" w14:textId="6D8853DC" w:rsidR="0040542C" w:rsidRDefault="0040542C">
      <w:r>
        <w:t xml:space="preserve">                                                                                                                               Iwona Knap</w:t>
      </w:r>
    </w:p>
    <w:p w14:paraId="52A9D498" w14:textId="77777777" w:rsidR="0040542C" w:rsidRDefault="0040542C"/>
    <w:sectPr w:rsidR="0040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-3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-3"/>
        </w:tabs>
        <w:ind w:left="360" w:hanging="360"/>
      </w:pPr>
      <w:rPr>
        <w:rFonts w:ascii="Wingdings" w:hAnsi="Wingdings" w:cs="Wingdings" w:hint="default"/>
        <w:position w:val="-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-3"/>
        </w:tabs>
        <w:ind w:left="360" w:hanging="360"/>
      </w:pPr>
      <w:rPr>
        <w:rFonts w:ascii="Wingdings" w:hAnsi="Wingdings" w:cs="Wingdings" w:hint="default"/>
        <w:sz w:val="30"/>
        <w:szCs w:val="30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-3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num w:numId="1" w16cid:durableId="150949492">
    <w:abstractNumId w:val="0"/>
  </w:num>
  <w:num w:numId="2" w16cid:durableId="1927376724">
    <w:abstractNumId w:val="3"/>
  </w:num>
  <w:num w:numId="3" w16cid:durableId="1581869234">
    <w:abstractNumId w:val="1"/>
  </w:num>
  <w:num w:numId="4" w16cid:durableId="126426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FD"/>
    <w:rsid w:val="002C1CFD"/>
    <w:rsid w:val="0040542C"/>
    <w:rsid w:val="00804D0A"/>
    <w:rsid w:val="0081019D"/>
    <w:rsid w:val="00B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1E08"/>
  <w15:chartTrackingRefBased/>
  <w15:docId w15:val="{0C75CD2F-35B5-458E-BB88-2285F47C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1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1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1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1C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1C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1C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1C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1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1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1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1C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1C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1C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1C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1C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1C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1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1C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1C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1C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1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1C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1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Knap</dc:creator>
  <cp:keywords/>
  <dc:description/>
  <cp:lastModifiedBy>Iwona Knap</cp:lastModifiedBy>
  <cp:revision>4</cp:revision>
  <dcterms:created xsi:type="dcterms:W3CDTF">2024-10-08T15:04:00Z</dcterms:created>
  <dcterms:modified xsi:type="dcterms:W3CDTF">2024-10-08T15:07:00Z</dcterms:modified>
</cp:coreProperties>
</file>