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44E72" w:rsidRPr="00B739A5" w:rsidRDefault="00895623" w:rsidP="00D44E72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line="288" w:lineRule="auto"/>
        <w:jc w:val="both"/>
        <w:outlineLvl w:val="0"/>
        <w:rPr>
          <w:rFonts w:ascii="Source Sans Pro" w:eastAsia="Source Sans Pro" w:hAnsi="Source Sans Pro" w:cs="Source Sans Pro"/>
          <w:b/>
          <w:color w:val="222222"/>
          <w:sz w:val="24"/>
          <w:szCs w:val="24"/>
        </w:rPr>
      </w:pPr>
      <w:r>
        <w:rPr>
          <w:rFonts w:ascii="Source Sans Pro" w:hAnsi="Source Sans Pro"/>
          <w:b/>
          <w:color w:val="222222"/>
          <w:sz w:val="24"/>
          <w:szCs w:val="24"/>
        </w:rPr>
        <w:t xml:space="preserve">Klauzula informacyjna – </w:t>
      </w:r>
      <w:r w:rsidR="001258DE">
        <w:rPr>
          <w:rFonts w:ascii="Source Sans Pro" w:hAnsi="Source Sans Pro"/>
          <w:b/>
          <w:color w:val="222222"/>
          <w:sz w:val="24"/>
          <w:szCs w:val="24"/>
        </w:rPr>
        <w:t>RODO</w:t>
      </w:r>
      <w:r w:rsidR="00F06AA7">
        <w:rPr>
          <w:rFonts w:ascii="Source Sans Pro" w:hAnsi="Source Sans Pro"/>
          <w:b/>
          <w:color w:val="222222"/>
          <w:sz w:val="24"/>
          <w:szCs w:val="24"/>
        </w:rPr>
        <w:t xml:space="preserve"> art. 13 – źródło bezpośrednie</w:t>
      </w:r>
    </w:p>
    <w:p w:rsidR="00D44E72" w:rsidRDefault="00D44E72" w:rsidP="00D44E72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line="288" w:lineRule="auto"/>
        <w:jc w:val="both"/>
        <w:outlineLvl w:val="0"/>
        <w:rPr>
          <w:rFonts w:ascii="Source Sans Pro" w:hAnsi="Source Sans Pro"/>
          <w:color w:val="222222"/>
          <w:sz w:val="18"/>
          <w:szCs w:val="18"/>
        </w:rPr>
      </w:pPr>
    </w:p>
    <w:p w:rsidR="00895623" w:rsidRPr="00895623" w:rsidRDefault="00895623" w:rsidP="00895623">
      <w:pPr>
        <w:pStyle w:val="Domylne"/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rFonts w:ascii="Source Sans Pro" w:hAnsi="Source Sans Pro"/>
          <w:color w:val="222222"/>
        </w:rPr>
      </w:pPr>
    </w:p>
    <w:p w:rsidR="001258DE" w:rsidRPr="00895623" w:rsidRDefault="001258DE" w:rsidP="001258DE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rFonts w:ascii="Source Sans Pro" w:hAnsi="Source Sans Pro"/>
          <w:color w:val="222222"/>
        </w:rPr>
      </w:pPr>
      <w:r w:rsidRPr="00CE19A9">
        <w:rPr>
          <w:rFonts w:ascii="Source Sans Pro" w:hAnsi="Source Sans Pro"/>
          <w:color w:val="222222"/>
        </w:rPr>
        <w:t xml:space="preserve">Zgodnie z art. 13 ust. 1 i ust. 2 </w:t>
      </w:r>
      <w:r w:rsidR="0017338D" w:rsidRPr="0017338D">
        <w:rPr>
          <w:rFonts w:ascii="Source Sans Pro" w:hAnsi="Source Sans Pro"/>
          <w:color w:val="222222"/>
        </w:rPr>
        <w:t>R</w:t>
      </w:r>
      <w:r w:rsidR="0017338D">
        <w:rPr>
          <w:rFonts w:ascii="Source Sans Pro" w:hAnsi="Source Sans Pro"/>
          <w:color w:val="222222"/>
        </w:rPr>
        <w:t>ozporządzenia</w:t>
      </w:r>
      <w:r w:rsidR="0017338D" w:rsidRPr="0017338D">
        <w:rPr>
          <w:rFonts w:ascii="Source Sans Pro" w:hAnsi="Source Sans Pro"/>
          <w:color w:val="222222"/>
        </w:rPr>
        <w:t xml:space="preserve"> P</w:t>
      </w:r>
      <w:r w:rsidR="0017338D">
        <w:rPr>
          <w:rFonts w:ascii="Source Sans Pro" w:hAnsi="Source Sans Pro"/>
          <w:color w:val="222222"/>
        </w:rPr>
        <w:t>arlamentu</w:t>
      </w:r>
      <w:r w:rsidR="0017338D" w:rsidRPr="0017338D">
        <w:rPr>
          <w:rFonts w:ascii="Source Sans Pro" w:hAnsi="Source Sans Pro"/>
          <w:color w:val="222222"/>
        </w:rPr>
        <w:t xml:space="preserve"> E</w:t>
      </w:r>
      <w:r w:rsidR="0017338D">
        <w:rPr>
          <w:rFonts w:ascii="Source Sans Pro" w:hAnsi="Source Sans Pro"/>
          <w:color w:val="222222"/>
        </w:rPr>
        <w:t>uropejskiego i Rady (UE)</w:t>
      </w:r>
      <w:r w:rsidR="0017338D" w:rsidRPr="0017338D">
        <w:rPr>
          <w:rFonts w:ascii="Source Sans Pro" w:hAnsi="Source Sans Pro"/>
          <w:color w:val="222222"/>
        </w:rPr>
        <w:t xml:space="preserve">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CE19A9">
        <w:rPr>
          <w:rFonts w:ascii="Source Sans Pro" w:hAnsi="Source Sans Pro"/>
          <w:color w:val="222222"/>
        </w:rPr>
        <w:t>ogólnego rozporządzenia o ochronie danych osobowych z dnia 27 kwietnia 2016 r.</w:t>
      </w:r>
      <w:r w:rsidR="00BB0C67">
        <w:rPr>
          <w:rFonts w:ascii="Source Sans Pro" w:hAnsi="Source Sans Pro"/>
          <w:color w:val="222222"/>
        </w:rPr>
        <w:t xml:space="preserve"> oraz </w:t>
      </w:r>
      <w:r w:rsidRPr="00CE19A9">
        <w:rPr>
          <w:rFonts w:ascii="Source Sans Pro" w:hAnsi="Source Sans Pro"/>
          <w:color w:val="222222"/>
        </w:rPr>
        <w:t xml:space="preserve"> </w:t>
      </w:r>
      <w:r w:rsidR="00BB0C67" w:rsidRPr="00BB0C67">
        <w:rPr>
          <w:rFonts w:ascii="Source Sans Pro" w:hAnsi="Source Sans Pro"/>
          <w:color w:val="222222"/>
        </w:rPr>
        <w:t>Dyrektywa Parlamentu Europejskiego i Rady (UE) 2016/680 z dnia 27 kwietnia 2016 r. w sprawie ochrony osób fizycznych w zakresie przetwarzania danych osobowych przez właściwe organy do celów zapobiegania przestępczości, prowadzenia postępowań przygotowawczych, wykrywania i ścigania czynów zabronionych i wykonywania kar, swobodnego przepływu tych danych i oraz uchylenia decyzji ramowej Rady 2008/977/</w:t>
      </w:r>
      <w:proofErr w:type="spellStart"/>
      <w:r w:rsidR="00BB0C67" w:rsidRPr="00BB0C67">
        <w:rPr>
          <w:rFonts w:ascii="Source Sans Pro" w:hAnsi="Source Sans Pro"/>
          <w:color w:val="222222"/>
        </w:rPr>
        <w:t>WSiSW</w:t>
      </w:r>
      <w:proofErr w:type="spellEnd"/>
      <w:r w:rsidR="00BB0C67" w:rsidRPr="00BB0C67">
        <w:rPr>
          <w:rFonts w:ascii="Source Sans Pro" w:hAnsi="Source Sans Pro"/>
          <w:color w:val="222222"/>
        </w:rPr>
        <w:t xml:space="preserve"> (zob. s. 89 niniejszego Dziennika Urzędowego).</w:t>
      </w:r>
      <w:r w:rsidRPr="00CE19A9">
        <w:rPr>
          <w:rFonts w:ascii="Source Sans Pro" w:hAnsi="Source Sans Pro"/>
          <w:color w:val="222222"/>
        </w:rPr>
        <w:t>informuję, iż</w:t>
      </w:r>
      <w:r w:rsidRPr="00895623">
        <w:rPr>
          <w:rFonts w:ascii="Source Sans Pro" w:hAnsi="Source Sans Pro"/>
          <w:color w:val="222222"/>
        </w:rPr>
        <w:t>:</w:t>
      </w:r>
    </w:p>
    <w:p w:rsidR="00F06AA7" w:rsidRDefault="00F06AA7" w:rsidP="00F06AA7">
      <w:pPr>
        <w:pStyle w:val="Domylne"/>
        <w:numPr>
          <w:ilvl w:val="0"/>
          <w:numId w:val="17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rFonts w:ascii="Source Sans Pro" w:hAnsi="Source Sans Pro"/>
          <w:color w:val="222222"/>
        </w:rPr>
      </w:pPr>
      <w:r>
        <w:rPr>
          <w:rFonts w:ascii="Source Sans Pro" w:hAnsi="Source Sans Pro"/>
          <w:color w:val="222222"/>
        </w:rPr>
        <w:t>A</w:t>
      </w:r>
      <w:r w:rsidRPr="00895623">
        <w:rPr>
          <w:rFonts w:ascii="Source Sans Pro" w:hAnsi="Source Sans Pro"/>
          <w:color w:val="222222"/>
        </w:rPr>
        <w:t xml:space="preserve">dministratorem Pani/Pana danych osobowych </w:t>
      </w:r>
      <w:r w:rsidR="00BB0C67">
        <w:rPr>
          <w:rFonts w:ascii="Source Sans Pro" w:hAnsi="Source Sans Pro"/>
          <w:color w:val="222222"/>
        </w:rPr>
        <w:t xml:space="preserve">czyli podmiotem decydującym o tym w jakim celu oraz w jaki sposób będą przetwarzane </w:t>
      </w:r>
      <w:r w:rsidRPr="00895623">
        <w:rPr>
          <w:rFonts w:ascii="Source Sans Pro" w:hAnsi="Source Sans Pro"/>
          <w:color w:val="222222"/>
        </w:rPr>
        <w:t xml:space="preserve">jest </w:t>
      </w:r>
      <w:bookmarkStart w:id="0" w:name="_Hlk520821431"/>
      <w:r w:rsidR="00BB0C67">
        <w:rPr>
          <w:rFonts w:ascii="Source Sans Pro" w:hAnsi="Source Sans Pro"/>
          <w:color w:val="222222"/>
        </w:rPr>
        <w:t>Grójecki Ośrodek</w:t>
      </w:r>
      <w:r w:rsidR="00BE2F33">
        <w:rPr>
          <w:rFonts w:ascii="Source Sans Pro" w:hAnsi="Source Sans Pro"/>
          <w:color w:val="222222"/>
        </w:rPr>
        <w:t xml:space="preserve"> Kultury </w:t>
      </w:r>
      <w:r w:rsidR="00BB0C67">
        <w:rPr>
          <w:rFonts w:ascii="Source Sans Pro" w:hAnsi="Source Sans Pro"/>
          <w:color w:val="222222"/>
        </w:rPr>
        <w:t>w Grójcu</w:t>
      </w:r>
      <w:r w:rsidR="00BE2F33">
        <w:rPr>
          <w:rFonts w:ascii="Source Sans Pro" w:hAnsi="Source Sans Pro"/>
          <w:color w:val="222222"/>
        </w:rPr>
        <w:t>, ul. Piłsudskiego 3,</w:t>
      </w:r>
      <w:r w:rsidR="00BB0C67">
        <w:rPr>
          <w:rFonts w:ascii="Source Sans Pro" w:hAnsi="Source Sans Pro"/>
          <w:color w:val="222222"/>
        </w:rPr>
        <w:t xml:space="preserve"> 05-600 Grójec</w:t>
      </w:r>
      <w:bookmarkEnd w:id="0"/>
      <w:r>
        <w:rPr>
          <w:rFonts w:ascii="Source Sans Pro" w:hAnsi="Source Sans Pro"/>
          <w:color w:val="222222"/>
        </w:rPr>
        <w:t>;</w:t>
      </w:r>
    </w:p>
    <w:p w:rsidR="00BB0C67" w:rsidRDefault="00BB0C67" w:rsidP="00F06AA7">
      <w:pPr>
        <w:pStyle w:val="Domylne"/>
        <w:numPr>
          <w:ilvl w:val="0"/>
          <w:numId w:val="17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rFonts w:ascii="Source Sans Pro" w:hAnsi="Source Sans Pro"/>
          <w:color w:val="222222"/>
        </w:rPr>
      </w:pPr>
      <w:r>
        <w:rPr>
          <w:rFonts w:ascii="Source Sans Pro" w:hAnsi="Source Sans Pro"/>
          <w:color w:val="222222"/>
        </w:rPr>
        <w:t>Inspektorem ochrony danych osobowych jest osoba, z którą możesz się skontaktować mając pytania lub wątpliwości w zakresie przetwarzania danych osobowych przez G</w:t>
      </w:r>
      <w:r w:rsidR="00FF3D4F">
        <w:rPr>
          <w:rFonts w:ascii="Source Sans Pro" w:hAnsi="Source Sans Pro"/>
          <w:color w:val="222222"/>
        </w:rPr>
        <w:t>OK</w:t>
      </w:r>
      <w:r>
        <w:rPr>
          <w:rFonts w:ascii="Source Sans Pro" w:hAnsi="Source Sans Pro"/>
          <w:color w:val="222222"/>
        </w:rPr>
        <w:t xml:space="preserve"> Grójec. Można to uczynić w następujący sposób:</w:t>
      </w:r>
    </w:p>
    <w:p w:rsidR="00BB0C67" w:rsidRDefault="00D037F6" w:rsidP="00BB0C67">
      <w:pPr>
        <w:pStyle w:val="Domylne"/>
        <w:numPr>
          <w:ilvl w:val="0"/>
          <w:numId w:val="18"/>
        </w:numPr>
        <w:tabs>
          <w:tab w:val="left" w:pos="709"/>
          <w:tab w:val="left" w:pos="1418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rFonts w:ascii="Source Sans Pro" w:hAnsi="Source Sans Pro"/>
          <w:color w:val="222222"/>
        </w:rPr>
      </w:pPr>
      <w:r>
        <w:rPr>
          <w:rFonts w:ascii="Source Sans Pro" w:hAnsi="Source Sans Pro"/>
          <w:color w:val="222222"/>
        </w:rPr>
        <w:t>Mailowo: inspektor@grojec</w:t>
      </w:r>
      <w:r w:rsidR="00D2528A">
        <w:rPr>
          <w:rFonts w:ascii="Source Sans Pro" w:hAnsi="Source Sans Pro"/>
          <w:color w:val="222222"/>
        </w:rPr>
        <w:t>m</w:t>
      </w:r>
      <w:r>
        <w:rPr>
          <w:rFonts w:ascii="Source Sans Pro" w:hAnsi="Source Sans Pro"/>
          <w:color w:val="222222"/>
        </w:rPr>
        <w:t>iasto.pl</w:t>
      </w:r>
      <w:r w:rsidR="00BB0C67">
        <w:rPr>
          <w:rFonts w:ascii="Source Sans Pro" w:hAnsi="Source Sans Pro"/>
          <w:color w:val="222222"/>
        </w:rPr>
        <w:t>,</w:t>
      </w:r>
    </w:p>
    <w:p w:rsidR="009712BA" w:rsidRDefault="009712BA" w:rsidP="00BB0C67">
      <w:pPr>
        <w:pStyle w:val="Domylne"/>
        <w:numPr>
          <w:ilvl w:val="0"/>
          <w:numId w:val="18"/>
        </w:numPr>
        <w:tabs>
          <w:tab w:val="left" w:pos="709"/>
          <w:tab w:val="left" w:pos="1418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rFonts w:ascii="Source Sans Pro" w:hAnsi="Source Sans Pro"/>
          <w:color w:val="222222"/>
        </w:rPr>
      </w:pPr>
      <w:r>
        <w:rPr>
          <w:rFonts w:ascii="Source Sans Pro" w:hAnsi="Source Sans Pro"/>
          <w:color w:val="222222"/>
        </w:rPr>
        <w:t xml:space="preserve">korespondencyjnie: </w:t>
      </w:r>
      <w:r w:rsidR="00BE2F33">
        <w:rPr>
          <w:rFonts w:ascii="Source Sans Pro" w:hAnsi="Source Sans Pro"/>
          <w:color w:val="222222"/>
        </w:rPr>
        <w:t>Grójecki Ośrodek Kultury w Grójcu, ul. Piłsudskiego 3, 05-600 Grójec,</w:t>
      </w:r>
    </w:p>
    <w:p w:rsidR="001258DE" w:rsidRPr="0075111A" w:rsidRDefault="001258DE" w:rsidP="001258DE">
      <w:pPr>
        <w:pStyle w:val="Domylne"/>
        <w:numPr>
          <w:ilvl w:val="0"/>
          <w:numId w:val="17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rFonts w:ascii="Source Sans Pro" w:hAnsi="Source Sans Pro"/>
          <w:color w:val="222222"/>
        </w:rPr>
      </w:pPr>
      <w:r w:rsidRPr="0075111A">
        <w:rPr>
          <w:rFonts w:ascii="Source Sans Pro" w:hAnsi="Source Sans Pro"/>
          <w:color w:val="222222"/>
        </w:rPr>
        <w:t xml:space="preserve">Pani/Pana dane osobowe przetwarzane będą </w:t>
      </w:r>
      <w:r w:rsidR="00F405ED">
        <w:rPr>
          <w:rFonts w:ascii="Source Sans Pro" w:hAnsi="Source Sans Pro"/>
          <w:color w:val="222222"/>
        </w:rPr>
        <w:t>na podstawie</w:t>
      </w:r>
      <w:r w:rsidR="00F405ED" w:rsidRPr="0075111A">
        <w:rPr>
          <w:rFonts w:ascii="Source Sans Pro" w:hAnsi="Source Sans Pro"/>
          <w:color w:val="222222"/>
        </w:rPr>
        <w:t xml:space="preserve"> art. 6 ust 1 pkt a</w:t>
      </w:r>
      <w:r w:rsidR="00F405ED">
        <w:rPr>
          <w:rFonts w:ascii="Source Sans Pro" w:hAnsi="Source Sans Pro"/>
          <w:color w:val="222222"/>
        </w:rPr>
        <w:t xml:space="preserve"> i c</w:t>
      </w:r>
      <w:r w:rsidR="007A391D">
        <w:rPr>
          <w:rFonts w:ascii="Source Sans Pro" w:hAnsi="Source Sans Pro"/>
          <w:color w:val="222222"/>
        </w:rPr>
        <w:t>,</w:t>
      </w:r>
      <w:r w:rsidR="00F405ED" w:rsidRPr="0075111A">
        <w:rPr>
          <w:rFonts w:ascii="Source Sans Pro" w:hAnsi="Source Sans Pro"/>
          <w:color w:val="222222"/>
        </w:rPr>
        <w:t xml:space="preserve"> </w:t>
      </w:r>
      <w:r w:rsidRPr="0075111A">
        <w:rPr>
          <w:rFonts w:ascii="Source Sans Pro" w:hAnsi="Source Sans Pro"/>
          <w:color w:val="222222"/>
        </w:rPr>
        <w:t>w cel</w:t>
      </w:r>
      <w:r w:rsidR="00F405ED">
        <w:rPr>
          <w:rFonts w:ascii="Source Sans Pro" w:hAnsi="Source Sans Pro"/>
          <w:color w:val="222222"/>
        </w:rPr>
        <w:t xml:space="preserve">ach związanych z zawarciem i realizacją umowy </w:t>
      </w:r>
      <w:r w:rsidR="000975E0">
        <w:rPr>
          <w:rFonts w:ascii="Source Sans Pro" w:hAnsi="Source Sans Pro"/>
          <w:color w:val="222222"/>
        </w:rPr>
        <w:t xml:space="preserve">zlecenia </w:t>
      </w:r>
      <w:bookmarkStart w:id="1" w:name="_GoBack"/>
      <w:bookmarkEnd w:id="1"/>
      <w:r w:rsidR="000975E0">
        <w:rPr>
          <w:rFonts w:ascii="Source Sans Pro" w:hAnsi="Source Sans Pro"/>
          <w:color w:val="222222"/>
        </w:rPr>
        <w:t xml:space="preserve">i umowy </w:t>
      </w:r>
      <w:r w:rsidR="00F405ED">
        <w:rPr>
          <w:rFonts w:ascii="Source Sans Pro" w:hAnsi="Source Sans Pro"/>
          <w:color w:val="222222"/>
        </w:rPr>
        <w:t xml:space="preserve">o </w:t>
      </w:r>
      <w:r w:rsidR="000975E0">
        <w:rPr>
          <w:rFonts w:ascii="Source Sans Pro" w:hAnsi="Source Sans Pro"/>
          <w:color w:val="222222"/>
        </w:rPr>
        <w:t>dzieło</w:t>
      </w:r>
      <w:r w:rsidRPr="0075111A">
        <w:rPr>
          <w:rFonts w:ascii="Source Sans Pro" w:hAnsi="Source Sans Pro"/>
          <w:color w:val="222222"/>
        </w:rPr>
        <w:t>;</w:t>
      </w:r>
    </w:p>
    <w:p w:rsidR="001258DE" w:rsidRDefault="001258DE" w:rsidP="001258DE">
      <w:pPr>
        <w:pStyle w:val="Domylne"/>
        <w:numPr>
          <w:ilvl w:val="0"/>
          <w:numId w:val="17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rFonts w:ascii="Source Sans Pro" w:hAnsi="Source Sans Pro"/>
          <w:color w:val="222222"/>
        </w:rPr>
      </w:pPr>
      <w:r>
        <w:rPr>
          <w:rFonts w:ascii="Source Sans Pro" w:hAnsi="Source Sans Pro"/>
          <w:color w:val="222222"/>
        </w:rPr>
        <w:t xml:space="preserve">Podane przez Panią/Pana dane osobowe będą udostępniane innym </w:t>
      </w:r>
      <w:r w:rsidR="007A391D">
        <w:rPr>
          <w:rFonts w:ascii="Source Sans Pro" w:hAnsi="Source Sans Pro"/>
          <w:color w:val="222222"/>
        </w:rPr>
        <w:t>podmiotom: udzielającemu świadczenia zdrowotne, organizującemu szkolenia w zakresie bhp, zakładom ubezpieczeń i brokerom ubezpieczeniowym oraz innym podmiotom upoważnionym na podstawie prawa</w:t>
      </w:r>
      <w:r>
        <w:rPr>
          <w:rFonts w:ascii="Source Sans Pro" w:hAnsi="Source Sans Pro"/>
          <w:color w:val="222222"/>
        </w:rPr>
        <w:t>;</w:t>
      </w:r>
    </w:p>
    <w:p w:rsidR="001258DE" w:rsidRDefault="001258DE" w:rsidP="001258DE">
      <w:pPr>
        <w:pStyle w:val="Domylne"/>
        <w:numPr>
          <w:ilvl w:val="0"/>
          <w:numId w:val="17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rFonts w:ascii="Source Sans Pro" w:hAnsi="Source Sans Pro"/>
          <w:color w:val="222222"/>
        </w:rPr>
      </w:pPr>
      <w:r>
        <w:rPr>
          <w:rFonts w:ascii="Source Sans Pro" w:hAnsi="Source Sans Pro"/>
          <w:color w:val="222222"/>
        </w:rPr>
        <w:t>Podane przez Panią/Pana dane osobowe nie będą przekazywane do państwa trzeciego;</w:t>
      </w:r>
    </w:p>
    <w:p w:rsidR="001258DE" w:rsidRDefault="001258DE" w:rsidP="001258DE">
      <w:pPr>
        <w:pStyle w:val="Domylne"/>
        <w:numPr>
          <w:ilvl w:val="0"/>
          <w:numId w:val="17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rFonts w:ascii="Source Sans Pro" w:hAnsi="Source Sans Pro"/>
          <w:color w:val="222222"/>
        </w:rPr>
      </w:pPr>
      <w:r w:rsidRPr="0075111A">
        <w:rPr>
          <w:rFonts w:ascii="Source Sans Pro" w:hAnsi="Source Sans Pro"/>
          <w:color w:val="222222"/>
        </w:rPr>
        <w:t xml:space="preserve">Pani/Pana dane osobowe </w:t>
      </w:r>
      <w:r>
        <w:rPr>
          <w:rFonts w:ascii="Source Sans Pro" w:hAnsi="Source Sans Pro"/>
          <w:color w:val="222222"/>
        </w:rPr>
        <w:t xml:space="preserve">będą przechowywane </w:t>
      </w:r>
      <w:r w:rsidR="006F4FCD">
        <w:rPr>
          <w:rFonts w:ascii="Source Sans Pro" w:hAnsi="Source Sans Pro"/>
          <w:color w:val="222222"/>
        </w:rPr>
        <w:t xml:space="preserve">w okresie trwania </w:t>
      </w:r>
      <w:r w:rsidR="000975E0">
        <w:rPr>
          <w:rFonts w:ascii="Source Sans Pro" w:hAnsi="Source Sans Pro"/>
          <w:color w:val="222222"/>
        </w:rPr>
        <w:t>umowy oraz przez okres 10</w:t>
      </w:r>
      <w:r w:rsidR="006F4FCD">
        <w:rPr>
          <w:rFonts w:ascii="Source Sans Pro" w:hAnsi="Source Sans Pro"/>
          <w:color w:val="222222"/>
        </w:rPr>
        <w:t xml:space="preserve"> lat od zakończenia </w:t>
      </w:r>
      <w:r w:rsidR="000975E0">
        <w:rPr>
          <w:rFonts w:ascii="Source Sans Pro" w:hAnsi="Source Sans Pro"/>
          <w:color w:val="222222"/>
        </w:rPr>
        <w:t>umowy</w:t>
      </w:r>
      <w:r>
        <w:rPr>
          <w:rFonts w:ascii="Source Sans Pro" w:hAnsi="Source Sans Pro"/>
          <w:color w:val="222222"/>
        </w:rPr>
        <w:t>;</w:t>
      </w:r>
    </w:p>
    <w:p w:rsidR="001258DE" w:rsidRPr="0075111A" w:rsidRDefault="001258DE" w:rsidP="001258DE">
      <w:pPr>
        <w:pStyle w:val="Domylne"/>
        <w:numPr>
          <w:ilvl w:val="0"/>
          <w:numId w:val="17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rFonts w:ascii="Source Sans Pro" w:hAnsi="Source Sans Pro"/>
          <w:color w:val="222222"/>
        </w:rPr>
      </w:pPr>
      <w:r>
        <w:rPr>
          <w:rFonts w:ascii="Source Sans Pro" w:hAnsi="Source Sans Pro"/>
          <w:color w:val="222222"/>
        </w:rPr>
        <w:t>P</w:t>
      </w:r>
      <w:r w:rsidRPr="0075111A">
        <w:rPr>
          <w:rFonts w:ascii="Source Sans Pro" w:hAnsi="Source Sans Pro"/>
          <w:color w:val="222222"/>
        </w:rPr>
        <w:t xml:space="preserve">osiada Pani/Pan prawo dostępu do treści swoich danych oraz prawo ich sprostowania, usunięcia, </w:t>
      </w:r>
      <w:r w:rsidR="009712BA">
        <w:rPr>
          <w:rFonts w:ascii="Source Sans Pro" w:hAnsi="Source Sans Pro"/>
          <w:color w:val="222222"/>
        </w:rPr>
        <w:t xml:space="preserve">„prawo do bycia zapomnianym”, </w:t>
      </w:r>
      <w:r w:rsidRPr="0075111A">
        <w:rPr>
          <w:rFonts w:ascii="Source Sans Pro" w:hAnsi="Source Sans Pro"/>
          <w:color w:val="222222"/>
        </w:rPr>
        <w:t xml:space="preserve">ograniczenia przetwarzania, prawo do przenoszenia danych, prawo wniesienia </w:t>
      </w:r>
      <w:r w:rsidR="00F906F9">
        <w:rPr>
          <w:rFonts w:ascii="Source Sans Pro" w:hAnsi="Source Sans Pro"/>
          <w:color w:val="222222"/>
        </w:rPr>
        <w:t>s</w:t>
      </w:r>
      <w:r w:rsidRPr="0075111A">
        <w:rPr>
          <w:rFonts w:ascii="Source Sans Pro" w:hAnsi="Source Sans Pro"/>
          <w:color w:val="222222"/>
        </w:rPr>
        <w:t>przeciwu, prawo do cofnięcia zgody w</w:t>
      </w:r>
      <w:r>
        <w:rPr>
          <w:rFonts w:ascii="Source Sans Pro" w:hAnsi="Source Sans Pro"/>
          <w:color w:val="222222"/>
        </w:rPr>
        <w:t> </w:t>
      </w:r>
      <w:r w:rsidRPr="0075111A">
        <w:rPr>
          <w:rFonts w:ascii="Source Sans Pro" w:hAnsi="Source Sans Pro"/>
          <w:color w:val="222222"/>
        </w:rPr>
        <w:t>dowolnym momencie bez wpływu na zgodność z prawem przetwarzania, którego dokonano na podstawie zgody przed jej cofnięciem;</w:t>
      </w:r>
    </w:p>
    <w:p w:rsidR="001258DE" w:rsidRPr="0075111A" w:rsidRDefault="001258DE" w:rsidP="001258DE">
      <w:pPr>
        <w:pStyle w:val="Domylne"/>
        <w:numPr>
          <w:ilvl w:val="0"/>
          <w:numId w:val="17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rFonts w:ascii="Source Sans Pro" w:hAnsi="Source Sans Pro"/>
          <w:color w:val="222222"/>
        </w:rPr>
      </w:pPr>
      <w:r>
        <w:rPr>
          <w:rFonts w:ascii="Source Sans Pro" w:hAnsi="Source Sans Pro"/>
          <w:color w:val="222222"/>
        </w:rPr>
        <w:t>Posiada</w:t>
      </w:r>
      <w:r w:rsidRPr="0075111A">
        <w:rPr>
          <w:rFonts w:ascii="Source Sans Pro" w:hAnsi="Source Sans Pro"/>
          <w:color w:val="222222"/>
        </w:rPr>
        <w:t xml:space="preserve"> Pan/Pani prawo wniesienia skargi do </w:t>
      </w:r>
      <w:r>
        <w:rPr>
          <w:rFonts w:ascii="Source Sans Pro" w:hAnsi="Source Sans Pro"/>
          <w:color w:val="222222"/>
        </w:rPr>
        <w:t>organu nadzorczego</w:t>
      </w:r>
      <w:r w:rsidR="009712BA">
        <w:rPr>
          <w:rFonts w:ascii="Source Sans Pro" w:hAnsi="Source Sans Pro"/>
          <w:color w:val="222222"/>
        </w:rPr>
        <w:t xml:space="preserve"> Prezesa Urzędu </w:t>
      </w:r>
      <w:r w:rsidR="00107043">
        <w:rPr>
          <w:rFonts w:ascii="Source Sans Pro" w:hAnsi="Source Sans Pro"/>
          <w:color w:val="222222"/>
        </w:rPr>
        <w:t>Ochrony Danych Osobowych</w:t>
      </w:r>
      <w:r w:rsidRPr="0075111A">
        <w:rPr>
          <w:rFonts w:ascii="Source Sans Pro" w:hAnsi="Source Sans Pro"/>
          <w:color w:val="222222"/>
        </w:rPr>
        <w:t xml:space="preserve"> gdy uzna Pani/Pan, iż przetwarzanie danych osobowych Pani/Pana dotyczących narusza przepisy ogólnego rozporządzenia o ochronie danych osobowych z</w:t>
      </w:r>
      <w:r>
        <w:rPr>
          <w:rFonts w:ascii="Source Sans Pro" w:hAnsi="Source Sans Pro"/>
          <w:color w:val="222222"/>
        </w:rPr>
        <w:t> </w:t>
      </w:r>
      <w:r w:rsidRPr="0075111A">
        <w:rPr>
          <w:rFonts w:ascii="Source Sans Pro" w:hAnsi="Source Sans Pro"/>
          <w:color w:val="222222"/>
        </w:rPr>
        <w:t>dnia 27 kwietnia 2016 r.;</w:t>
      </w:r>
    </w:p>
    <w:p w:rsidR="001258DE" w:rsidRDefault="001258DE" w:rsidP="001258DE">
      <w:pPr>
        <w:pStyle w:val="Domylne"/>
        <w:numPr>
          <w:ilvl w:val="0"/>
          <w:numId w:val="17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rFonts w:ascii="Source Sans Pro" w:hAnsi="Source Sans Pro"/>
          <w:color w:val="222222"/>
        </w:rPr>
      </w:pPr>
      <w:r>
        <w:rPr>
          <w:rFonts w:ascii="Source Sans Pro" w:hAnsi="Source Sans Pro"/>
          <w:color w:val="222222"/>
        </w:rPr>
        <w:t>P</w:t>
      </w:r>
      <w:r w:rsidRPr="0075111A">
        <w:rPr>
          <w:rFonts w:ascii="Source Sans Pro" w:hAnsi="Source Sans Pro"/>
          <w:color w:val="222222"/>
        </w:rPr>
        <w:t xml:space="preserve">odanie przez Pana/Panią danych osobowych jest </w:t>
      </w:r>
      <w:r w:rsidR="000975E0">
        <w:rPr>
          <w:rFonts w:ascii="Source Sans Pro" w:hAnsi="Source Sans Pro"/>
          <w:color w:val="222222"/>
        </w:rPr>
        <w:t xml:space="preserve">dobrowolne, ale niezbędne do realizacji umowy zlecenia /o dzieło. Fakt niepodania ww. danych skutkuje brakiem możliwości nawiązania współpracy. </w:t>
      </w:r>
    </w:p>
    <w:p w:rsidR="00D44E72" w:rsidRDefault="001258DE" w:rsidP="001258DE">
      <w:pPr>
        <w:pStyle w:val="Domylne"/>
        <w:numPr>
          <w:ilvl w:val="0"/>
          <w:numId w:val="17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rFonts w:ascii="Source Sans Pro" w:hAnsi="Source Sans Pro"/>
          <w:color w:val="222222"/>
        </w:rPr>
      </w:pPr>
      <w:r w:rsidRPr="001258DE">
        <w:rPr>
          <w:rFonts w:ascii="Source Sans Pro" w:hAnsi="Source Sans Pro"/>
          <w:color w:val="222222"/>
        </w:rPr>
        <w:t>Pani/Pana dane nie będą przetwarzane w sposób zautomatyzowany w tym również w formie profilowania.</w:t>
      </w:r>
    </w:p>
    <w:p w:rsidR="00107043" w:rsidRDefault="00107043" w:rsidP="00107043">
      <w:pPr>
        <w:pStyle w:val="Domylne"/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ind w:left="720"/>
        <w:jc w:val="both"/>
        <w:outlineLvl w:val="0"/>
        <w:rPr>
          <w:rFonts w:ascii="Source Sans Pro" w:hAnsi="Source Sans Pro"/>
          <w:color w:val="222222"/>
        </w:rPr>
      </w:pPr>
    </w:p>
    <w:p w:rsidR="00107043" w:rsidRDefault="00107043" w:rsidP="00107043">
      <w:pPr>
        <w:pStyle w:val="Domylne"/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ind w:left="360"/>
        <w:jc w:val="both"/>
        <w:outlineLvl w:val="0"/>
        <w:rPr>
          <w:rFonts w:ascii="Source Sans Pro" w:hAnsi="Source Sans Pro"/>
          <w:i/>
          <w:color w:val="222222"/>
        </w:rPr>
      </w:pPr>
      <w:r>
        <w:rPr>
          <w:rFonts w:ascii="Source Sans Pro" w:hAnsi="Source Sans Pro"/>
          <w:i/>
          <w:color w:val="222222"/>
        </w:rPr>
        <w:t xml:space="preserve">Wyrażam zgodę na przetwarzanie moich danych osobowych przez Grójecki Ośrodek </w:t>
      </w:r>
      <w:r w:rsidR="00FF3D4F">
        <w:rPr>
          <w:rFonts w:ascii="Source Sans Pro" w:hAnsi="Source Sans Pro"/>
          <w:i/>
          <w:color w:val="222222"/>
        </w:rPr>
        <w:t>Kultury</w:t>
      </w:r>
      <w:r>
        <w:rPr>
          <w:rFonts w:ascii="Source Sans Pro" w:hAnsi="Source Sans Pro"/>
          <w:i/>
          <w:color w:val="222222"/>
        </w:rPr>
        <w:t>, na potrzeby wykazane w klauzuli. Jednocześnie oświadczam, że wyraż</w:t>
      </w:r>
      <w:r w:rsidR="000E10CA">
        <w:rPr>
          <w:rFonts w:ascii="Source Sans Pro" w:hAnsi="Source Sans Pro"/>
          <w:i/>
          <w:color w:val="222222"/>
        </w:rPr>
        <w:t>enie zgody udzielam dobrowolnie.</w:t>
      </w:r>
    </w:p>
    <w:p w:rsidR="00107043" w:rsidRDefault="00107043" w:rsidP="00107043">
      <w:pPr>
        <w:pStyle w:val="Domylne"/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ind w:left="360"/>
        <w:jc w:val="both"/>
        <w:outlineLvl w:val="0"/>
        <w:rPr>
          <w:rFonts w:ascii="Source Sans Pro" w:hAnsi="Source Sans Pro"/>
          <w:i/>
          <w:color w:val="222222"/>
        </w:rPr>
      </w:pPr>
    </w:p>
    <w:p w:rsidR="00107043" w:rsidRDefault="00107043" w:rsidP="00107043">
      <w:pPr>
        <w:pStyle w:val="Domylne"/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ind w:left="360"/>
        <w:jc w:val="both"/>
        <w:outlineLvl w:val="0"/>
        <w:rPr>
          <w:rFonts w:ascii="Source Sans Pro" w:hAnsi="Source Sans Pro"/>
          <w:i/>
          <w:color w:val="222222"/>
        </w:rPr>
      </w:pPr>
    </w:p>
    <w:p w:rsidR="00107043" w:rsidRDefault="00107043" w:rsidP="00107043">
      <w:pPr>
        <w:pStyle w:val="Domylne"/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ind w:left="360"/>
        <w:jc w:val="both"/>
        <w:outlineLvl w:val="0"/>
        <w:rPr>
          <w:rFonts w:ascii="Source Sans Pro" w:hAnsi="Source Sans Pro"/>
          <w:i/>
          <w:color w:val="222222"/>
        </w:rPr>
      </w:pPr>
    </w:p>
    <w:p w:rsidR="00107043" w:rsidRDefault="00107043" w:rsidP="00107043">
      <w:pPr>
        <w:pStyle w:val="Domylne"/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ind w:left="360"/>
        <w:jc w:val="both"/>
        <w:outlineLvl w:val="0"/>
        <w:rPr>
          <w:rFonts w:ascii="Source Sans Pro" w:hAnsi="Source Sans Pro"/>
          <w:i/>
          <w:color w:val="222222"/>
        </w:rPr>
      </w:pPr>
    </w:p>
    <w:p w:rsidR="00107043" w:rsidRDefault="00107043" w:rsidP="00107043">
      <w:pPr>
        <w:pStyle w:val="Domylne"/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ind w:left="360"/>
        <w:jc w:val="both"/>
        <w:outlineLvl w:val="0"/>
        <w:rPr>
          <w:rFonts w:ascii="Source Sans Pro" w:hAnsi="Source Sans Pro"/>
          <w:i/>
          <w:color w:val="222222"/>
        </w:rPr>
      </w:pPr>
    </w:p>
    <w:p w:rsidR="00107043" w:rsidRDefault="00107043" w:rsidP="00107043">
      <w:pPr>
        <w:pStyle w:val="Domylne"/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ind w:left="360"/>
        <w:jc w:val="both"/>
        <w:outlineLvl w:val="0"/>
        <w:rPr>
          <w:rFonts w:ascii="Source Sans Pro" w:hAnsi="Source Sans Pro"/>
          <w:i/>
          <w:color w:val="222222"/>
        </w:rPr>
      </w:pPr>
    </w:p>
    <w:p w:rsidR="00107043" w:rsidRDefault="00107043" w:rsidP="00107043">
      <w:pPr>
        <w:pStyle w:val="Domylne"/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ind w:left="360"/>
        <w:jc w:val="both"/>
        <w:outlineLvl w:val="0"/>
        <w:rPr>
          <w:rFonts w:ascii="Source Sans Pro" w:hAnsi="Source Sans Pro"/>
          <w:i/>
          <w:color w:val="222222"/>
        </w:rPr>
      </w:pPr>
    </w:p>
    <w:p w:rsidR="00107043" w:rsidRDefault="00107043" w:rsidP="00107043">
      <w:pPr>
        <w:pStyle w:val="Domylne"/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ind w:left="360"/>
        <w:jc w:val="both"/>
        <w:outlineLvl w:val="0"/>
        <w:rPr>
          <w:rFonts w:ascii="Source Sans Pro" w:hAnsi="Source Sans Pro"/>
          <w:i/>
          <w:color w:val="222222"/>
        </w:rPr>
      </w:pPr>
      <w:r>
        <w:rPr>
          <w:rFonts w:ascii="Source Sans Pro" w:hAnsi="Source Sans Pro"/>
          <w:i/>
          <w:color w:val="222222"/>
        </w:rPr>
        <w:t>……………………………………</w:t>
      </w:r>
      <w:r>
        <w:rPr>
          <w:rFonts w:ascii="Source Sans Pro" w:hAnsi="Source Sans Pro"/>
          <w:i/>
          <w:color w:val="222222"/>
        </w:rPr>
        <w:tab/>
      </w:r>
      <w:r>
        <w:rPr>
          <w:rFonts w:ascii="Source Sans Pro" w:hAnsi="Source Sans Pro"/>
          <w:i/>
          <w:color w:val="222222"/>
        </w:rPr>
        <w:tab/>
      </w:r>
      <w:r>
        <w:rPr>
          <w:rFonts w:ascii="Source Sans Pro" w:hAnsi="Source Sans Pro"/>
          <w:i/>
          <w:color w:val="222222"/>
        </w:rPr>
        <w:tab/>
        <w:t>…………………………………….</w:t>
      </w:r>
    </w:p>
    <w:p w:rsidR="00107043" w:rsidRPr="00107043" w:rsidRDefault="00107043" w:rsidP="00107043">
      <w:pPr>
        <w:pStyle w:val="Domylne"/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ind w:left="360"/>
        <w:jc w:val="both"/>
        <w:outlineLvl w:val="0"/>
        <w:rPr>
          <w:rFonts w:ascii="Source Sans Pro" w:hAnsi="Source Sans Pro"/>
          <w:i/>
          <w:color w:val="222222"/>
          <w:sz w:val="16"/>
          <w:szCs w:val="16"/>
        </w:rPr>
      </w:pPr>
      <w:r>
        <w:rPr>
          <w:rFonts w:ascii="Source Sans Pro" w:hAnsi="Source Sans Pro"/>
          <w:i/>
          <w:color w:val="222222"/>
          <w:sz w:val="16"/>
          <w:szCs w:val="16"/>
        </w:rPr>
        <w:tab/>
        <w:t xml:space="preserve">       Miejscowość dnia</w:t>
      </w:r>
      <w:r>
        <w:rPr>
          <w:rFonts w:ascii="Source Sans Pro" w:hAnsi="Source Sans Pro"/>
          <w:i/>
          <w:color w:val="222222"/>
          <w:sz w:val="16"/>
          <w:szCs w:val="16"/>
        </w:rPr>
        <w:tab/>
      </w:r>
      <w:r>
        <w:rPr>
          <w:rFonts w:ascii="Source Sans Pro" w:hAnsi="Source Sans Pro"/>
          <w:i/>
          <w:color w:val="222222"/>
          <w:sz w:val="16"/>
          <w:szCs w:val="16"/>
        </w:rPr>
        <w:tab/>
      </w:r>
      <w:r>
        <w:rPr>
          <w:rFonts w:ascii="Source Sans Pro" w:hAnsi="Source Sans Pro"/>
          <w:i/>
          <w:color w:val="222222"/>
          <w:sz w:val="16"/>
          <w:szCs w:val="16"/>
        </w:rPr>
        <w:tab/>
      </w:r>
      <w:r>
        <w:rPr>
          <w:rFonts w:ascii="Source Sans Pro" w:hAnsi="Source Sans Pro"/>
          <w:i/>
          <w:color w:val="222222"/>
          <w:sz w:val="16"/>
          <w:szCs w:val="16"/>
        </w:rPr>
        <w:tab/>
        <w:t>podpis</w:t>
      </w:r>
    </w:p>
    <w:sectPr w:rsidR="00107043" w:rsidRPr="00107043" w:rsidSect="00F906F9">
      <w:headerReference w:type="even" r:id="rId9"/>
      <w:pgSz w:w="11906" w:h="17008"/>
      <w:pgMar w:top="1418" w:right="851" w:bottom="851" w:left="851" w:header="851" w:footer="397" w:gutter="0"/>
      <w:cols w:space="708"/>
      <w:docGrid w:linePitch="312" w:charSpace="-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F32" w:rsidRDefault="00300F32">
      <w:r>
        <w:separator/>
      </w:r>
    </w:p>
  </w:endnote>
  <w:endnote w:type="continuationSeparator" w:id="0">
    <w:p w:rsidR="00300F32" w:rsidRDefault="00300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Roman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HGSMinchoE">
    <w:charset w:val="80"/>
    <w:family w:val="roman"/>
    <w:pitch w:val="variable"/>
    <w:sig w:usb0="E00002FF" w:usb1="6AC7FDFB" w:usb2="00000012" w:usb3="00000000" w:csb0="0002009F" w:csb1="00000000"/>
  </w:font>
  <w:font w:name="Source Sans Pro">
    <w:altName w:val="Arial"/>
    <w:charset w:val="00"/>
    <w:family w:val="auto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F32" w:rsidRDefault="00300F32">
      <w:r>
        <w:separator/>
      </w:r>
    </w:p>
  </w:footnote>
  <w:footnote w:type="continuationSeparator" w:id="0">
    <w:p w:rsidR="00300F32" w:rsidRDefault="00300F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7E7" w:rsidRDefault="00F617E7" w:rsidP="00BA45B3">
    <w:pPr>
      <w:pStyle w:val="Nagwek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617E7" w:rsidRDefault="00F617E7" w:rsidP="003C313F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BE24E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eastAsia="Times New Roman"/>
        <w:i/>
        <w:i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>
    <w:nsid w:val="0000000F"/>
    <w:multiLevelType w:val="multilevel"/>
    <w:tmpl w:val="2D349288"/>
    <w:name w:val="WW8Num15"/>
    <w:lvl w:ilvl="0">
      <w:start w:val="1"/>
      <w:numFmt w:val="lowerLetter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>
    <w:nsid w:val="00000011"/>
    <w:multiLevelType w:val="multilevel"/>
    <w:tmpl w:val="00000011"/>
    <w:name w:val="WW8Num17"/>
    <w:lvl w:ilvl="0">
      <w:start w:val="6"/>
      <w:numFmt w:val="decimal"/>
      <w:lvlText w:val=" 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 %1.%2.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6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>
    <w:nsid w:val="00000016"/>
    <w:multiLevelType w:val="multi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369"/>
        </w:tabs>
        <w:ind w:left="369" w:hanging="369"/>
      </w:pPr>
      <w:rPr>
        <w:rFonts w:ascii="Times New Roman" w:eastAsia="TimesNewRomanPSMT" w:hAnsi="Times New Roman" w:cs="Times New Roman"/>
        <w:b w:val="0"/>
        <w:bCs w:val="0"/>
        <w:i w:val="0"/>
        <w:iCs w:val="0"/>
        <w:color w:val="000000"/>
        <w:spacing w:val="0"/>
        <w:kern w:val="1"/>
        <w:sz w:val="24"/>
        <w:szCs w:val="24"/>
        <w:lang w:val="pl-PL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Arial" w:cs="Tahoma"/>
        <w:b w:val="0"/>
        <w:bCs w:val="0"/>
        <w:i w:val="0"/>
        <w:iCs w:val="0"/>
        <w:color w:val="000000"/>
        <w:spacing w:val="0"/>
        <w:kern w:val="1"/>
        <w:sz w:val="24"/>
        <w:szCs w:val="24"/>
        <w:lang w:val="pl-PL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2">
    <w:nsid w:val="0000001C"/>
    <w:multiLevelType w:val="multi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Arial" w:cs="Tahoma"/>
        <w:b w:val="0"/>
        <w:bCs w:val="0"/>
        <w:i w:val="0"/>
        <w:iCs w:val="0"/>
        <w:color w:val="000000"/>
        <w:spacing w:val="0"/>
        <w:kern w:val="1"/>
        <w:sz w:val="24"/>
        <w:szCs w:val="24"/>
        <w:lang w:val="pl-PL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3">
    <w:nsid w:val="0000001D"/>
    <w:multiLevelType w:val="multi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4">
    <w:nsid w:val="0000001E"/>
    <w:multiLevelType w:val="multilevel"/>
    <w:tmpl w:val="0000001E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ahoma"/>
        <w:b w:val="0"/>
        <w:bCs w:val="0"/>
        <w:i w:val="0"/>
        <w:iCs w:val="0"/>
        <w:color w:val="000000"/>
        <w:spacing w:val="0"/>
        <w:kern w:val="1"/>
        <w:sz w:val="24"/>
        <w:szCs w:val="24"/>
        <w:lang w:val="pl-PL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5">
    <w:nsid w:val="0000001F"/>
    <w:multiLevelType w:val="multi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369"/>
        </w:tabs>
        <w:ind w:left="369" w:hanging="369"/>
      </w:pPr>
      <w:rPr>
        <w:rFonts w:ascii="Times New Roman" w:eastAsia="TimesNewRomanPSMT" w:hAnsi="Times New Roman" w:cs="Times New Roman"/>
        <w:b w:val="0"/>
        <w:bCs w:val="0"/>
        <w:i w:val="0"/>
        <w:iCs w:val="0"/>
        <w:color w:val="000000"/>
        <w:spacing w:val="0"/>
        <w:kern w:val="1"/>
        <w:sz w:val="24"/>
        <w:szCs w:val="24"/>
        <w:lang w:val="pl-PL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20"/>
    <w:multiLevelType w:val="multilevel"/>
    <w:tmpl w:val="00000020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Helvetica" w:hAnsi="Times New Roman" w:cs="Times New Roman"/>
        <w:b w:val="0"/>
        <w:bCs w:val="0"/>
        <w:i w:val="0"/>
        <w:iCs w:val="0"/>
        <w:color w:val="000000"/>
        <w:spacing w:val="0"/>
        <w:kern w:val="1"/>
        <w:sz w:val="24"/>
        <w:szCs w:val="24"/>
        <w:lang w:val="pl-PL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7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kern w:val="1"/>
        <w:sz w:val="24"/>
        <w:szCs w:val="24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8">
    <w:nsid w:val="00000022"/>
    <w:multiLevelType w:val="multi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369"/>
        </w:tabs>
        <w:ind w:left="369" w:hanging="369"/>
      </w:pPr>
      <w:rPr>
        <w:rFonts w:ascii="Times Roman" w:eastAsia="Arial" w:hAnsi="Times Roman" w:cs="Tahoma"/>
        <w:b w:val="0"/>
        <w:bCs w:val="0"/>
        <w:i w:val="0"/>
        <w:iCs w:val="0"/>
        <w:color w:val="000000"/>
        <w:spacing w:val="0"/>
        <w:kern w:val="1"/>
        <w:sz w:val="24"/>
        <w:szCs w:val="24"/>
        <w:lang w:val="pl-PL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25"/>
    <w:multiLevelType w:val="multi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369"/>
        </w:tabs>
        <w:ind w:left="369" w:hanging="369"/>
      </w:pPr>
      <w:rPr>
        <w:rFonts w:ascii="Times New Roman" w:eastAsia="TimesNewRomanPSMT" w:hAnsi="Times New Roman" w:cs="Times New Roman"/>
        <w:b w:val="0"/>
        <w:bCs w:val="0"/>
        <w:i w:val="0"/>
        <w:iCs w:val="0"/>
        <w:color w:val="000000"/>
        <w:spacing w:val="0"/>
        <w:kern w:val="1"/>
        <w:sz w:val="24"/>
        <w:szCs w:val="24"/>
        <w:lang w:val="pl-PL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1">
    <w:nsid w:val="00000029"/>
    <w:multiLevelType w:val="multilevel"/>
    <w:tmpl w:val="00000029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2">
    <w:nsid w:val="0000002B"/>
    <w:multiLevelType w:val="multilevel"/>
    <w:tmpl w:val="0000002B"/>
    <w:name w:val="WW8Num4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2C"/>
    <w:multiLevelType w:val="multi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/>
        <w:b w:val="0"/>
        <w:bCs w:val="0"/>
        <w:i w:val="0"/>
        <w:iCs w:val="0"/>
        <w:color w:val="000000"/>
        <w:spacing w:val="0"/>
        <w:kern w:val="1"/>
        <w:sz w:val="24"/>
        <w:szCs w:val="24"/>
        <w:lang w:val="pl-PL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4">
    <w:nsid w:val="0000002D"/>
    <w:multiLevelType w:val="multi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ahoma"/>
        <w:b w:val="0"/>
        <w:bCs w:val="0"/>
        <w:i w:val="0"/>
        <w:iCs w:val="0"/>
        <w:color w:val="000000"/>
        <w:spacing w:val="0"/>
        <w:kern w:val="1"/>
        <w:sz w:val="24"/>
        <w:szCs w:val="24"/>
        <w:lang w:val="pl-PL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5">
    <w:nsid w:val="0000002E"/>
    <w:multiLevelType w:val="multilevel"/>
    <w:tmpl w:val="0000002E"/>
    <w:name w:val="WW8Num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Arial" w:cs="Tahoma"/>
        <w:kern w:val="1"/>
        <w:sz w:val="24"/>
        <w:szCs w:val="24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6">
    <w:nsid w:val="0000002F"/>
    <w:multiLevelType w:val="multilevel"/>
    <w:tmpl w:val="0000002F"/>
    <w:name w:val="WW8Num4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/>
        <w:b w:val="0"/>
        <w:bCs w:val="0"/>
        <w:i w:val="0"/>
        <w:iCs w:val="0"/>
        <w:color w:val="000000"/>
        <w:spacing w:val="0"/>
        <w:sz w:val="24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7">
    <w:nsid w:val="00000030"/>
    <w:multiLevelType w:val="multi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/>
        <w:b w:val="0"/>
        <w:bCs w:val="0"/>
        <w:i w:val="0"/>
        <w:iCs w:val="0"/>
        <w:color w:val="000000"/>
        <w:spacing w:val="0"/>
        <w:sz w:val="24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8">
    <w:nsid w:val="00000031"/>
    <w:multiLevelType w:val="multilevel"/>
    <w:tmpl w:val="00000031"/>
    <w:name w:val="WW8Num4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9">
    <w:nsid w:val="00000032"/>
    <w:multiLevelType w:val="multilevel"/>
    <w:tmpl w:val="00000032"/>
    <w:name w:val="WW8Num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/>
        <w:b w:val="0"/>
        <w:bCs w:val="0"/>
        <w:i w:val="0"/>
        <w:iCs w:val="0"/>
        <w:color w:val="000000"/>
        <w:spacing w:val="0"/>
        <w:kern w:val="1"/>
        <w:sz w:val="24"/>
        <w:szCs w:val="24"/>
        <w:lang w:val="pl-PL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0">
    <w:nsid w:val="00000033"/>
    <w:multiLevelType w:val="multilevel"/>
    <w:tmpl w:val="00000033"/>
    <w:name w:val="WW8Num51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"/>
      </w:pPr>
      <w:rPr>
        <w:rFonts w:ascii="Times New Roman" w:eastAsia="Arial" w:hAnsi="Times New Roman" w:cs="Times New Roman"/>
        <w:b w:val="0"/>
        <w:bCs w:val="0"/>
        <w:i w:val="0"/>
        <w:iCs w:val="0"/>
        <w:color w:val="000000"/>
        <w:spacing w:val="0"/>
        <w:kern w:val="1"/>
        <w:sz w:val="24"/>
        <w:szCs w:val="24"/>
        <w:lang w:val="pl-PL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1">
    <w:nsid w:val="00000034"/>
    <w:multiLevelType w:val="multilevel"/>
    <w:tmpl w:val="00000034"/>
    <w:name w:val="WW8Num5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2">
    <w:nsid w:val="00000035"/>
    <w:multiLevelType w:val="multilevel"/>
    <w:tmpl w:val="00000035"/>
    <w:name w:val="WW8Num5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3">
    <w:nsid w:val="00000036"/>
    <w:multiLevelType w:val="multilevel"/>
    <w:tmpl w:val="00000036"/>
    <w:name w:val="WW8Num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4">
    <w:nsid w:val="00CC404E"/>
    <w:multiLevelType w:val="hybridMultilevel"/>
    <w:tmpl w:val="D90C62D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01D74FAE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eastAsia="Times New Roman"/>
        <w:i/>
        <w:i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>
    <w:nsid w:val="02E2396B"/>
    <w:multiLevelType w:val="hybridMultilevel"/>
    <w:tmpl w:val="C0A2789A"/>
    <w:lvl w:ilvl="0" w:tplc="32BA9208">
      <w:start w:val="1"/>
      <w:numFmt w:val="decimal"/>
      <w:lvlText w:val="%1."/>
      <w:lvlJc w:val="left"/>
      <w:pPr>
        <w:ind w:left="357" w:hanging="357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50136DA"/>
    <w:multiLevelType w:val="hybridMultilevel"/>
    <w:tmpl w:val="A7727002"/>
    <w:lvl w:ilvl="0" w:tplc="5E0C4A04">
      <w:start w:val="1"/>
      <w:numFmt w:val="decimal"/>
      <w:lvlText w:val="%1."/>
      <w:lvlJc w:val="left"/>
      <w:pPr>
        <w:ind w:left="357" w:hanging="357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8955A01"/>
    <w:multiLevelType w:val="hybridMultilevel"/>
    <w:tmpl w:val="3FEEF9A0"/>
    <w:lvl w:ilvl="0" w:tplc="F5B0E6D6">
      <w:start w:val="1"/>
      <w:numFmt w:val="decimal"/>
      <w:lvlText w:val="%1."/>
      <w:lvlJc w:val="left"/>
      <w:pPr>
        <w:ind w:left="357" w:hanging="357"/>
      </w:pPr>
      <w:rPr>
        <w:rFonts w:ascii="Tahoma" w:hAnsi="Tahoma" w:cs="Tahoma"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28361E0"/>
    <w:multiLevelType w:val="hybridMultilevel"/>
    <w:tmpl w:val="2BB63FA0"/>
    <w:lvl w:ilvl="0" w:tplc="04150019">
      <w:start w:val="1"/>
      <w:numFmt w:val="lowerLetter"/>
      <w:lvlText w:val="%1.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0">
    <w:nsid w:val="1CDA10B0"/>
    <w:multiLevelType w:val="multilevel"/>
    <w:tmpl w:val="DF208250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cs="Tahoma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>
    <w:nsid w:val="1E560FEC"/>
    <w:multiLevelType w:val="multilevel"/>
    <w:tmpl w:val="53240F3E"/>
    <w:lvl w:ilvl="0">
      <w:start w:val="1"/>
      <w:numFmt w:val="upperRoman"/>
      <w:pStyle w:val="Nagwek1"/>
      <w:lvlText w:val="%1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52">
    <w:nsid w:val="2B7604A8"/>
    <w:multiLevelType w:val="hybridMultilevel"/>
    <w:tmpl w:val="BCD23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12101A7"/>
    <w:multiLevelType w:val="hybridMultilevel"/>
    <w:tmpl w:val="43546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29F4077"/>
    <w:multiLevelType w:val="hybridMultilevel"/>
    <w:tmpl w:val="8F8C6E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3816750C"/>
    <w:multiLevelType w:val="hybridMultilevel"/>
    <w:tmpl w:val="2BB63FA0"/>
    <w:lvl w:ilvl="0" w:tplc="04150019">
      <w:start w:val="1"/>
      <w:numFmt w:val="lowerLetter"/>
      <w:lvlText w:val="%1.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6">
    <w:nsid w:val="3AE80C8F"/>
    <w:multiLevelType w:val="hybridMultilevel"/>
    <w:tmpl w:val="FC1EA19C"/>
    <w:lvl w:ilvl="0" w:tplc="53C892D6">
      <w:start w:val="1"/>
      <w:numFmt w:val="decimal"/>
      <w:lvlText w:val="%1."/>
      <w:lvlJc w:val="left"/>
      <w:pPr>
        <w:ind w:left="357" w:hanging="357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5092877"/>
    <w:multiLevelType w:val="multilevel"/>
    <w:tmpl w:val="00000004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8">
    <w:nsid w:val="49FB66EA"/>
    <w:multiLevelType w:val="multilevel"/>
    <w:tmpl w:val="00000004"/>
    <w:name w:val="WW8Num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9">
    <w:nsid w:val="57482E9C"/>
    <w:multiLevelType w:val="hybridMultilevel"/>
    <w:tmpl w:val="BCD23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0C23C17"/>
    <w:multiLevelType w:val="hybridMultilevel"/>
    <w:tmpl w:val="2F6A4E70"/>
    <w:lvl w:ilvl="0" w:tplc="8E527C08">
      <w:start w:val="1"/>
      <w:numFmt w:val="decimal"/>
      <w:lvlText w:val="%1."/>
      <w:lvlJc w:val="left"/>
      <w:pPr>
        <w:ind w:left="357" w:hanging="357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8FF4E73"/>
    <w:multiLevelType w:val="hybridMultilevel"/>
    <w:tmpl w:val="FC1EA19C"/>
    <w:lvl w:ilvl="0" w:tplc="53C892D6">
      <w:start w:val="1"/>
      <w:numFmt w:val="decimal"/>
      <w:lvlText w:val="%1."/>
      <w:lvlJc w:val="left"/>
      <w:pPr>
        <w:ind w:left="357" w:hanging="357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ADD6D15"/>
    <w:multiLevelType w:val="multilevel"/>
    <w:tmpl w:val="00000004"/>
    <w:name w:val="WW8Num4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>
    <w:nsid w:val="6FB65B18"/>
    <w:multiLevelType w:val="hybridMultilevel"/>
    <w:tmpl w:val="D90C62D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1"/>
  </w:num>
  <w:num w:numId="2">
    <w:abstractNumId w:val="46"/>
  </w:num>
  <w:num w:numId="3">
    <w:abstractNumId w:val="60"/>
  </w:num>
  <w:num w:numId="4">
    <w:abstractNumId w:val="47"/>
  </w:num>
  <w:num w:numId="5">
    <w:abstractNumId w:val="61"/>
  </w:num>
  <w:num w:numId="6">
    <w:abstractNumId w:val="56"/>
  </w:num>
  <w:num w:numId="7">
    <w:abstractNumId w:val="48"/>
  </w:num>
  <w:num w:numId="8">
    <w:abstractNumId w:val="50"/>
  </w:num>
  <w:num w:numId="9">
    <w:abstractNumId w:val="49"/>
  </w:num>
  <w:num w:numId="10">
    <w:abstractNumId w:val="55"/>
  </w:num>
  <w:num w:numId="11">
    <w:abstractNumId w:val="45"/>
  </w:num>
  <w:num w:numId="12">
    <w:abstractNumId w:val="0"/>
  </w:num>
  <w:num w:numId="13">
    <w:abstractNumId w:val="63"/>
  </w:num>
  <w:num w:numId="14">
    <w:abstractNumId w:val="44"/>
  </w:num>
  <w:num w:numId="15">
    <w:abstractNumId w:val="53"/>
  </w:num>
  <w:num w:numId="16">
    <w:abstractNumId w:val="59"/>
  </w:num>
  <w:num w:numId="17">
    <w:abstractNumId w:val="52"/>
  </w:num>
  <w:num w:numId="18">
    <w:abstractNumId w:val="5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425"/>
  <w:defaultTableStyle w:val="Normalny"/>
  <w:drawingGridHorizontalSpacing w:val="90"/>
  <w:drawingGridVerticalSpacing w:val="156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1A4"/>
    <w:rsid w:val="00000E2D"/>
    <w:rsid w:val="00007477"/>
    <w:rsid w:val="00016B4A"/>
    <w:rsid w:val="0002102C"/>
    <w:rsid w:val="00033EBA"/>
    <w:rsid w:val="0003717B"/>
    <w:rsid w:val="00040B4E"/>
    <w:rsid w:val="00041E12"/>
    <w:rsid w:val="00050C6E"/>
    <w:rsid w:val="000575A2"/>
    <w:rsid w:val="0007672E"/>
    <w:rsid w:val="000827A2"/>
    <w:rsid w:val="00086DA5"/>
    <w:rsid w:val="000975E0"/>
    <w:rsid w:val="000A643B"/>
    <w:rsid w:val="000E10CA"/>
    <w:rsid w:val="00103081"/>
    <w:rsid w:val="00107043"/>
    <w:rsid w:val="0010794E"/>
    <w:rsid w:val="001258DE"/>
    <w:rsid w:val="00126938"/>
    <w:rsid w:val="00152E29"/>
    <w:rsid w:val="00154AC0"/>
    <w:rsid w:val="00162C69"/>
    <w:rsid w:val="0016427E"/>
    <w:rsid w:val="00166D9C"/>
    <w:rsid w:val="0017338D"/>
    <w:rsid w:val="0018027E"/>
    <w:rsid w:val="0018751B"/>
    <w:rsid w:val="00192D3E"/>
    <w:rsid w:val="00194B6F"/>
    <w:rsid w:val="001B2478"/>
    <w:rsid w:val="001C1625"/>
    <w:rsid w:val="001C364F"/>
    <w:rsid w:val="001C424E"/>
    <w:rsid w:val="00202B53"/>
    <w:rsid w:val="0021177F"/>
    <w:rsid w:val="00226295"/>
    <w:rsid w:val="0023234E"/>
    <w:rsid w:val="0025221D"/>
    <w:rsid w:val="00260ED2"/>
    <w:rsid w:val="00266F23"/>
    <w:rsid w:val="0027232B"/>
    <w:rsid w:val="00283D40"/>
    <w:rsid w:val="0029600A"/>
    <w:rsid w:val="0029780D"/>
    <w:rsid w:val="002A541C"/>
    <w:rsid w:val="002B232D"/>
    <w:rsid w:val="002C09B1"/>
    <w:rsid w:val="002C2AA6"/>
    <w:rsid w:val="002C770D"/>
    <w:rsid w:val="002D47E3"/>
    <w:rsid w:val="002E0D8E"/>
    <w:rsid w:val="002E436D"/>
    <w:rsid w:val="002F1CFB"/>
    <w:rsid w:val="00300F32"/>
    <w:rsid w:val="00324BD3"/>
    <w:rsid w:val="00341F9F"/>
    <w:rsid w:val="003531EB"/>
    <w:rsid w:val="00361E3D"/>
    <w:rsid w:val="003752A2"/>
    <w:rsid w:val="0038778B"/>
    <w:rsid w:val="00395B48"/>
    <w:rsid w:val="003B5BEF"/>
    <w:rsid w:val="003B5D58"/>
    <w:rsid w:val="003C2536"/>
    <w:rsid w:val="003C313F"/>
    <w:rsid w:val="003F685C"/>
    <w:rsid w:val="00405AFB"/>
    <w:rsid w:val="004159A9"/>
    <w:rsid w:val="00436926"/>
    <w:rsid w:val="00451820"/>
    <w:rsid w:val="004539FE"/>
    <w:rsid w:val="00453C0D"/>
    <w:rsid w:val="004563B7"/>
    <w:rsid w:val="00460C2F"/>
    <w:rsid w:val="00463D57"/>
    <w:rsid w:val="0047221D"/>
    <w:rsid w:val="004929F2"/>
    <w:rsid w:val="004934BC"/>
    <w:rsid w:val="004A38DD"/>
    <w:rsid w:val="004A3916"/>
    <w:rsid w:val="004B1630"/>
    <w:rsid w:val="004C784E"/>
    <w:rsid w:val="004D21D9"/>
    <w:rsid w:val="00514442"/>
    <w:rsid w:val="0051621D"/>
    <w:rsid w:val="00525233"/>
    <w:rsid w:val="0052787B"/>
    <w:rsid w:val="005619C0"/>
    <w:rsid w:val="00565E12"/>
    <w:rsid w:val="00575446"/>
    <w:rsid w:val="00596658"/>
    <w:rsid w:val="005A725A"/>
    <w:rsid w:val="005C0A36"/>
    <w:rsid w:val="005D3281"/>
    <w:rsid w:val="005D4462"/>
    <w:rsid w:val="005D5B98"/>
    <w:rsid w:val="005D7EE4"/>
    <w:rsid w:val="005E0720"/>
    <w:rsid w:val="005F055B"/>
    <w:rsid w:val="006015AB"/>
    <w:rsid w:val="00611EA1"/>
    <w:rsid w:val="00656058"/>
    <w:rsid w:val="00661BDA"/>
    <w:rsid w:val="00667D6C"/>
    <w:rsid w:val="006D66C2"/>
    <w:rsid w:val="006F4FCD"/>
    <w:rsid w:val="0070148A"/>
    <w:rsid w:val="00702003"/>
    <w:rsid w:val="0073045C"/>
    <w:rsid w:val="00735988"/>
    <w:rsid w:val="00737D76"/>
    <w:rsid w:val="007420C6"/>
    <w:rsid w:val="007579E9"/>
    <w:rsid w:val="007A2643"/>
    <w:rsid w:val="007A3906"/>
    <w:rsid w:val="007A391D"/>
    <w:rsid w:val="007B6411"/>
    <w:rsid w:val="007C0A7B"/>
    <w:rsid w:val="007C35D9"/>
    <w:rsid w:val="00832CAB"/>
    <w:rsid w:val="008469D5"/>
    <w:rsid w:val="008506F3"/>
    <w:rsid w:val="008668FD"/>
    <w:rsid w:val="0088338A"/>
    <w:rsid w:val="008838A4"/>
    <w:rsid w:val="00892695"/>
    <w:rsid w:val="008930B6"/>
    <w:rsid w:val="008949E4"/>
    <w:rsid w:val="00895623"/>
    <w:rsid w:val="008C176C"/>
    <w:rsid w:val="008C391B"/>
    <w:rsid w:val="008C660B"/>
    <w:rsid w:val="008F6860"/>
    <w:rsid w:val="008F7883"/>
    <w:rsid w:val="009002EE"/>
    <w:rsid w:val="0091073E"/>
    <w:rsid w:val="0091171A"/>
    <w:rsid w:val="00913A22"/>
    <w:rsid w:val="009230B5"/>
    <w:rsid w:val="00924CC0"/>
    <w:rsid w:val="009349EA"/>
    <w:rsid w:val="00942BCE"/>
    <w:rsid w:val="00957CAC"/>
    <w:rsid w:val="00970AE9"/>
    <w:rsid w:val="009712BA"/>
    <w:rsid w:val="009755C3"/>
    <w:rsid w:val="00977BD7"/>
    <w:rsid w:val="0099221A"/>
    <w:rsid w:val="00992B19"/>
    <w:rsid w:val="009930F4"/>
    <w:rsid w:val="00997871"/>
    <w:rsid w:val="009D3F9D"/>
    <w:rsid w:val="009F1D75"/>
    <w:rsid w:val="00A16EEC"/>
    <w:rsid w:val="00A1775C"/>
    <w:rsid w:val="00A34257"/>
    <w:rsid w:val="00A44243"/>
    <w:rsid w:val="00A52FE9"/>
    <w:rsid w:val="00A65410"/>
    <w:rsid w:val="00A67847"/>
    <w:rsid w:val="00A711EF"/>
    <w:rsid w:val="00A90DE5"/>
    <w:rsid w:val="00AA30D9"/>
    <w:rsid w:val="00AA3C65"/>
    <w:rsid w:val="00AB0AC1"/>
    <w:rsid w:val="00AD3D05"/>
    <w:rsid w:val="00AD564F"/>
    <w:rsid w:val="00AF0D92"/>
    <w:rsid w:val="00B0093C"/>
    <w:rsid w:val="00B01F71"/>
    <w:rsid w:val="00B0699B"/>
    <w:rsid w:val="00B07643"/>
    <w:rsid w:val="00B23A1F"/>
    <w:rsid w:val="00B26124"/>
    <w:rsid w:val="00B27E42"/>
    <w:rsid w:val="00B32431"/>
    <w:rsid w:val="00B34434"/>
    <w:rsid w:val="00B34E87"/>
    <w:rsid w:val="00B35AA2"/>
    <w:rsid w:val="00B4560C"/>
    <w:rsid w:val="00B905D9"/>
    <w:rsid w:val="00B973AA"/>
    <w:rsid w:val="00BA17C1"/>
    <w:rsid w:val="00BA45B3"/>
    <w:rsid w:val="00BB0C67"/>
    <w:rsid w:val="00BB1C22"/>
    <w:rsid w:val="00BB6167"/>
    <w:rsid w:val="00BD12A5"/>
    <w:rsid w:val="00BD7346"/>
    <w:rsid w:val="00BE2F33"/>
    <w:rsid w:val="00C07455"/>
    <w:rsid w:val="00C23456"/>
    <w:rsid w:val="00C31F3C"/>
    <w:rsid w:val="00C43E09"/>
    <w:rsid w:val="00C66B18"/>
    <w:rsid w:val="00C93F62"/>
    <w:rsid w:val="00C9547B"/>
    <w:rsid w:val="00C9706A"/>
    <w:rsid w:val="00CD3DA5"/>
    <w:rsid w:val="00CE7C90"/>
    <w:rsid w:val="00CF3D75"/>
    <w:rsid w:val="00D037F6"/>
    <w:rsid w:val="00D232DF"/>
    <w:rsid w:val="00D2528A"/>
    <w:rsid w:val="00D44E72"/>
    <w:rsid w:val="00D648FC"/>
    <w:rsid w:val="00D761A4"/>
    <w:rsid w:val="00D800FE"/>
    <w:rsid w:val="00D97816"/>
    <w:rsid w:val="00DA5355"/>
    <w:rsid w:val="00DB7268"/>
    <w:rsid w:val="00DC3C27"/>
    <w:rsid w:val="00DD4119"/>
    <w:rsid w:val="00E07C5A"/>
    <w:rsid w:val="00E120D1"/>
    <w:rsid w:val="00E14D07"/>
    <w:rsid w:val="00E171F5"/>
    <w:rsid w:val="00E23A13"/>
    <w:rsid w:val="00E34400"/>
    <w:rsid w:val="00E347A7"/>
    <w:rsid w:val="00E63EBA"/>
    <w:rsid w:val="00E735FE"/>
    <w:rsid w:val="00E83CF6"/>
    <w:rsid w:val="00E9085F"/>
    <w:rsid w:val="00E92CC4"/>
    <w:rsid w:val="00ED1BF3"/>
    <w:rsid w:val="00ED7A9E"/>
    <w:rsid w:val="00EE064C"/>
    <w:rsid w:val="00EE1936"/>
    <w:rsid w:val="00EE7207"/>
    <w:rsid w:val="00EF30C6"/>
    <w:rsid w:val="00EF3E6B"/>
    <w:rsid w:val="00F04353"/>
    <w:rsid w:val="00F06AA7"/>
    <w:rsid w:val="00F140A2"/>
    <w:rsid w:val="00F1444A"/>
    <w:rsid w:val="00F15548"/>
    <w:rsid w:val="00F33D85"/>
    <w:rsid w:val="00F405ED"/>
    <w:rsid w:val="00F617E7"/>
    <w:rsid w:val="00F672E4"/>
    <w:rsid w:val="00F73A68"/>
    <w:rsid w:val="00F77105"/>
    <w:rsid w:val="00F83AE6"/>
    <w:rsid w:val="00F83CBB"/>
    <w:rsid w:val="00F90262"/>
    <w:rsid w:val="00F906F9"/>
    <w:rsid w:val="00F92834"/>
    <w:rsid w:val="00F944FE"/>
    <w:rsid w:val="00FA1FB8"/>
    <w:rsid w:val="00FA6998"/>
    <w:rsid w:val="00FB3D09"/>
    <w:rsid w:val="00FD5A2F"/>
    <w:rsid w:val="00FD68B9"/>
    <w:rsid w:val="00FF3D4F"/>
    <w:rsid w:val="00FF5952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oa heading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ny">
    <w:name w:val="Normal"/>
    <w:qFormat/>
    <w:rsid w:val="00AD564F"/>
    <w:pPr>
      <w:suppressAutoHyphens/>
    </w:pPr>
  </w:style>
  <w:style w:type="paragraph" w:styleId="Nagwek1">
    <w:name w:val="heading 1"/>
    <w:basedOn w:val="Nagwek10"/>
    <w:next w:val="Tekstpodstawowy"/>
    <w:qFormat/>
    <w:rsid w:val="00451820"/>
    <w:pPr>
      <w:numPr>
        <w:numId w:val="1"/>
      </w:numPr>
      <w:shd w:val="clear" w:color="auto" w:fill="FFFFFF"/>
      <w:spacing w:after="60"/>
      <w:outlineLvl w:val="0"/>
    </w:pPr>
    <w:rPr>
      <w:rFonts w:ascii="Tahoma" w:hAnsi="Tahoma" w:cs="Tahoma"/>
      <w:b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200"/>
      <w:outlineLvl w:val="1"/>
    </w:p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qFormat/>
    <w:rsid w:val="00B26124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B2612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B26124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B2612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B2612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B26124"/>
    <w:pPr>
      <w:numPr>
        <w:ilvl w:val="8"/>
        <w:numId w:val="1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Times New Roman"/>
      <w:i/>
      <w:iCs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3z3">
    <w:name w:val="WW8Num3z3"/>
    <w:rPr>
      <w:rFonts w:ascii="Symbol" w:hAnsi="Symbol" w:cs="Open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5z3">
    <w:name w:val="WW8Num5z3"/>
    <w:rPr>
      <w:rFonts w:ascii="Symbol" w:hAnsi="Symbol" w:cs="OpenSymbol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3">
    <w:name w:val="WW8Num6z3"/>
    <w:rPr>
      <w:rFonts w:ascii="Symbol" w:hAnsi="Symbol" w:cs="OpenSymbol"/>
    </w:rPr>
  </w:style>
  <w:style w:type="character" w:customStyle="1" w:styleId="WW8Num7z0">
    <w:name w:val="WW8Num7z0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7z3">
    <w:name w:val="WW8Num7z3"/>
    <w:rPr>
      <w:rFonts w:ascii="Symbol" w:hAnsi="Symbol" w:cs="OpenSymbol"/>
    </w:rPr>
  </w:style>
  <w:style w:type="character" w:customStyle="1" w:styleId="WW8Num8z0">
    <w:name w:val="WW8Num8z0"/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9z3">
    <w:name w:val="WW8Num9z3"/>
    <w:rPr>
      <w:rFonts w:ascii="Symbol" w:hAnsi="Symbol" w:cs="OpenSymbol"/>
    </w:rPr>
  </w:style>
  <w:style w:type="character" w:customStyle="1" w:styleId="WW8Num10z0">
    <w:name w:val="WW8Num10z0"/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0z3">
    <w:name w:val="WW8Num10z3"/>
    <w:rPr>
      <w:rFonts w:ascii="Symbol" w:hAnsi="Symbol" w:cs="OpenSymbol"/>
    </w:rPr>
  </w:style>
  <w:style w:type="character" w:customStyle="1" w:styleId="WW8Num11z0">
    <w:name w:val="WW8Num11z0"/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1z3">
    <w:name w:val="WW8Num11z3"/>
    <w:rPr>
      <w:rFonts w:ascii="Symbol" w:hAnsi="Symbol" w:cs="OpenSymbol"/>
    </w:rPr>
  </w:style>
  <w:style w:type="character" w:customStyle="1" w:styleId="WW8Num12z0">
    <w:name w:val="WW8Num12z0"/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WW8Num12z3">
    <w:name w:val="WW8Num12z3"/>
    <w:rPr>
      <w:rFonts w:ascii="Symbol" w:hAnsi="Symbol" w:cs="OpenSymbol"/>
    </w:rPr>
  </w:style>
  <w:style w:type="character" w:customStyle="1" w:styleId="WW8Num13z0">
    <w:name w:val="WW8Num13z0"/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WW8Num13z3">
    <w:name w:val="WW8Num13z3"/>
    <w:rPr>
      <w:rFonts w:ascii="Symbol" w:hAnsi="Symbol" w:cs="OpenSymbol"/>
    </w:rPr>
  </w:style>
  <w:style w:type="character" w:customStyle="1" w:styleId="WW8Num14z0">
    <w:name w:val="WW8Num14z0"/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WW8Num14z3">
    <w:name w:val="WW8Num14z3"/>
    <w:rPr>
      <w:rFonts w:ascii="Symbol" w:hAnsi="Symbol" w:cs="OpenSymbol"/>
    </w:rPr>
  </w:style>
  <w:style w:type="character" w:customStyle="1" w:styleId="WW8Num15z0">
    <w:name w:val="WW8Num15z0"/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5z3">
    <w:name w:val="WW8Num15z3"/>
    <w:rPr>
      <w:rFonts w:ascii="Symbol" w:hAnsi="Symbol" w:cs="OpenSymbol"/>
    </w:rPr>
  </w:style>
  <w:style w:type="character" w:customStyle="1" w:styleId="WW8Num16z0">
    <w:name w:val="WW8Num16z0"/>
  </w:style>
  <w:style w:type="character" w:customStyle="1" w:styleId="WW8Num16z1">
    <w:name w:val="WW8Num16z1"/>
    <w:rPr>
      <w:rFonts w:ascii="OpenSymbol" w:hAnsi="OpenSymbol" w:cs="Open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8z3">
    <w:name w:val="WW8Num18z3"/>
    <w:rPr>
      <w:rFonts w:ascii="Symbol" w:hAnsi="Symbol" w:cs="OpenSymbol"/>
    </w:rPr>
  </w:style>
  <w:style w:type="character" w:customStyle="1" w:styleId="WW8Num19z0">
    <w:name w:val="WW8Num19z0"/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19z3">
    <w:name w:val="WW8Num19z3"/>
    <w:rPr>
      <w:rFonts w:ascii="Symbol" w:hAnsi="Symbol" w:cs="OpenSymbol"/>
    </w:rPr>
  </w:style>
  <w:style w:type="character" w:customStyle="1" w:styleId="WW8Num20z0">
    <w:name w:val="WW8Num20z0"/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WW8Num20z3">
    <w:name w:val="WW8Num20z3"/>
    <w:rPr>
      <w:rFonts w:ascii="Symbol" w:hAnsi="Symbol" w:cs="OpenSymbol"/>
    </w:rPr>
  </w:style>
  <w:style w:type="character" w:customStyle="1" w:styleId="WW8Num21z0">
    <w:name w:val="WW8Num21z0"/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21z3">
    <w:name w:val="WW8Num21z3"/>
    <w:rPr>
      <w:rFonts w:ascii="Symbol" w:hAnsi="Symbol" w:cs="OpenSymbol"/>
    </w:rPr>
  </w:style>
  <w:style w:type="character" w:customStyle="1" w:styleId="WW8Num3z2">
    <w:name w:val="WW8Num3z2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8z3">
    <w:name w:val="WW8Num8z3"/>
    <w:rPr>
      <w:rFonts w:ascii="Symbol" w:hAnsi="Symbol" w:cs="OpenSymbol"/>
    </w:rPr>
  </w:style>
  <w:style w:type="character" w:customStyle="1" w:styleId="WW8Num16z2">
    <w:name w:val="WW8Num16z2"/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21z2">
    <w:name w:val="WW8Num21z2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styleId="Hipercze">
    <w:name w:val="Hyperlink"/>
  </w:style>
  <w:style w:type="character" w:customStyle="1" w:styleId="Znakinumeracji">
    <w:name w:val="Znaki numeracji"/>
  </w:style>
  <w:style w:type="character" w:customStyle="1" w:styleId="Znakiwypunktowania">
    <w:name w:val="Znaki wypunktowania"/>
  </w:style>
  <w:style w:type="character" w:customStyle="1" w:styleId="TekstdymkaZnak">
    <w:name w:val="Tekst dymka Znak"/>
  </w:style>
  <w:style w:type="character" w:customStyle="1" w:styleId="Hyperlink0">
    <w:name w:val="Hyperlink.0"/>
  </w:style>
  <w:style w:type="character" w:customStyle="1" w:styleId="Brak">
    <w:name w:val="Brak"/>
  </w:style>
  <w:style w:type="character" w:customStyle="1" w:styleId="StopkaZnak">
    <w:name w:val="Stopka Znak"/>
  </w:style>
  <w:style w:type="character" w:customStyle="1" w:styleId="Domylnaczcionkaakapitu1">
    <w:name w:val="Domyślna czcionka akapitu1"/>
  </w:style>
  <w:style w:type="character" w:customStyle="1" w:styleId="ListLabel1">
    <w:name w:val="ListLabel 1"/>
    <w:rPr>
      <w:rFonts w:cs="OpenSymbol"/>
    </w:rPr>
  </w:style>
  <w:style w:type="character" w:customStyle="1" w:styleId="ListLabel2">
    <w:name w:val="ListLabel 2"/>
    <w:rPr>
      <w:rFonts w:cs="OpenSymbol"/>
    </w:rPr>
  </w:style>
  <w:style w:type="character" w:customStyle="1" w:styleId="ListLabel3">
    <w:name w:val="ListLabel 3"/>
    <w:rPr>
      <w:rFonts w:cs="OpenSymbol"/>
    </w:rPr>
  </w:style>
  <w:style w:type="character" w:customStyle="1" w:styleId="ListLabel4">
    <w:name w:val="ListLabel 4"/>
    <w:rPr>
      <w:rFonts w:cs="OpenSymbol"/>
    </w:rPr>
  </w:style>
  <w:style w:type="character" w:customStyle="1" w:styleId="ListLabel5">
    <w:name w:val="ListLabel 5"/>
    <w:rPr>
      <w:rFonts w:cs="OpenSymbol"/>
    </w:rPr>
  </w:style>
  <w:style w:type="character" w:customStyle="1" w:styleId="ListLabel6">
    <w:name w:val="ListLabel 6"/>
    <w:rPr>
      <w:rFonts w:cs="OpenSymbol"/>
    </w:rPr>
  </w:style>
  <w:style w:type="character" w:customStyle="1" w:styleId="ListLabel7">
    <w:name w:val="ListLabel 7"/>
    <w:rPr>
      <w:rFonts w:cs="OpenSymbol"/>
    </w:rPr>
  </w:style>
  <w:style w:type="character" w:customStyle="1" w:styleId="ListLabel8">
    <w:name w:val="ListLabel 8"/>
    <w:rPr>
      <w:rFonts w:cs="OpenSymbol"/>
    </w:rPr>
  </w:style>
  <w:style w:type="character" w:customStyle="1" w:styleId="ListLabel9">
    <w:name w:val="ListLabel 9"/>
    <w:rPr>
      <w:rFonts w:cs="OpenSymbol"/>
    </w:rPr>
  </w:style>
  <w:style w:type="character" w:customStyle="1" w:styleId="ListLabel10">
    <w:name w:val="ListLabel 10"/>
  </w:style>
  <w:style w:type="character" w:customStyle="1" w:styleId="ListLabel11">
    <w:name w:val="ListLabel 11"/>
    <w:rPr>
      <w:rFonts w:cs="OpenSymbol"/>
    </w:rPr>
  </w:style>
  <w:style w:type="character" w:customStyle="1" w:styleId="ListLabel12">
    <w:name w:val="ListLabel 12"/>
    <w:rPr>
      <w:rFonts w:cs="OpenSymbol"/>
    </w:rPr>
  </w:style>
  <w:style w:type="character" w:customStyle="1" w:styleId="ListLabel13">
    <w:name w:val="ListLabel 13"/>
    <w:rPr>
      <w:rFonts w:cs="OpenSymbol"/>
    </w:rPr>
  </w:style>
  <w:style w:type="character" w:customStyle="1" w:styleId="ListLabel14">
    <w:name w:val="ListLabel 14"/>
    <w:rPr>
      <w:rFonts w:cs="OpenSymbol"/>
    </w:rPr>
  </w:style>
  <w:style w:type="character" w:customStyle="1" w:styleId="ListLabel15">
    <w:name w:val="ListLabel 15"/>
    <w:rPr>
      <w:rFonts w:cs="OpenSymbol"/>
    </w:rPr>
  </w:style>
  <w:style w:type="character" w:customStyle="1" w:styleId="ListLabel16">
    <w:name w:val="ListLabel 16"/>
    <w:rPr>
      <w:rFonts w:cs="OpenSymbol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8">
    <w:name w:val="ListLabel 18"/>
    <w:rPr>
      <w:rFonts w:cs="OpenSymbol"/>
    </w:rPr>
  </w:style>
  <w:style w:type="character" w:customStyle="1" w:styleId="ListLabel19">
    <w:name w:val="ListLabel 19"/>
  </w:style>
  <w:style w:type="character" w:customStyle="1" w:styleId="ListLabel20">
    <w:name w:val="ListLabel 20"/>
    <w:rPr>
      <w:rFonts w:cs="OpenSymbol"/>
    </w:rPr>
  </w:style>
  <w:style w:type="character" w:customStyle="1" w:styleId="ListLabel21">
    <w:name w:val="ListLabel 21"/>
    <w:rPr>
      <w:rFonts w:cs="OpenSymbol"/>
    </w:rPr>
  </w:style>
  <w:style w:type="character" w:customStyle="1" w:styleId="ListLabel22">
    <w:name w:val="ListLabel 22"/>
    <w:rPr>
      <w:rFonts w:cs="OpenSymbol"/>
    </w:rPr>
  </w:style>
  <w:style w:type="character" w:customStyle="1" w:styleId="ListLabel23">
    <w:name w:val="ListLabel 23"/>
    <w:rPr>
      <w:rFonts w:cs="OpenSymbol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5">
    <w:name w:val="ListLabel 25"/>
    <w:rPr>
      <w:rFonts w:cs="OpenSymbol"/>
    </w:rPr>
  </w:style>
  <w:style w:type="character" w:customStyle="1" w:styleId="ListLabel26">
    <w:name w:val="ListLabel 26"/>
    <w:rPr>
      <w:rFonts w:cs="OpenSymbol"/>
    </w:rPr>
  </w:style>
  <w:style w:type="character" w:customStyle="1" w:styleId="ListLabel27">
    <w:name w:val="ListLabel 27"/>
    <w:rPr>
      <w:rFonts w:cs="OpenSymbol"/>
    </w:rPr>
  </w:style>
  <w:style w:type="character" w:customStyle="1" w:styleId="ListLabel28">
    <w:name w:val="ListLabel 28"/>
  </w:style>
  <w:style w:type="character" w:customStyle="1" w:styleId="ListLabel29">
    <w:name w:val="ListLabel 29"/>
    <w:rPr>
      <w:rFonts w:cs="OpenSymbol"/>
    </w:rPr>
  </w:style>
  <w:style w:type="character" w:customStyle="1" w:styleId="ListLabel30">
    <w:name w:val="ListLabel 30"/>
    <w:rPr>
      <w:rFonts w:cs="OpenSymbol"/>
    </w:rPr>
  </w:style>
  <w:style w:type="character" w:customStyle="1" w:styleId="ListLabel31">
    <w:name w:val="ListLabel 31"/>
    <w:rPr>
      <w:rFonts w:cs="OpenSymbol"/>
    </w:rPr>
  </w:style>
  <w:style w:type="character" w:customStyle="1" w:styleId="ListLabel32">
    <w:name w:val="ListLabel 32"/>
    <w:rPr>
      <w:rFonts w:cs="OpenSymbol"/>
    </w:rPr>
  </w:style>
  <w:style w:type="character" w:customStyle="1" w:styleId="ListLabel33">
    <w:name w:val="ListLabel 33"/>
    <w:rPr>
      <w:rFonts w:cs="OpenSymbol"/>
    </w:rPr>
  </w:style>
  <w:style w:type="character" w:customStyle="1" w:styleId="ListLabel34">
    <w:name w:val="ListLabel 34"/>
    <w:rPr>
      <w:rFonts w:cs="OpenSymbol"/>
    </w:rPr>
  </w:style>
  <w:style w:type="character" w:customStyle="1" w:styleId="ListLabel35">
    <w:name w:val="ListLabel 35"/>
    <w:rPr>
      <w:rFonts w:cs="OpenSymbol"/>
    </w:rPr>
  </w:style>
  <w:style w:type="character" w:customStyle="1" w:styleId="ListLabel36">
    <w:name w:val="ListLabel 36"/>
    <w:rPr>
      <w:rFonts w:cs="OpenSymbol"/>
    </w:rPr>
  </w:style>
  <w:style w:type="character" w:customStyle="1" w:styleId="ListLabel37">
    <w:name w:val="ListLabel 37"/>
    <w:rPr>
      <w:rFonts w:cs="OpenSymbol"/>
    </w:rPr>
  </w:style>
  <w:style w:type="character" w:customStyle="1" w:styleId="ListLabel38">
    <w:name w:val="ListLabel 38"/>
    <w:rPr>
      <w:rFonts w:cs="OpenSymbol"/>
    </w:rPr>
  </w:style>
  <w:style w:type="character" w:customStyle="1" w:styleId="ListLabel39">
    <w:name w:val="ListLabel 39"/>
    <w:rPr>
      <w:rFonts w:cs="OpenSymbol"/>
    </w:rPr>
  </w:style>
  <w:style w:type="character" w:customStyle="1" w:styleId="ListLabel40">
    <w:name w:val="ListLabel 40"/>
    <w:rPr>
      <w:rFonts w:cs="OpenSymbol"/>
    </w:rPr>
  </w:style>
  <w:style w:type="character" w:customStyle="1" w:styleId="ListLabel41">
    <w:name w:val="ListLabel 41"/>
    <w:rPr>
      <w:rFonts w:cs="OpenSymbol"/>
    </w:rPr>
  </w:style>
  <w:style w:type="character" w:customStyle="1" w:styleId="ListLabel42">
    <w:name w:val="ListLabel 42"/>
    <w:rPr>
      <w:rFonts w:cs="OpenSymbol"/>
    </w:rPr>
  </w:style>
  <w:style w:type="character" w:customStyle="1" w:styleId="ListLabel43">
    <w:name w:val="ListLabel 43"/>
    <w:rPr>
      <w:rFonts w:cs="OpenSymbol"/>
    </w:rPr>
  </w:style>
  <w:style w:type="character" w:customStyle="1" w:styleId="ListLabel44">
    <w:name w:val="ListLabel 44"/>
    <w:rPr>
      <w:rFonts w:cs="OpenSymbol"/>
    </w:rPr>
  </w:style>
  <w:style w:type="character" w:customStyle="1" w:styleId="ListLabel45">
    <w:name w:val="ListLabel 45"/>
    <w:rPr>
      <w:rFonts w:cs="OpenSymbol"/>
    </w:rPr>
  </w:style>
  <w:style w:type="character" w:customStyle="1" w:styleId="ListLabel46">
    <w:name w:val="ListLabel 46"/>
  </w:style>
  <w:style w:type="character" w:customStyle="1" w:styleId="ListLabel47">
    <w:name w:val="ListLabel 47"/>
    <w:rPr>
      <w:rFonts w:cs="OpenSymbol"/>
    </w:rPr>
  </w:style>
  <w:style w:type="character" w:customStyle="1" w:styleId="ListLabel48">
    <w:name w:val="ListLabel 48"/>
    <w:rPr>
      <w:rFonts w:cs="OpenSymbol"/>
    </w:rPr>
  </w:style>
  <w:style w:type="character" w:customStyle="1" w:styleId="ListLabel49">
    <w:name w:val="ListLabel 49"/>
    <w:rPr>
      <w:rFonts w:cs="OpenSymbol"/>
    </w:rPr>
  </w:style>
  <w:style w:type="character" w:customStyle="1" w:styleId="ListLabel50">
    <w:name w:val="ListLabel 50"/>
    <w:rPr>
      <w:rFonts w:cs="OpenSymbol"/>
    </w:rPr>
  </w:style>
  <w:style w:type="character" w:customStyle="1" w:styleId="ListLabel51">
    <w:name w:val="ListLabel 51"/>
    <w:rPr>
      <w:rFonts w:cs="OpenSymbol"/>
    </w:rPr>
  </w:style>
  <w:style w:type="character" w:customStyle="1" w:styleId="ListLabel52">
    <w:name w:val="ListLabel 52"/>
    <w:rPr>
      <w:rFonts w:cs="OpenSymbol"/>
    </w:rPr>
  </w:style>
  <w:style w:type="character" w:customStyle="1" w:styleId="ListLabel53">
    <w:name w:val="ListLabel 53"/>
    <w:rPr>
      <w:rFonts w:cs="OpenSymbol"/>
    </w:rPr>
  </w:style>
  <w:style w:type="character" w:customStyle="1" w:styleId="ListLabel54">
    <w:name w:val="ListLabel 54"/>
    <w:rPr>
      <w:rFonts w:cs="OpenSymbol"/>
    </w:rPr>
  </w:style>
  <w:style w:type="character" w:customStyle="1" w:styleId="ListLabel55">
    <w:name w:val="ListLabel 55"/>
  </w:style>
  <w:style w:type="character" w:customStyle="1" w:styleId="ListLabel56">
    <w:name w:val="ListLabel 56"/>
    <w:rPr>
      <w:rFonts w:cs="OpenSymbol"/>
    </w:rPr>
  </w:style>
  <w:style w:type="character" w:customStyle="1" w:styleId="ListLabel57">
    <w:name w:val="ListLabel 57"/>
    <w:rPr>
      <w:rFonts w:cs="OpenSymbol"/>
    </w:rPr>
  </w:style>
  <w:style w:type="character" w:customStyle="1" w:styleId="ListLabel58">
    <w:name w:val="ListLabel 58"/>
    <w:rPr>
      <w:rFonts w:cs="OpenSymbol"/>
    </w:rPr>
  </w:style>
  <w:style w:type="character" w:customStyle="1" w:styleId="ListLabel59">
    <w:name w:val="ListLabel 59"/>
    <w:rPr>
      <w:rFonts w:cs="OpenSymbol"/>
    </w:rPr>
  </w:style>
  <w:style w:type="character" w:customStyle="1" w:styleId="ListLabel60">
    <w:name w:val="ListLabel 60"/>
    <w:rPr>
      <w:rFonts w:cs="OpenSymbol"/>
    </w:rPr>
  </w:style>
  <w:style w:type="character" w:customStyle="1" w:styleId="ListLabel61">
    <w:name w:val="ListLabel 61"/>
    <w:rPr>
      <w:rFonts w:cs="OpenSymbol"/>
    </w:rPr>
  </w:style>
  <w:style w:type="character" w:customStyle="1" w:styleId="ListLabel62">
    <w:name w:val="ListLabel 62"/>
    <w:rPr>
      <w:rFonts w:cs="OpenSymbol"/>
    </w:rPr>
  </w:style>
  <w:style w:type="character" w:customStyle="1" w:styleId="ListLabel63">
    <w:name w:val="ListLabel 63"/>
    <w:rPr>
      <w:rFonts w:cs="OpenSymbol"/>
    </w:rPr>
  </w:style>
  <w:style w:type="character" w:customStyle="1" w:styleId="ListLabel64">
    <w:name w:val="ListLabel 64"/>
  </w:style>
  <w:style w:type="character" w:customStyle="1" w:styleId="ListLabel65">
    <w:name w:val="ListLabel 65"/>
    <w:rPr>
      <w:rFonts w:cs="OpenSymbol"/>
    </w:rPr>
  </w:style>
  <w:style w:type="character" w:customStyle="1" w:styleId="ListLabel66">
    <w:name w:val="ListLabel 66"/>
    <w:rPr>
      <w:rFonts w:cs="OpenSymbol"/>
    </w:rPr>
  </w:style>
  <w:style w:type="character" w:customStyle="1" w:styleId="ListLabel67">
    <w:name w:val="ListLabel 67"/>
    <w:rPr>
      <w:rFonts w:cs="OpenSymbol"/>
    </w:rPr>
  </w:style>
  <w:style w:type="character" w:customStyle="1" w:styleId="ListLabel68">
    <w:name w:val="ListLabel 68"/>
    <w:rPr>
      <w:rFonts w:cs="OpenSymbol"/>
    </w:rPr>
  </w:style>
  <w:style w:type="character" w:customStyle="1" w:styleId="ListLabel69">
    <w:name w:val="ListLabel 69"/>
    <w:rPr>
      <w:rFonts w:cs="OpenSymbol"/>
    </w:rPr>
  </w:style>
  <w:style w:type="character" w:customStyle="1" w:styleId="ListLabel70">
    <w:name w:val="ListLabel 70"/>
    <w:rPr>
      <w:rFonts w:cs="OpenSymbol"/>
    </w:rPr>
  </w:style>
  <w:style w:type="character" w:customStyle="1" w:styleId="ListLabel71">
    <w:name w:val="ListLabel 71"/>
    <w:rPr>
      <w:rFonts w:cs="OpenSymbol"/>
    </w:rPr>
  </w:style>
  <w:style w:type="character" w:customStyle="1" w:styleId="ListLabel72">
    <w:name w:val="ListLabel 72"/>
    <w:rPr>
      <w:rFonts w:cs="OpenSymbol"/>
    </w:rPr>
  </w:style>
  <w:style w:type="character" w:customStyle="1" w:styleId="ListLabel73">
    <w:name w:val="ListLabel 73"/>
  </w:style>
  <w:style w:type="character" w:customStyle="1" w:styleId="ListLabel74">
    <w:name w:val="ListLabel 74"/>
    <w:rPr>
      <w:rFonts w:cs="OpenSymbol"/>
    </w:rPr>
  </w:style>
  <w:style w:type="character" w:customStyle="1" w:styleId="ListLabel75">
    <w:name w:val="ListLabel 75"/>
    <w:rPr>
      <w:rFonts w:cs="OpenSymbol"/>
    </w:rPr>
  </w:style>
  <w:style w:type="character" w:customStyle="1" w:styleId="ListLabel76">
    <w:name w:val="ListLabel 76"/>
    <w:rPr>
      <w:rFonts w:cs="OpenSymbol"/>
    </w:rPr>
  </w:style>
  <w:style w:type="character" w:customStyle="1" w:styleId="ListLabel77">
    <w:name w:val="ListLabel 77"/>
    <w:rPr>
      <w:rFonts w:cs="OpenSymbol"/>
    </w:rPr>
  </w:style>
  <w:style w:type="character" w:customStyle="1" w:styleId="ListLabel78">
    <w:name w:val="ListLabel 78"/>
    <w:rPr>
      <w:rFonts w:cs="OpenSymbol"/>
    </w:rPr>
  </w:style>
  <w:style w:type="character" w:customStyle="1" w:styleId="ListLabel79">
    <w:name w:val="ListLabel 79"/>
    <w:rPr>
      <w:rFonts w:cs="OpenSymbol"/>
    </w:rPr>
  </w:style>
  <w:style w:type="character" w:customStyle="1" w:styleId="ListLabel80">
    <w:name w:val="ListLabel 80"/>
    <w:rPr>
      <w:rFonts w:cs="OpenSymbol"/>
    </w:rPr>
  </w:style>
  <w:style w:type="character" w:customStyle="1" w:styleId="ListLabel81">
    <w:name w:val="ListLabel 81"/>
    <w:rPr>
      <w:rFonts w:cs="OpenSymbol"/>
    </w:rPr>
  </w:style>
  <w:style w:type="character" w:customStyle="1" w:styleId="ListLabel82">
    <w:name w:val="ListLabel 82"/>
  </w:style>
  <w:style w:type="character" w:customStyle="1" w:styleId="ListLabel83">
    <w:name w:val="ListLabel 83"/>
    <w:rPr>
      <w:rFonts w:cs="OpenSymbol"/>
    </w:rPr>
  </w:style>
  <w:style w:type="character" w:customStyle="1" w:styleId="ListLabel84">
    <w:name w:val="ListLabel 84"/>
    <w:rPr>
      <w:rFonts w:cs="OpenSymbol"/>
    </w:rPr>
  </w:style>
  <w:style w:type="character" w:customStyle="1" w:styleId="ListLabel85">
    <w:name w:val="ListLabel 85"/>
    <w:rPr>
      <w:rFonts w:cs="OpenSymbol"/>
    </w:rPr>
  </w:style>
  <w:style w:type="character" w:customStyle="1" w:styleId="ListLabel86">
    <w:name w:val="ListLabel 86"/>
    <w:rPr>
      <w:rFonts w:cs="OpenSymbol"/>
    </w:rPr>
  </w:style>
  <w:style w:type="character" w:customStyle="1" w:styleId="ListLabel87">
    <w:name w:val="ListLabel 87"/>
    <w:rPr>
      <w:rFonts w:cs="OpenSymbol"/>
    </w:rPr>
  </w:style>
  <w:style w:type="character" w:customStyle="1" w:styleId="ListLabel88">
    <w:name w:val="ListLabel 88"/>
    <w:rPr>
      <w:rFonts w:cs="OpenSymbol"/>
    </w:rPr>
  </w:style>
  <w:style w:type="character" w:customStyle="1" w:styleId="ListLabel89">
    <w:name w:val="ListLabel 89"/>
    <w:rPr>
      <w:rFonts w:cs="OpenSymbol"/>
    </w:rPr>
  </w:style>
  <w:style w:type="character" w:customStyle="1" w:styleId="ListLabel90">
    <w:name w:val="ListLabel 90"/>
    <w:rPr>
      <w:rFonts w:cs="OpenSymbol"/>
    </w:rPr>
  </w:style>
  <w:style w:type="character" w:customStyle="1" w:styleId="ListLabel91">
    <w:name w:val="ListLabel 91"/>
  </w:style>
  <w:style w:type="character" w:customStyle="1" w:styleId="ListLabel92">
    <w:name w:val="ListLabel 92"/>
    <w:rPr>
      <w:rFonts w:cs="OpenSymbol"/>
    </w:rPr>
  </w:style>
  <w:style w:type="character" w:customStyle="1" w:styleId="ListLabel93">
    <w:name w:val="ListLabel 93"/>
    <w:rPr>
      <w:rFonts w:cs="OpenSymbol"/>
    </w:rPr>
  </w:style>
  <w:style w:type="character" w:customStyle="1" w:styleId="ListLabel94">
    <w:name w:val="ListLabel 94"/>
    <w:rPr>
      <w:rFonts w:cs="OpenSymbol"/>
    </w:rPr>
  </w:style>
  <w:style w:type="character" w:customStyle="1" w:styleId="ListLabel95">
    <w:name w:val="ListLabel 95"/>
    <w:rPr>
      <w:rFonts w:cs="OpenSymbol"/>
    </w:rPr>
  </w:style>
  <w:style w:type="character" w:customStyle="1" w:styleId="ListLabel96">
    <w:name w:val="ListLabel 96"/>
    <w:rPr>
      <w:rFonts w:cs="OpenSymbol"/>
    </w:rPr>
  </w:style>
  <w:style w:type="character" w:customStyle="1" w:styleId="ListLabel97">
    <w:name w:val="ListLabel 97"/>
    <w:rPr>
      <w:rFonts w:cs="OpenSymbol"/>
    </w:rPr>
  </w:style>
  <w:style w:type="character" w:customStyle="1" w:styleId="ListLabel98">
    <w:name w:val="ListLabel 98"/>
    <w:rPr>
      <w:rFonts w:cs="OpenSymbol"/>
    </w:rPr>
  </w:style>
  <w:style w:type="character" w:customStyle="1" w:styleId="ListLabel99">
    <w:name w:val="ListLabel 99"/>
    <w:rPr>
      <w:rFonts w:cs="OpenSymbol"/>
    </w:rPr>
  </w:style>
  <w:style w:type="character" w:customStyle="1" w:styleId="ListLabel100">
    <w:name w:val="ListLabel 100"/>
  </w:style>
  <w:style w:type="character" w:customStyle="1" w:styleId="ListLabel101">
    <w:name w:val="ListLabel 101"/>
    <w:rPr>
      <w:rFonts w:cs="OpenSymbol"/>
    </w:rPr>
  </w:style>
  <w:style w:type="character" w:customStyle="1" w:styleId="ListLabel102">
    <w:name w:val="ListLabel 102"/>
    <w:rPr>
      <w:rFonts w:cs="OpenSymbol"/>
    </w:rPr>
  </w:style>
  <w:style w:type="character" w:customStyle="1" w:styleId="ListLabel103">
    <w:name w:val="ListLabel 103"/>
    <w:rPr>
      <w:rFonts w:cs="OpenSymbol"/>
    </w:rPr>
  </w:style>
  <w:style w:type="character" w:customStyle="1" w:styleId="ListLabel104">
    <w:name w:val="ListLabel 104"/>
    <w:rPr>
      <w:rFonts w:cs="OpenSymbol"/>
    </w:rPr>
  </w:style>
  <w:style w:type="character" w:customStyle="1" w:styleId="ListLabel105">
    <w:name w:val="ListLabel 105"/>
    <w:rPr>
      <w:rFonts w:cs="OpenSymbol"/>
    </w:rPr>
  </w:style>
  <w:style w:type="character" w:customStyle="1" w:styleId="ListLabel106">
    <w:name w:val="ListLabel 106"/>
    <w:rPr>
      <w:rFonts w:cs="OpenSymbol"/>
    </w:rPr>
  </w:style>
  <w:style w:type="character" w:customStyle="1" w:styleId="ListLabel107">
    <w:name w:val="ListLabel 107"/>
    <w:rPr>
      <w:rFonts w:cs="OpenSymbol"/>
    </w:rPr>
  </w:style>
  <w:style w:type="character" w:customStyle="1" w:styleId="ListLabel108">
    <w:name w:val="ListLabel 108"/>
    <w:rPr>
      <w:rFonts w:cs="OpenSymbol"/>
    </w:rPr>
  </w:style>
  <w:style w:type="character" w:customStyle="1" w:styleId="ListLabel109">
    <w:name w:val="ListLabel 109"/>
    <w:rPr>
      <w:rFonts w:cs="OpenSymbol"/>
    </w:rPr>
  </w:style>
  <w:style w:type="character" w:customStyle="1" w:styleId="ListLabel110">
    <w:name w:val="ListLabel 110"/>
    <w:rPr>
      <w:rFonts w:cs="OpenSymbol"/>
    </w:rPr>
  </w:style>
  <w:style w:type="character" w:customStyle="1" w:styleId="ListLabel111">
    <w:name w:val="ListLabel 111"/>
    <w:rPr>
      <w:rFonts w:cs="OpenSymbol"/>
    </w:rPr>
  </w:style>
  <w:style w:type="character" w:customStyle="1" w:styleId="ListLabel112">
    <w:name w:val="ListLabel 112"/>
    <w:rPr>
      <w:rFonts w:cs="OpenSymbol"/>
    </w:rPr>
  </w:style>
  <w:style w:type="character" w:customStyle="1" w:styleId="ListLabel113">
    <w:name w:val="ListLabel 113"/>
    <w:rPr>
      <w:rFonts w:cs="OpenSymbol"/>
    </w:rPr>
  </w:style>
  <w:style w:type="character" w:customStyle="1" w:styleId="ListLabel114">
    <w:name w:val="ListLabel 114"/>
    <w:rPr>
      <w:rFonts w:cs="OpenSymbol"/>
    </w:rPr>
  </w:style>
  <w:style w:type="character" w:customStyle="1" w:styleId="ListLabel115">
    <w:name w:val="ListLabel 115"/>
    <w:rPr>
      <w:rFonts w:cs="OpenSymbol"/>
    </w:rPr>
  </w:style>
  <w:style w:type="character" w:customStyle="1" w:styleId="ListLabel116">
    <w:name w:val="ListLabel 116"/>
    <w:rPr>
      <w:rFonts w:cs="OpenSymbol"/>
    </w:rPr>
  </w:style>
  <w:style w:type="character" w:customStyle="1" w:styleId="ListLabel117">
    <w:name w:val="ListLabel 117"/>
    <w:rPr>
      <w:rFonts w:cs="OpenSymbol"/>
    </w:rPr>
  </w:style>
  <w:style w:type="character" w:customStyle="1" w:styleId="ListLabel118">
    <w:name w:val="ListLabel 118"/>
    <w:rPr>
      <w:rFonts w:cs="Symbol"/>
    </w:rPr>
  </w:style>
  <w:style w:type="character" w:customStyle="1" w:styleId="ListLabel119">
    <w:name w:val="ListLabel 119"/>
    <w:rPr>
      <w:rFonts w:cs="Symbol"/>
    </w:rPr>
  </w:style>
  <w:style w:type="character" w:customStyle="1" w:styleId="ListLabel120">
    <w:name w:val="ListLabel 120"/>
    <w:rPr>
      <w:rFonts w:cs="Symbol"/>
    </w:rPr>
  </w:style>
  <w:style w:type="character" w:customStyle="1" w:styleId="ListLabel121">
    <w:name w:val="ListLabel 121"/>
    <w:rPr>
      <w:rFonts w:cs="Symbol"/>
    </w:rPr>
  </w:style>
  <w:style w:type="character" w:customStyle="1" w:styleId="ListLabel122">
    <w:name w:val="ListLabel 122"/>
    <w:rPr>
      <w:rFonts w:cs="Symbol"/>
    </w:rPr>
  </w:style>
  <w:style w:type="character" w:customStyle="1" w:styleId="ListLabel123">
    <w:name w:val="ListLabel 123"/>
    <w:rPr>
      <w:rFonts w:cs="Symbol"/>
    </w:rPr>
  </w:style>
  <w:style w:type="character" w:customStyle="1" w:styleId="ListLabel124">
    <w:name w:val="ListLabel 124"/>
  </w:style>
  <w:style w:type="character" w:customStyle="1" w:styleId="ListLabel125">
    <w:name w:val="ListLabel 125"/>
    <w:rPr>
      <w:rFonts w:cs="OpenSymbol"/>
    </w:rPr>
  </w:style>
  <w:style w:type="character" w:customStyle="1" w:styleId="ListLabel126">
    <w:name w:val="ListLabel 126"/>
    <w:rPr>
      <w:rFonts w:cs="OpenSymbol"/>
    </w:rPr>
  </w:style>
  <w:style w:type="character" w:customStyle="1" w:styleId="ListLabel127">
    <w:name w:val="ListLabel 127"/>
    <w:rPr>
      <w:rFonts w:cs="OpenSymbol"/>
    </w:rPr>
  </w:style>
  <w:style w:type="character" w:customStyle="1" w:styleId="ListLabel128">
    <w:name w:val="ListLabel 128"/>
    <w:rPr>
      <w:rFonts w:cs="OpenSymbol"/>
    </w:rPr>
  </w:style>
  <w:style w:type="character" w:customStyle="1" w:styleId="ListLabel129">
    <w:name w:val="ListLabel 129"/>
    <w:rPr>
      <w:rFonts w:cs="OpenSymbol"/>
    </w:rPr>
  </w:style>
  <w:style w:type="character" w:customStyle="1" w:styleId="ListLabel130">
    <w:name w:val="ListLabel 130"/>
    <w:rPr>
      <w:rFonts w:cs="OpenSymbol"/>
    </w:rPr>
  </w:style>
  <w:style w:type="character" w:customStyle="1" w:styleId="ListLabel131">
    <w:name w:val="ListLabel 131"/>
    <w:rPr>
      <w:rFonts w:cs="OpenSymbol"/>
    </w:rPr>
  </w:style>
  <w:style w:type="character" w:customStyle="1" w:styleId="ListLabel132">
    <w:name w:val="ListLabel 132"/>
    <w:rPr>
      <w:rFonts w:cs="OpenSymbol"/>
    </w:rPr>
  </w:style>
  <w:style w:type="character" w:customStyle="1" w:styleId="ListLabel133">
    <w:name w:val="ListLabel 133"/>
  </w:style>
  <w:style w:type="character" w:customStyle="1" w:styleId="ListLabel134">
    <w:name w:val="ListLabel 134"/>
    <w:rPr>
      <w:rFonts w:cs="OpenSymbol"/>
    </w:rPr>
  </w:style>
  <w:style w:type="character" w:customStyle="1" w:styleId="ListLabel135">
    <w:name w:val="ListLabel 135"/>
    <w:rPr>
      <w:rFonts w:cs="OpenSymbol"/>
    </w:rPr>
  </w:style>
  <w:style w:type="character" w:customStyle="1" w:styleId="ListLabel136">
    <w:name w:val="ListLabel 136"/>
    <w:rPr>
      <w:rFonts w:cs="OpenSymbol"/>
    </w:rPr>
  </w:style>
  <w:style w:type="character" w:customStyle="1" w:styleId="ListLabel137">
    <w:name w:val="ListLabel 137"/>
    <w:rPr>
      <w:rFonts w:cs="OpenSymbol"/>
    </w:rPr>
  </w:style>
  <w:style w:type="character" w:customStyle="1" w:styleId="ListLabel138">
    <w:name w:val="ListLabel 138"/>
    <w:rPr>
      <w:rFonts w:cs="OpenSymbol"/>
    </w:rPr>
  </w:style>
  <w:style w:type="character" w:customStyle="1" w:styleId="ListLabel139">
    <w:name w:val="ListLabel 139"/>
    <w:rPr>
      <w:rFonts w:cs="OpenSymbol"/>
    </w:rPr>
  </w:style>
  <w:style w:type="character" w:customStyle="1" w:styleId="ListLabel140">
    <w:name w:val="ListLabel 140"/>
    <w:rPr>
      <w:rFonts w:cs="OpenSymbol"/>
    </w:rPr>
  </w:style>
  <w:style w:type="character" w:customStyle="1" w:styleId="ListLabel141">
    <w:name w:val="ListLabel 141"/>
    <w:rPr>
      <w:rFonts w:cs="OpenSymbol"/>
    </w:rPr>
  </w:style>
  <w:style w:type="character" w:customStyle="1" w:styleId="ListLabel142">
    <w:name w:val="ListLabel 142"/>
    <w:rPr>
      <w:rFonts w:cs="OpenSymbol"/>
    </w:rPr>
  </w:style>
  <w:style w:type="character" w:customStyle="1" w:styleId="ListLabel143">
    <w:name w:val="ListLabel 143"/>
    <w:rPr>
      <w:rFonts w:cs="OpenSymbol"/>
    </w:rPr>
  </w:style>
  <w:style w:type="character" w:customStyle="1" w:styleId="ListLabel144">
    <w:name w:val="ListLabel 144"/>
    <w:rPr>
      <w:rFonts w:cs="OpenSymbol"/>
    </w:rPr>
  </w:style>
  <w:style w:type="character" w:customStyle="1" w:styleId="ListLabel145">
    <w:name w:val="ListLabel 145"/>
    <w:rPr>
      <w:rFonts w:cs="OpenSymbol"/>
    </w:rPr>
  </w:style>
  <w:style w:type="character" w:customStyle="1" w:styleId="ListLabel146">
    <w:name w:val="ListLabel 146"/>
    <w:rPr>
      <w:rFonts w:cs="OpenSymbol"/>
    </w:rPr>
  </w:style>
  <w:style w:type="character" w:customStyle="1" w:styleId="ListLabel147">
    <w:name w:val="ListLabel 147"/>
    <w:rPr>
      <w:rFonts w:cs="OpenSymbol"/>
    </w:rPr>
  </w:style>
  <w:style w:type="character" w:customStyle="1" w:styleId="ListLabel148">
    <w:name w:val="ListLabel 148"/>
    <w:rPr>
      <w:rFonts w:cs="OpenSymbol"/>
    </w:rPr>
  </w:style>
  <w:style w:type="character" w:customStyle="1" w:styleId="ListLabel149">
    <w:name w:val="ListLabel 149"/>
    <w:rPr>
      <w:rFonts w:cs="OpenSymbol"/>
    </w:rPr>
  </w:style>
  <w:style w:type="character" w:customStyle="1" w:styleId="ListLabel150">
    <w:name w:val="ListLabel 150"/>
    <w:rPr>
      <w:rFonts w:cs="OpenSymbol"/>
    </w:rPr>
  </w:style>
  <w:style w:type="character" w:customStyle="1" w:styleId="ListLabel151">
    <w:name w:val="ListLabel 151"/>
    <w:rPr>
      <w:rFonts w:cs="OpenSymbol"/>
    </w:rPr>
  </w:style>
  <w:style w:type="character" w:customStyle="1" w:styleId="ListLabel152">
    <w:name w:val="ListLabel 152"/>
    <w:rPr>
      <w:rFonts w:cs="OpenSymbol"/>
    </w:rPr>
  </w:style>
  <w:style w:type="character" w:customStyle="1" w:styleId="ListLabel153">
    <w:name w:val="ListLabel 153"/>
    <w:rPr>
      <w:rFonts w:cs="OpenSymbol"/>
    </w:rPr>
  </w:style>
  <w:style w:type="character" w:customStyle="1" w:styleId="ListLabel154">
    <w:name w:val="ListLabel 154"/>
    <w:rPr>
      <w:rFonts w:cs="OpenSymbol"/>
    </w:rPr>
  </w:style>
  <w:style w:type="character" w:customStyle="1" w:styleId="ListLabel155">
    <w:name w:val="ListLabel 155"/>
    <w:rPr>
      <w:rFonts w:cs="OpenSymbol"/>
    </w:rPr>
  </w:style>
  <w:style w:type="character" w:customStyle="1" w:styleId="ListLabel156">
    <w:name w:val="ListLabel 156"/>
    <w:rPr>
      <w:rFonts w:cs="OpenSymbol"/>
    </w:rPr>
  </w:style>
  <w:style w:type="character" w:customStyle="1" w:styleId="ListLabel157">
    <w:name w:val="ListLabel 157"/>
    <w:rPr>
      <w:rFonts w:cs="OpenSymbol"/>
    </w:rPr>
  </w:style>
  <w:style w:type="character" w:customStyle="1" w:styleId="ListLabel158">
    <w:name w:val="ListLabel 158"/>
    <w:rPr>
      <w:rFonts w:cs="OpenSymbol"/>
    </w:rPr>
  </w:style>
  <w:style w:type="character" w:customStyle="1" w:styleId="ListLabel159">
    <w:name w:val="ListLabel 159"/>
    <w:rPr>
      <w:rFonts w:cs="OpenSymbol"/>
    </w:rPr>
  </w:style>
  <w:style w:type="character" w:customStyle="1" w:styleId="ListLabel160">
    <w:name w:val="ListLabel 160"/>
    <w:rPr>
      <w:rFonts w:cs="OpenSymbol"/>
    </w:rPr>
  </w:style>
  <w:style w:type="character" w:customStyle="1" w:styleId="ListLabel161">
    <w:name w:val="ListLabel 161"/>
    <w:rPr>
      <w:rFonts w:cs="OpenSymbol"/>
    </w:rPr>
  </w:style>
  <w:style w:type="character" w:customStyle="1" w:styleId="ListLabel162">
    <w:name w:val="ListLabel 162"/>
    <w:rPr>
      <w:rFonts w:cs="OpenSymbol"/>
    </w:rPr>
  </w:style>
  <w:style w:type="character" w:customStyle="1" w:styleId="ListLabel163">
    <w:name w:val="ListLabel 163"/>
    <w:rPr>
      <w:rFonts w:cs="OpenSymbol"/>
    </w:rPr>
  </w:style>
  <w:style w:type="character" w:customStyle="1" w:styleId="ListLabel164">
    <w:name w:val="ListLabel 164"/>
    <w:rPr>
      <w:rFonts w:cs="OpenSymbol"/>
    </w:rPr>
  </w:style>
  <w:style w:type="character" w:customStyle="1" w:styleId="ListLabel165">
    <w:name w:val="ListLabel 165"/>
    <w:rPr>
      <w:rFonts w:cs="OpenSymbol"/>
    </w:rPr>
  </w:style>
  <w:style w:type="character" w:customStyle="1" w:styleId="ListLabel166">
    <w:name w:val="ListLabel 166"/>
    <w:rPr>
      <w:rFonts w:cs="OpenSymbol"/>
    </w:rPr>
  </w:style>
  <w:style w:type="character" w:customStyle="1" w:styleId="ListLabel167">
    <w:name w:val="ListLabel 167"/>
    <w:rPr>
      <w:rFonts w:cs="OpenSymbol"/>
    </w:rPr>
  </w:style>
  <w:style w:type="character" w:customStyle="1" w:styleId="ListLabel168">
    <w:name w:val="ListLabel 168"/>
    <w:rPr>
      <w:rFonts w:cs="OpenSymbol"/>
    </w:rPr>
  </w:style>
  <w:style w:type="character" w:customStyle="1" w:styleId="ListLabel169">
    <w:name w:val="ListLabel 169"/>
  </w:style>
  <w:style w:type="character" w:customStyle="1" w:styleId="ListLabel170">
    <w:name w:val="ListLabel 170"/>
    <w:rPr>
      <w:rFonts w:cs="OpenSymbol"/>
    </w:rPr>
  </w:style>
  <w:style w:type="character" w:customStyle="1" w:styleId="ListLabel171">
    <w:name w:val="ListLabel 171"/>
    <w:rPr>
      <w:rFonts w:cs="OpenSymbol"/>
    </w:rPr>
  </w:style>
  <w:style w:type="character" w:customStyle="1" w:styleId="ListLabel172">
    <w:name w:val="ListLabel 172"/>
    <w:rPr>
      <w:rFonts w:cs="OpenSymbol"/>
    </w:rPr>
  </w:style>
  <w:style w:type="character" w:customStyle="1" w:styleId="ListLabel173">
    <w:name w:val="ListLabel 173"/>
    <w:rPr>
      <w:rFonts w:cs="OpenSymbol"/>
    </w:rPr>
  </w:style>
  <w:style w:type="character" w:customStyle="1" w:styleId="ListLabel174">
    <w:name w:val="ListLabel 174"/>
    <w:rPr>
      <w:rFonts w:cs="OpenSymbol"/>
    </w:rPr>
  </w:style>
  <w:style w:type="character" w:customStyle="1" w:styleId="ListLabel175">
    <w:name w:val="ListLabel 175"/>
    <w:rPr>
      <w:rFonts w:cs="OpenSymbol"/>
    </w:rPr>
  </w:style>
  <w:style w:type="character" w:customStyle="1" w:styleId="ListLabel176">
    <w:name w:val="ListLabel 176"/>
    <w:rPr>
      <w:rFonts w:cs="OpenSymbol"/>
    </w:rPr>
  </w:style>
  <w:style w:type="character" w:customStyle="1" w:styleId="ListLabel177">
    <w:name w:val="ListLabel 177"/>
    <w:rPr>
      <w:rFonts w:cs="OpenSymbol"/>
    </w:rPr>
  </w:style>
  <w:style w:type="character" w:customStyle="1" w:styleId="ListLabel178">
    <w:name w:val="ListLabel 178"/>
  </w:style>
  <w:style w:type="character" w:customStyle="1" w:styleId="ListLabel179">
    <w:name w:val="ListLabel 179"/>
    <w:rPr>
      <w:rFonts w:cs="OpenSymbol"/>
    </w:rPr>
  </w:style>
  <w:style w:type="character" w:customStyle="1" w:styleId="ListLabel180">
    <w:name w:val="ListLabel 180"/>
    <w:rPr>
      <w:rFonts w:cs="OpenSymbol"/>
    </w:rPr>
  </w:style>
  <w:style w:type="character" w:customStyle="1" w:styleId="ListLabel181">
    <w:name w:val="ListLabel 181"/>
    <w:rPr>
      <w:rFonts w:cs="OpenSymbol"/>
    </w:rPr>
  </w:style>
  <w:style w:type="character" w:customStyle="1" w:styleId="ListLabel182">
    <w:name w:val="ListLabel 182"/>
    <w:rPr>
      <w:rFonts w:cs="OpenSymbol"/>
    </w:rPr>
  </w:style>
  <w:style w:type="character" w:customStyle="1" w:styleId="ListLabel183">
    <w:name w:val="ListLabel 183"/>
    <w:rPr>
      <w:rFonts w:cs="OpenSymbol"/>
    </w:rPr>
  </w:style>
  <w:style w:type="character" w:customStyle="1" w:styleId="ListLabel184">
    <w:name w:val="ListLabel 184"/>
    <w:rPr>
      <w:rFonts w:cs="OpenSymbol"/>
    </w:rPr>
  </w:style>
  <w:style w:type="character" w:customStyle="1" w:styleId="ListLabel185">
    <w:name w:val="ListLabel 185"/>
    <w:rPr>
      <w:rFonts w:cs="OpenSymbol"/>
    </w:rPr>
  </w:style>
  <w:style w:type="character" w:customStyle="1" w:styleId="ListLabel186">
    <w:name w:val="ListLabel 186"/>
    <w:rPr>
      <w:rFonts w:cs="OpenSymbol"/>
    </w:rPr>
  </w:style>
  <w:style w:type="character" w:customStyle="1" w:styleId="ListLabel187">
    <w:name w:val="ListLabel 187"/>
  </w:style>
  <w:style w:type="character" w:customStyle="1" w:styleId="ListLabel188">
    <w:name w:val="ListLabel 188"/>
    <w:rPr>
      <w:rFonts w:cs="OpenSymbol"/>
    </w:rPr>
  </w:style>
  <w:style w:type="character" w:customStyle="1" w:styleId="ListLabel189">
    <w:name w:val="ListLabel 189"/>
    <w:rPr>
      <w:rFonts w:cs="OpenSymbol"/>
    </w:rPr>
  </w:style>
  <w:style w:type="character" w:customStyle="1" w:styleId="ListLabel190">
    <w:name w:val="ListLabel 190"/>
    <w:rPr>
      <w:rFonts w:cs="OpenSymbol"/>
    </w:rPr>
  </w:style>
  <w:style w:type="character" w:customStyle="1" w:styleId="ListLabel191">
    <w:name w:val="ListLabel 191"/>
    <w:rPr>
      <w:rFonts w:cs="OpenSymbol"/>
    </w:rPr>
  </w:style>
  <w:style w:type="character" w:customStyle="1" w:styleId="ListLabel192">
    <w:name w:val="ListLabel 192"/>
    <w:rPr>
      <w:rFonts w:cs="OpenSymbol"/>
    </w:rPr>
  </w:style>
  <w:style w:type="character" w:customStyle="1" w:styleId="ListLabel193">
    <w:name w:val="ListLabel 193"/>
    <w:rPr>
      <w:rFonts w:cs="OpenSymbol"/>
    </w:rPr>
  </w:style>
  <w:style w:type="character" w:customStyle="1" w:styleId="ListLabel194">
    <w:name w:val="ListLabel 194"/>
    <w:rPr>
      <w:rFonts w:cs="OpenSymbol"/>
    </w:rPr>
  </w:style>
  <w:style w:type="character" w:customStyle="1" w:styleId="ListLabel195">
    <w:name w:val="ListLabel 195"/>
    <w:rPr>
      <w:rFonts w:cs="OpenSymbol"/>
    </w:rPr>
  </w:style>
  <w:style w:type="character" w:customStyle="1" w:styleId="ListLabel196">
    <w:name w:val="ListLabel 196"/>
    <w:rPr>
      <w:rFonts w:cs="OpenSymbol"/>
    </w:rPr>
  </w:style>
  <w:style w:type="character" w:customStyle="1" w:styleId="ListLabel197">
    <w:name w:val="ListLabel 197"/>
    <w:rPr>
      <w:rFonts w:cs="OpenSymbol"/>
    </w:rPr>
  </w:style>
  <w:style w:type="character" w:customStyle="1" w:styleId="ListLabel198">
    <w:name w:val="ListLabel 198"/>
    <w:rPr>
      <w:rFonts w:cs="OpenSymbol"/>
    </w:rPr>
  </w:style>
  <w:style w:type="character" w:customStyle="1" w:styleId="ListLabel199">
    <w:name w:val="ListLabel 199"/>
    <w:rPr>
      <w:rFonts w:cs="OpenSymbol"/>
    </w:rPr>
  </w:style>
  <w:style w:type="character" w:customStyle="1" w:styleId="ListLabel200">
    <w:name w:val="ListLabel 200"/>
    <w:rPr>
      <w:rFonts w:cs="OpenSymbol"/>
    </w:rPr>
  </w:style>
  <w:style w:type="character" w:customStyle="1" w:styleId="ListLabel201">
    <w:name w:val="ListLabel 201"/>
    <w:rPr>
      <w:rFonts w:cs="OpenSymbol"/>
    </w:rPr>
  </w:style>
  <w:style w:type="character" w:customStyle="1" w:styleId="ListLabel202">
    <w:name w:val="ListLabel 202"/>
    <w:rPr>
      <w:rFonts w:cs="OpenSymbol"/>
    </w:rPr>
  </w:style>
  <w:style w:type="character" w:customStyle="1" w:styleId="ListLabel203">
    <w:name w:val="ListLabel 203"/>
    <w:rPr>
      <w:rFonts w:cs="OpenSymbol"/>
    </w:rPr>
  </w:style>
  <w:style w:type="character" w:customStyle="1" w:styleId="ListLabel204">
    <w:name w:val="ListLabel 204"/>
    <w:rPr>
      <w:rFonts w:cs="OpenSymbol"/>
    </w:rPr>
  </w:style>
  <w:style w:type="character" w:customStyle="1" w:styleId="ListLabel205">
    <w:name w:val="ListLabel 205"/>
  </w:style>
  <w:style w:type="character" w:customStyle="1" w:styleId="ListLabel206">
    <w:name w:val="ListLabel 206"/>
    <w:rPr>
      <w:rFonts w:cs="OpenSymbol"/>
    </w:rPr>
  </w:style>
  <w:style w:type="character" w:customStyle="1" w:styleId="ListLabel207">
    <w:name w:val="ListLabel 207"/>
    <w:rPr>
      <w:rFonts w:cs="OpenSymbol"/>
    </w:rPr>
  </w:style>
  <w:style w:type="character" w:customStyle="1" w:styleId="ListLabel208">
    <w:name w:val="ListLabel 208"/>
    <w:rPr>
      <w:rFonts w:cs="OpenSymbol"/>
    </w:rPr>
  </w:style>
  <w:style w:type="character" w:customStyle="1" w:styleId="ListLabel209">
    <w:name w:val="ListLabel 209"/>
    <w:rPr>
      <w:rFonts w:cs="OpenSymbol"/>
    </w:rPr>
  </w:style>
  <w:style w:type="character" w:customStyle="1" w:styleId="ListLabel210">
    <w:name w:val="ListLabel 210"/>
    <w:rPr>
      <w:rFonts w:cs="OpenSymbol"/>
    </w:rPr>
  </w:style>
  <w:style w:type="character" w:customStyle="1" w:styleId="ListLabel211">
    <w:name w:val="ListLabel 211"/>
    <w:rPr>
      <w:rFonts w:cs="OpenSymbol"/>
    </w:rPr>
  </w:style>
  <w:style w:type="character" w:customStyle="1" w:styleId="ListLabel212">
    <w:name w:val="ListLabel 212"/>
    <w:rPr>
      <w:rFonts w:cs="OpenSymbol"/>
    </w:rPr>
  </w:style>
  <w:style w:type="character" w:customStyle="1" w:styleId="ListLabel213">
    <w:name w:val="ListLabel 213"/>
    <w:rPr>
      <w:rFonts w:cs="OpenSymbol"/>
    </w:rPr>
  </w:style>
  <w:style w:type="character" w:customStyle="1" w:styleId="ListLabel214">
    <w:name w:val="ListLabel 214"/>
  </w:style>
  <w:style w:type="character" w:customStyle="1" w:styleId="ListLabel215">
    <w:name w:val="ListLabel 215"/>
    <w:rPr>
      <w:rFonts w:cs="OpenSymbol"/>
    </w:rPr>
  </w:style>
  <w:style w:type="character" w:customStyle="1" w:styleId="ListLabel216">
    <w:name w:val="ListLabel 216"/>
    <w:rPr>
      <w:rFonts w:cs="OpenSymbol"/>
    </w:rPr>
  </w:style>
  <w:style w:type="character" w:customStyle="1" w:styleId="ListLabel217">
    <w:name w:val="ListLabel 217"/>
    <w:rPr>
      <w:rFonts w:cs="OpenSymbol"/>
    </w:rPr>
  </w:style>
  <w:style w:type="character" w:customStyle="1" w:styleId="ListLabel218">
    <w:name w:val="ListLabel 218"/>
    <w:rPr>
      <w:rFonts w:cs="OpenSymbol"/>
    </w:rPr>
  </w:style>
  <w:style w:type="character" w:customStyle="1" w:styleId="ListLabel219">
    <w:name w:val="ListLabel 219"/>
    <w:rPr>
      <w:rFonts w:cs="OpenSymbol"/>
    </w:rPr>
  </w:style>
  <w:style w:type="character" w:customStyle="1" w:styleId="ListLabel220">
    <w:name w:val="ListLabel 220"/>
    <w:rPr>
      <w:rFonts w:cs="OpenSymbol"/>
    </w:rPr>
  </w:style>
  <w:style w:type="character" w:customStyle="1" w:styleId="ListLabel221">
    <w:name w:val="ListLabel 221"/>
    <w:rPr>
      <w:rFonts w:cs="OpenSymbol"/>
    </w:rPr>
  </w:style>
  <w:style w:type="character" w:customStyle="1" w:styleId="ListLabel222">
    <w:name w:val="ListLabel 222"/>
    <w:rPr>
      <w:rFonts w:cs="OpenSymbol"/>
    </w:rPr>
  </w:style>
  <w:style w:type="character" w:customStyle="1" w:styleId="ListLabel223">
    <w:name w:val="ListLabel 223"/>
  </w:style>
  <w:style w:type="character" w:customStyle="1" w:styleId="ListLabel224">
    <w:name w:val="ListLabel 224"/>
    <w:rPr>
      <w:rFonts w:cs="OpenSymbol"/>
    </w:rPr>
  </w:style>
  <w:style w:type="character" w:customStyle="1" w:styleId="ListLabel225">
    <w:name w:val="ListLabel 225"/>
    <w:rPr>
      <w:rFonts w:cs="OpenSymbol"/>
    </w:rPr>
  </w:style>
  <w:style w:type="character" w:customStyle="1" w:styleId="ListLabel226">
    <w:name w:val="ListLabel 226"/>
    <w:rPr>
      <w:rFonts w:cs="OpenSymbol"/>
    </w:rPr>
  </w:style>
  <w:style w:type="character" w:customStyle="1" w:styleId="ListLabel227">
    <w:name w:val="ListLabel 227"/>
    <w:rPr>
      <w:rFonts w:cs="OpenSymbol"/>
    </w:rPr>
  </w:style>
  <w:style w:type="character" w:customStyle="1" w:styleId="ListLabel228">
    <w:name w:val="ListLabel 228"/>
    <w:rPr>
      <w:rFonts w:cs="OpenSymbol"/>
    </w:rPr>
  </w:style>
  <w:style w:type="character" w:customStyle="1" w:styleId="ListLabel229">
    <w:name w:val="ListLabel 229"/>
    <w:rPr>
      <w:rFonts w:cs="OpenSymbol"/>
    </w:rPr>
  </w:style>
  <w:style w:type="character" w:customStyle="1" w:styleId="ListLabel230">
    <w:name w:val="ListLabel 230"/>
    <w:rPr>
      <w:rFonts w:cs="OpenSymbol"/>
    </w:rPr>
  </w:style>
  <w:style w:type="character" w:customStyle="1" w:styleId="ListLabel231">
    <w:name w:val="ListLabel 231"/>
    <w:rPr>
      <w:rFonts w:cs="OpenSymbol"/>
    </w:rPr>
  </w:style>
  <w:style w:type="character" w:customStyle="1" w:styleId="ListLabel232">
    <w:name w:val="ListLabel 232"/>
  </w:style>
  <w:style w:type="character" w:customStyle="1" w:styleId="ListLabel233">
    <w:name w:val="ListLabel 233"/>
    <w:rPr>
      <w:rFonts w:cs="OpenSymbol"/>
    </w:rPr>
  </w:style>
  <w:style w:type="character" w:customStyle="1" w:styleId="ListLabel234">
    <w:name w:val="ListLabel 234"/>
    <w:rPr>
      <w:rFonts w:cs="OpenSymbol"/>
    </w:rPr>
  </w:style>
  <w:style w:type="character" w:customStyle="1" w:styleId="ListLabel235">
    <w:name w:val="ListLabel 235"/>
    <w:rPr>
      <w:rFonts w:cs="OpenSymbol"/>
    </w:rPr>
  </w:style>
  <w:style w:type="character" w:customStyle="1" w:styleId="ListLabel236">
    <w:name w:val="ListLabel 236"/>
    <w:rPr>
      <w:rFonts w:cs="OpenSymbol"/>
    </w:rPr>
  </w:style>
  <w:style w:type="character" w:customStyle="1" w:styleId="ListLabel237">
    <w:name w:val="ListLabel 237"/>
    <w:rPr>
      <w:rFonts w:cs="OpenSymbol"/>
    </w:rPr>
  </w:style>
  <w:style w:type="character" w:customStyle="1" w:styleId="ListLabel238">
    <w:name w:val="ListLabel 238"/>
    <w:rPr>
      <w:rFonts w:cs="OpenSymbol"/>
    </w:rPr>
  </w:style>
  <w:style w:type="character" w:customStyle="1" w:styleId="ListLabel239">
    <w:name w:val="ListLabel 239"/>
    <w:rPr>
      <w:rFonts w:cs="OpenSymbol"/>
    </w:rPr>
  </w:style>
  <w:style w:type="character" w:customStyle="1" w:styleId="ListLabel240">
    <w:name w:val="ListLabel 240"/>
    <w:rPr>
      <w:rFonts w:cs="OpenSymbol"/>
    </w:rPr>
  </w:style>
  <w:style w:type="character" w:customStyle="1" w:styleId="ListLabel241">
    <w:name w:val="ListLabel 241"/>
  </w:style>
  <w:style w:type="character" w:customStyle="1" w:styleId="ListLabel242">
    <w:name w:val="ListLabel 242"/>
    <w:rPr>
      <w:rFonts w:cs="OpenSymbol"/>
    </w:rPr>
  </w:style>
  <w:style w:type="character" w:customStyle="1" w:styleId="ListLabel243">
    <w:name w:val="ListLabel 243"/>
    <w:rPr>
      <w:rFonts w:cs="OpenSymbol"/>
    </w:rPr>
  </w:style>
  <w:style w:type="character" w:customStyle="1" w:styleId="ListLabel244">
    <w:name w:val="ListLabel 244"/>
    <w:rPr>
      <w:rFonts w:cs="OpenSymbol"/>
    </w:rPr>
  </w:style>
  <w:style w:type="character" w:customStyle="1" w:styleId="ListLabel245">
    <w:name w:val="ListLabel 245"/>
    <w:rPr>
      <w:rFonts w:cs="OpenSymbol"/>
    </w:rPr>
  </w:style>
  <w:style w:type="character" w:customStyle="1" w:styleId="ListLabel246">
    <w:name w:val="ListLabel 246"/>
    <w:rPr>
      <w:rFonts w:cs="OpenSymbol"/>
    </w:rPr>
  </w:style>
  <w:style w:type="character" w:customStyle="1" w:styleId="ListLabel247">
    <w:name w:val="ListLabel 247"/>
    <w:rPr>
      <w:rFonts w:cs="OpenSymbol"/>
    </w:rPr>
  </w:style>
  <w:style w:type="character" w:customStyle="1" w:styleId="ListLabel248">
    <w:name w:val="ListLabel 248"/>
    <w:rPr>
      <w:rFonts w:cs="OpenSymbol"/>
    </w:rPr>
  </w:style>
  <w:style w:type="character" w:customStyle="1" w:styleId="ListLabel249">
    <w:name w:val="ListLabel 249"/>
    <w:rPr>
      <w:rFonts w:cs="OpenSymbol"/>
    </w:rPr>
  </w:style>
  <w:style w:type="character" w:customStyle="1" w:styleId="ListLabel250">
    <w:name w:val="ListLabel 250"/>
  </w:style>
  <w:style w:type="character" w:customStyle="1" w:styleId="ListLabel251">
    <w:name w:val="ListLabel 251"/>
    <w:rPr>
      <w:rFonts w:cs="OpenSymbol"/>
    </w:rPr>
  </w:style>
  <w:style w:type="character" w:customStyle="1" w:styleId="ListLabel252">
    <w:name w:val="ListLabel 252"/>
    <w:rPr>
      <w:rFonts w:cs="OpenSymbol"/>
    </w:rPr>
  </w:style>
  <w:style w:type="character" w:customStyle="1" w:styleId="ListLabel253">
    <w:name w:val="ListLabel 253"/>
    <w:rPr>
      <w:rFonts w:cs="OpenSymbol"/>
    </w:rPr>
  </w:style>
  <w:style w:type="character" w:customStyle="1" w:styleId="ListLabel254">
    <w:name w:val="ListLabel 254"/>
    <w:rPr>
      <w:rFonts w:cs="OpenSymbol"/>
    </w:rPr>
  </w:style>
  <w:style w:type="character" w:customStyle="1" w:styleId="ListLabel255">
    <w:name w:val="ListLabel 255"/>
    <w:rPr>
      <w:rFonts w:cs="OpenSymbol"/>
    </w:rPr>
  </w:style>
  <w:style w:type="character" w:customStyle="1" w:styleId="ListLabel256">
    <w:name w:val="ListLabel 256"/>
    <w:rPr>
      <w:rFonts w:cs="OpenSymbol"/>
    </w:rPr>
  </w:style>
  <w:style w:type="character" w:customStyle="1" w:styleId="ListLabel257">
    <w:name w:val="ListLabel 257"/>
    <w:rPr>
      <w:rFonts w:cs="OpenSymbol"/>
    </w:rPr>
  </w:style>
  <w:style w:type="character" w:customStyle="1" w:styleId="ListLabel258">
    <w:name w:val="ListLabel 258"/>
    <w:rPr>
      <w:rFonts w:cs="OpenSymbol"/>
    </w:rPr>
  </w:style>
  <w:style w:type="character" w:customStyle="1" w:styleId="ListLabel259">
    <w:name w:val="ListLabel 259"/>
  </w:style>
  <w:style w:type="character" w:customStyle="1" w:styleId="ListLabel260">
    <w:name w:val="ListLabel 260"/>
    <w:rPr>
      <w:rFonts w:cs="OpenSymbol"/>
    </w:rPr>
  </w:style>
  <w:style w:type="character" w:customStyle="1" w:styleId="ListLabel261">
    <w:name w:val="ListLabel 261"/>
    <w:rPr>
      <w:rFonts w:cs="OpenSymbol"/>
    </w:rPr>
  </w:style>
  <w:style w:type="character" w:customStyle="1" w:styleId="ListLabel262">
    <w:name w:val="ListLabel 262"/>
    <w:rPr>
      <w:rFonts w:cs="OpenSymbol"/>
    </w:rPr>
  </w:style>
  <w:style w:type="character" w:customStyle="1" w:styleId="ListLabel263">
    <w:name w:val="ListLabel 263"/>
    <w:rPr>
      <w:rFonts w:cs="OpenSymbol"/>
    </w:rPr>
  </w:style>
  <w:style w:type="character" w:customStyle="1" w:styleId="ListLabel264">
    <w:name w:val="ListLabel 264"/>
    <w:rPr>
      <w:rFonts w:cs="OpenSymbol"/>
    </w:rPr>
  </w:style>
  <w:style w:type="character" w:customStyle="1" w:styleId="ListLabel265">
    <w:name w:val="ListLabel 265"/>
    <w:rPr>
      <w:rFonts w:cs="OpenSymbol"/>
    </w:rPr>
  </w:style>
  <w:style w:type="character" w:customStyle="1" w:styleId="ListLabel266">
    <w:name w:val="ListLabel 266"/>
    <w:rPr>
      <w:rFonts w:cs="OpenSymbol"/>
    </w:rPr>
  </w:style>
  <w:style w:type="character" w:customStyle="1" w:styleId="ListLabel267">
    <w:name w:val="ListLabel 267"/>
    <w:rPr>
      <w:rFonts w:cs="OpenSymbol"/>
    </w:rPr>
  </w:style>
  <w:style w:type="character" w:customStyle="1" w:styleId="ListLabel268">
    <w:name w:val="ListLabel 268"/>
    <w:rPr>
      <w:rFonts w:cs="OpenSymbol"/>
    </w:rPr>
  </w:style>
  <w:style w:type="character" w:customStyle="1" w:styleId="ListLabel269">
    <w:name w:val="ListLabel 269"/>
    <w:rPr>
      <w:rFonts w:cs="OpenSymbol"/>
    </w:rPr>
  </w:style>
  <w:style w:type="character" w:customStyle="1" w:styleId="ListLabel270">
    <w:name w:val="ListLabel 270"/>
    <w:rPr>
      <w:rFonts w:cs="OpenSymbol"/>
    </w:rPr>
  </w:style>
  <w:style w:type="character" w:customStyle="1" w:styleId="ListLabel271">
    <w:name w:val="ListLabel 271"/>
    <w:rPr>
      <w:rFonts w:cs="OpenSymbol"/>
    </w:rPr>
  </w:style>
  <w:style w:type="character" w:customStyle="1" w:styleId="ListLabel272">
    <w:name w:val="ListLabel 272"/>
    <w:rPr>
      <w:rFonts w:cs="OpenSymbol"/>
    </w:rPr>
  </w:style>
  <w:style w:type="character" w:customStyle="1" w:styleId="ListLabel273">
    <w:name w:val="ListLabel 273"/>
    <w:rPr>
      <w:rFonts w:cs="OpenSymbol"/>
    </w:rPr>
  </w:style>
  <w:style w:type="character" w:customStyle="1" w:styleId="ListLabel274">
    <w:name w:val="ListLabel 274"/>
    <w:rPr>
      <w:rFonts w:cs="OpenSymbol"/>
    </w:rPr>
  </w:style>
  <w:style w:type="character" w:customStyle="1" w:styleId="ListLabel275">
    <w:name w:val="ListLabel 275"/>
    <w:rPr>
      <w:rFonts w:cs="OpenSymbol"/>
    </w:rPr>
  </w:style>
  <w:style w:type="character" w:customStyle="1" w:styleId="ListLabel276">
    <w:name w:val="ListLabel 276"/>
    <w:rPr>
      <w:rFonts w:cs="OpenSymbol"/>
    </w:rPr>
  </w:style>
  <w:style w:type="character" w:customStyle="1" w:styleId="ListLabel277">
    <w:name w:val="ListLabel 277"/>
    <w:rPr>
      <w:rFonts w:cs="Symbol"/>
    </w:rPr>
  </w:style>
  <w:style w:type="character" w:customStyle="1" w:styleId="ListLabel278">
    <w:name w:val="ListLabel 278"/>
    <w:rPr>
      <w:rFonts w:cs="Symbol"/>
    </w:rPr>
  </w:style>
  <w:style w:type="character" w:customStyle="1" w:styleId="ListLabel279">
    <w:name w:val="ListLabel 279"/>
    <w:rPr>
      <w:rFonts w:cs="Symbol"/>
    </w:rPr>
  </w:style>
  <w:style w:type="character" w:customStyle="1" w:styleId="ListLabel280">
    <w:name w:val="ListLabel 280"/>
    <w:rPr>
      <w:rFonts w:cs="Symbol"/>
    </w:rPr>
  </w:style>
  <w:style w:type="character" w:customStyle="1" w:styleId="ListLabel281">
    <w:name w:val="ListLabel 281"/>
    <w:rPr>
      <w:rFonts w:cs="Symbol"/>
    </w:rPr>
  </w:style>
  <w:style w:type="character" w:customStyle="1" w:styleId="ListLabel282">
    <w:name w:val="ListLabel 282"/>
    <w:rPr>
      <w:rFonts w:cs="Symbol"/>
    </w:rPr>
  </w:style>
  <w:style w:type="character" w:customStyle="1" w:styleId="ListLabel283">
    <w:name w:val="ListLabel 283"/>
  </w:style>
  <w:style w:type="character" w:customStyle="1" w:styleId="ListLabel284">
    <w:name w:val="ListLabel 284"/>
    <w:rPr>
      <w:rFonts w:cs="OpenSymbol"/>
    </w:rPr>
  </w:style>
  <w:style w:type="character" w:customStyle="1" w:styleId="ListLabel285">
    <w:name w:val="ListLabel 285"/>
    <w:rPr>
      <w:rFonts w:cs="OpenSymbol"/>
    </w:rPr>
  </w:style>
  <w:style w:type="character" w:customStyle="1" w:styleId="ListLabel286">
    <w:name w:val="ListLabel 286"/>
    <w:rPr>
      <w:rFonts w:cs="OpenSymbol"/>
    </w:rPr>
  </w:style>
  <w:style w:type="character" w:customStyle="1" w:styleId="ListLabel287">
    <w:name w:val="ListLabel 287"/>
    <w:rPr>
      <w:rFonts w:cs="OpenSymbol"/>
    </w:rPr>
  </w:style>
  <w:style w:type="character" w:customStyle="1" w:styleId="ListLabel288">
    <w:name w:val="ListLabel 288"/>
    <w:rPr>
      <w:rFonts w:cs="OpenSymbol"/>
    </w:rPr>
  </w:style>
  <w:style w:type="character" w:customStyle="1" w:styleId="ListLabel289">
    <w:name w:val="ListLabel 289"/>
    <w:rPr>
      <w:rFonts w:cs="OpenSymbol"/>
    </w:rPr>
  </w:style>
  <w:style w:type="character" w:customStyle="1" w:styleId="ListLabel290">
    <w:name w:val="ListLabel 290"/>
    <w:rPr>
      <w:rFonts w:cs="OpenSymbol"/>
    </w:rPr>
  </w:style>
  <w:style w:type="character" w:customStyle="1" w:styleId="ListLabel291">
    <w:name w:val="ListLabel 291"/>
    <w:rPr>
      <w:rFonts w:cs="OpenSymbol"/>
    </w:rPr>
  </w:style>
  <w:style w:type="character" w:customStyle="1" w:styleId="ListLabel292">
    <w:name w:val="ListLabel 292"/>
  </w:style>
  <w:style w:type="character" w:customStyle="1" w:styleId="ListLabel293">
    <w:name w:val="ListLabel 293"/>
    <w:rPr>
      <w:rFonts w:cs="OpenSymbol"/>
    </w:rPr>
  </w:style>
  <w:style w:type="character" w:customStyle="1" w:styleId="ListLabel294">
    <w:name w:val="ListLabel 294"/>
    <w:rPr>
      <w:rFonts w:cs="OpenSymbol"/>
    </w:rPr>
  </w:style>
  <w:style w:type="character" w:customStyle="1" w:styleId="ListLabel295">
    <w:name w:val="ListLabel 295"/>
    <w:rPr>
      <w:rFonts w:cs="OpenSymbol"/>
    </w:rPr>
  </w:style>
  <w:style w:type="character" w:customStyle="1" w:styleId="ListLabel296">
    <w:name w:val="ListLabel 296"/>
    <w:rPr>
      <w:rFonts w:cs="OpenSymbol"/>
    </w:rPr>
  </w:style>
  <w:style w:type="character" w:customStyle="1" w:styleId="ListLabel297">
    <w:name w:val="ListLabel 297"/>
    <w:rPr>
      <w:rFonts w:cs="OpenSymbol"/>
    </w:rPr>
  </w:style>
  <w:style w:type="character" w:customStyle="1" w:styleId="ListLabel298">
    <w:name w:val="ListLabel 298"/>
    <w:rPr>
      <w:rFonts w:cs="OpenSymbol"/>
    </w:rPr>
  </w:style>
  <w:style w:type="character" w:customStyle="1" w:styleId="ListLabel299">
    <w:name w:val="ListLabel 299"/>
    <w:rPr>
      <w:rFonts w:cs="OpenSymbol"/>
    </w:rPr>
  </w:style>
  <w:style w:type="character" w:customStyle="1" w:styleId="ListLabel300">
    <w:name w:val="ListLabel 300"/>
    <w:rPr>
      <w:rFonts w:cs="OpenSymbol"/>
    </w:rPr>
  </w:style>
  <w:style w:type="character" w:customStyle="1" w:styleId="ListLabel301">
    <w:name w:val="ListLabel 301"/>
    <w:rPr>
      <w:rFonts w:cs="OpenSymbol"/>
    </w:rPr>
  </w:style>
  <w:style w:type="character" w:customStyle="1" w:styleId="ListLabel302">
    <w:name w:val="ListLabel 302"/>
    <w:rPr>
      <w:rFonts w:cs="OpenSymbol"/>
    </w:rPr>
  </w:style>
  <w:style w:type="character" w:customStyle="1" w:styleId="ListLabel303">
    <w:name w:val="ListLabel 303"/>
    <w:rPr>
      <w:rFonts w:cs="OpenSymbol"/>
    </w:rPr>
  </w:style>
  <w:style w:type="character" w:customStyle="1" w:styleId="ListLabel304">
    <w:name w:val="ListLabel 304"/>
    <w:rPr>
      <w:rFonts w:cs="OpenSymbol"/>
    </w:rPr>
  </w:style>
  <w:style w:type="character" w:customStyle="1" w:styleId="ListLabel305">
    <w:name w:val="ListLabel 305"/>
    <w:rPr>
      <w:rFonts w:cs="OpenSymbol"/>
    </w:rPr>
  </w:style>
  <w:style w:type="character" w:customStyle="1" w:styleId="ListLabel306">
    <w:name w:val="ListLabel 306"/>
    <w:rPr>
      <w:rFonts w:cs="OpenSymbol"/>
    </w:rPr>
  </w:style>
  <w:style w:type="character" w:customStyle="1" w:styleId="ListLabel307">
    <w:name w:val="ListLabel 307"/>
    <w:rPr>
      <w:rFonts w:cs="OpenSymbol"/>
    </w:rPr>
  </w:style>
  <w:style w:type="character" w:customStyle="1" w:styleId="ListLabel308">
    <w:name w:val="ListLabel 308"/>
    <w:rPr>
      <w:rFonts w:cs="OpenSymbol"/>
    </w:rPr>
  </w:style>
  <w:style w:type="character" w:customStyle="1" w:styleId="ListLabel309">
    <w:name w:val="ListLabel 309"/>
    <w:rPr>
      <w:rFonts w:cs="OpenSymbol"/>
    </w:rPr>
  </w:style>
  <w:style w:type="character" w:customStyle="1" w:styleId="ListLabel310">
    <w:name w:val="ListLabel 310"/>
    <w:rPr>
      <w:rFonts w:cs="OpenSymbol"/>
    </w:rPr>
  </w:style>
  <w:style w:type="character" w:customStyle="1" w:styleId="ListLabel311">
    <w:name w:val="ListLabel 311"/>
    <w:rPr>
      <w:rFonts w:cs="OpenSymbol"/>
    </w:rPr>
  </w:style>
  <w:style w:type="character" w:customStyle="1" w:styleId="ListLabel312">
    <w:name w:val="ListLabel 312"/>
    <w:rPr>
      <w:rFonts w:cs="OpenSymbol"/>
    </w:rPr>
  </w:style>
  <w:style w:type="character" w:customStyle="1" w:styleId="ListLabel313">
    <w:name w:val="ListLabel 313"/>
    <w:rPr>
      <w:rFonts w:cs="OpenSymbol"/>
    </w:rPr>
  </w:style>
  <w:style w:type="character" w:customStyle="1" w:styleId="ListLabel314">
    <w:name w:val="ListLabel 314"/>
    <w:rPr>
      <w:rFonts w:cs="OpenSymbol"/>
    </w:rPr>
  </w:style>
  <w:style w:type="character" w:customStyle="1" w:styleId="ListLabel315">
    <w:name w:val="ListLabel 315"/>
    <w:rPr>
      <w:rFonts w:cs="OpenSymbol"/>
    </w:rPr>
  </w:style>
  <w:style w:type="character" w:customStyle="1" w:styleId="ListLabel316">
    <w:name w:val="ListLabel 316"/>
    <w:rPr>
      <w:rFonts w:cs="OpenSymbol"/>
    </w:rPr>
  </w:style>
  <w:style w:type="character" w:customStyle="1" w:styleId="ListLabel317">
    <w:name w:val="ListLabel 317"/>
    <w:rPr>
      <w:rFonts w:cs="OpenSymbol"/>
    </w:rPr>
  </w:style>
  <w:style w:type="character" w:customStyle="1" w:styleId="ListLabel318">
    <w:name w:val="ListLabel 318"/>
    <w:rPr>
      <w:rFonts w:cs="OpenSymbol"/>
    </w:rPr>
  </w:style>
  <w:style w:type="character" w:customStyle="1" w:styleId="ListLabel319">
    <w:name w:val="ListLabel 319"/>
    <w:rPr>
      <w:rFonts w:cs="OpenSymbol"/>
    </w:rPr>
  </w:style>
  <w:style w:type="character" w:customStyle="1" w:styleId="ListLabel320">
    <w:name w:val="ListLabel 320"/>
    <w:rPr>
      <w:rFonts w:cs="OpenSymbol"/>
    </w:rPr>
  </w:style>
  <w:style w:type="character" w:customStyle="1" w:styleId="ListLabel321">
    <w:name w:val="ListLabel 321"/>
    <w:rPr>
      <w:rFonts w:cs="OpenSymbol"/>
    </w:rPr>
  </w:style>
  <w:style w:type="character" w:customStyle="1" w:styleId="ListLabel322">
    <w:name w:val="ListLabel 322"/>
    <w:rPr>
      <w:rFonts w:cs="OpenSymbol"/>
    </w:rPr>
  </w:style>
  <w:style w:type="character" w:customStyle="1" w:styleId="ListLabel323">
    <w:name w:val="ListLabel 323"/>
    <w:rPr>
      <w:rFonts w:cs="OpenSymbol"/>
    </w:rPr>
  </w:style>
  <w:style w:type="character" w:customStyle="1" w:styleId="ListLabel324">
    <w:name w:val="ListLabel 324"/>
    <w:rPr>
      <w:rFonts w:cs="OpenSymbol"/>
    </w:rPr>
  </w:style>
  <w:style w:type="character" w:customStyle="1" w:styleId="ListLabel325">
    <w:name w:val="ListLabel 325"/>
    <w:rPr>
      <w:rFonts w:cs="OpenSymbol"/>
    </w:rPr>
  </w:style>
  <w:style w:type="character" w:customStyle="1" w:styleId="ListLabel326">
    <w:name w:val="ListLabel 326"/>
    <w:rPr>
      <w:rFonts w:cs="OpenSymbol"/>
    </w:rPr>
  </w:style>
  <w:style w:type="character" w:customStyle="1" w:styleId="ListLabel327">
    <w:name w:val="ListLabel 327"/>
    <w:rPr>
      <w:rFonts w:cs="OpenSymbol"/>
    </w:rPr>
  </w:style>
  <w:style w:type="character" w:customStyle="1" w:styleId="ListLabel328">
    <w:name w:val="ListLabel 328"/>
  </w:style>
  <w:style w:type="character" w:customStyle="1" w:styleId="ListLabel329">
    <w:name w:val="ListLabel 329"/>
    <w:rPr>
      <w:rFonts w:cs="OpenSymbol"/>
    </w:rPr>
  </w:style>
  <w:style w:type="character" w:customStyle="1" w:styleId="ListLabel330">
    <w:name w:val="ListLabel 330"/>
    <w:rPr>
      <w:rFonts w:cs="OpenSymbol"/>
    </w:rPr>
  </w:style>
  <w:style w:type="character" w:customStyle="1" w:styleId="ListLabel331">
    <w:name w:val="ListLabel 331"/>
    <w:rPr>
      <w:rFonts w:cs="OpenSymbol"/>
    </w:rPr>
  </w:style>
  <w:style w:type="character" w:customStyle="1" w:styleId="ListLabel332">
    <w:name w:val="ListLabel 332"/>
    <w:rPr>
      <w:rFonts w:cs="OpenSymbol"/>
    </w:rPr>
  </w:style>
  <w:style w:type="character" w:customStyle="1" w:styleId="ListLabel333">
    <w:name w:val="ListLabel 333"/>
    <w:rPr>
      <w:rFonts w:cs="OpenSymbol"/>
    </w:rPr>
  </w:style>
  <w:style w:type="character" w:customStyle="1" w:styleId="ListLabel334">
    <w:name w:val="ListLabel 334"/>
    <w:rPr>
      <w:rFonts w:cs="OpenSymbol"/>
    </w:rPr>
  </w:style>
  <w:style w:type="character" w:customStyle="1" w:styleId="ListLabel335">
    <w:name w:val="ListLabel 335"/>
    <w:rPr>
      <w:rFonts w:cs="OpenSymbol"/>
    </w:rPr>
  </w:style>
  <w:style w:type="character" w:customStyle="1" w:styleId="ListLabel336">
    <w:name w:val="ListLabel 336"/>
    <w:rPr>
      <w:rFonts w:cs="OpenSymbol"/>
    </w:rPr>
  </w:style>
  <w:style w:type="character" w:customStyle="1" w:styleId="ListLabel337">
    <w:name w:val="ListLabel 337"/>
  </w:style>
  <w:style w:type="character" w:customStyle="1" w:styleId="ListLabel338">
    <w:name w:val="ListLabel 338"/>
    <w:rPr>
      <w:rFonts w:cs="OpenSymbol"/>
    </w:rPr>
  </w:style>
  <w:style w:type="character" w:customStyle="1" w:styleId="ListLabel339">
    <w:name w:val="ListLabel 339"/>
    <w:rPr>
      <w:rFonts w:cs="OpenSymbol"/>
    </w:rPr>
  </w:style>
  <w:style w:type="character" w:customStyle="1" w:styleId="ListLabel340">
    <w:name w:val="ListLabel 340"/>
    <w:rPr>
      <w:rFonts w:cs="OpenSymbol"/>
    </w:rPr>
  </w:style>
  <w:style w:type="character" w:customStyle="1" w:styleId="ListLabel341">
    <w:name w:val="ListLabel 341"/>
    <w:rPr>
      <w:rFonts w:cs="OpenSymbol"/>
    </w:rPr>
  </w:style>
  <w:style w:type="character" w:customStyle="1" w:styleId="ListLabel342">
    <w:name w:val="ListLabel 342"/>
    <w:rPr>
      <w:rFonts w:cs="OpenSymbol"/>
    </w:rPr>
  </w:style>
  <w:style w:type="character" w:customStyle="1" w:styleId="ListLabel343">
    <w:name w:val="ListLabel 343"/>
    <w:rPr>
      <w:rFonts w:cs="OpenSymbol"/>
    </w:rPr>
  </w:style>
  <w:style w:type="character" w:customStyle="1" w:styleId="ListLabel344">
    <w:name w:val="ListLabel 344"/>
    <w:rPr>
      <w:rFonts w:cs="OpenSymbol"/>
    </w:rPr>
  </w:style>
  <w:style w:type="character" w:customStyle="1" w:styleId="ListLabel345">
    <w:name w:val="ListLabel 345"/>
    <w:rPr>
      <w:rFonts w:cs="OpenSymbol"/>
    </w:rPr>
  </w:style>
  <w:style w:type="character" w:customStyle="1" w:styleId="ListLabel346">
    <w:name w:val="ListLabel 346"/>
  </w:style>
  <w:style w:type="character" w:customStyle="1" w:styleId="ListLabel347">
    <w:name w:val="ListLabel 347"/>
    <w:rPr>
      <w:rFonts w:cs="OpenSymbol"/>
    </w:rPr>
  </w:style>
  <w:style w:type="character" w:customStyle="1" w:styleId="ListLabel348">
    <w:name w:val="ListLabel 348"/>
    <w:rPr>
      <w:rFonts w:cs="OpenSymbol"/>
    </w:rPr>
  </w:style>
  <w:style w:type="character" w:customStyle="1" w:styleId="ListLabel349">
    <w:name w:val="ListLabel 349"/>
    <w:rPr>
      <w:rFonts w:cs="OpenSymbol"/>
    </w:rPr>
  </w:style>
  <w:style w:type="character" w:customStyle="1" w:styleId="ListLabel350">
    <w:name w:val="ListLabel 350"/>
    <w:rPr>
      <w:rFonts w:cs="OpenSymbol"/>
    </w:rPr>
  </w:style>
  <w:style w:type="character" w:customStyle="1" w:styleId="ListLabel351">
    <w:name w:val="ListLabel 351"/>
    <w:rPr>
      <w:rFonts w:cs="OpenSymbol"/>
    </w:rPr>
  </w:style>
  <w:style w:type="character" w:customStyle="1" w:styleId="ListLabel352">
    <w:name w:val="ListLabel 352"/>
    <w:rPr>
      <w:rFonts w:cs="OpenSymbol"/>
    </w:rPr>
  </w:style>
  <w:style w:type="character" w:customStyle="1" w:styleId="ListLabel353">
    <w:name w:val="ListLabel 353"/>
    <w:rPr>
      <w:rFonts w:cs="OpenSymbol"/>
    </w:rPr>
  </w:style>
  <w:style w:type="character" w:customStyle="1" w:styleId="ListLabel354">
    <w:name w:val="ListLabel 354"/>
    <w:rPr>
      <w:rFonts w:cs="OpenSymbol"/>
    </w:rPr>
  </w:style>
  <w:style w:type="character" w:customStyle="1" w:styleId="ListLabel355">
    <w:name w:val="ListLabel 355"/>
    <w:rPr>
      <w:rFonts w:cs="OpenSymbol"/>
    </w:rPr>
  </w:style>
  <w:style w:type="character" w:customStyle="1" w:styleId="ListLabel356">
    <w:name w:val="ListLabel 356"/>
    <w:rPr>
      <w:rFonts w:cs="OpenSymbol"/>
    </w:rPr>
  </w:style>
  <w:style w:type="character" w:customStyle="1" w:styleId="ListLabel357">
    <w:name w:val="ListLabel 357"/>
    <w:rPr>
      <w:rFonts w:cs="OpenSymbol"/>
    </w:rPr>
  </w:style>
  <w:style w:type="character" w:customStyle="1" w:styleId="ListLabel358">
    <w:name w:val="ListLabel 358"/>
    <w:rPr>
      <w:rFonts w:cs="OpenSymbol"/>
    </w:rPr>
  </w:style>
  <w:style w:type="character" w:customStyle="1" w:styleId="ListLabel359">
    <w:name w:val="ListLabel 359"/>
    <w:rPr>
      <w:rFonts w:cs="OpenSymbol"/>
    </w:rPr>
  </w:style>
  <w:style w:type="character" w:customStyle="1" w:styleId="ListLabel360">
    <w:name w:val="ListLabel 360"/>
    <w:rPr>
      <w:rFonts w:cs="OpenSymbol"/>
    </w:rPr>
  </w:style>
  <w:style w:type="character" w:customStyle="1" w:styleId="ListLabel361">
    <w:name w:val="ListLabel 361"/>
    <w:rPr>
      <w:rFonts w:cs="OpenSymbol"/>
    </w:rPr>
  </w:style>
  <w:style w:type="character" w:customStyle="1" w:styleId="ListLabel362">
    <w:name w:val="ListLabel 362"/>
    <w:rPr>
      <w:rFonts w:cs="OpenSymbol"/>
    </w:rPr>
  </w:style>
  <w:style w:type="character" w:customStyle="1" w:styleId="ListLabel363">
    <w:name w:val="ListLabel 363"/>
    <w:rPr>
      <w:rFonts w:cs="OpenSymbol"/>
    </w:rPr>
  </w:style>
  <w:style w:type="character" w:customStyle="1" w:styleId="ListLabel364">
    <w:name w:val="ListLabel 364"/>
  </w:style>
  <w:style w:type="character" w:customStyle="1" w:styleId="ListLabel365">
    <w:name w:val="ListLabel 365"/>
    <w:rPr>
      <w:rFonts w:cs="OpenSymbol"/>
    </w:rPr>
  </w:style>
  <w:style w:type="character" w:customStyle="1" w:styleId="ListLabel366">
    <w:name w:val="ListLabel 366"/>
    <w:rPr>
      <w:rFonts w:cs="OpenSymbol"/>
    </w:rPr>
  </w:style>
  <w:style w:type="character" w:customStyle="1" w:styleId="ListLabel367">
    <w:name w:val="ListLabel 367"/>
    <w:rPr>
      <w:rFonts w:cs="OpenSymbol"/>
    </w:rPr>
  </w:style>
  <w:style w:type="character" w:customStyle="1" w:styleId="ListLabel368">
    <w:name w:val="ListLabel 368"/>
    <w:rPr>
      <w:rFonts w:cs="OpenSymbol"/>
    </w:rPr>
  </w:style>
  <w:style w:type="character" w:customStyle="1" w:styleId="ListLabel369">
    <w:name w:val="ListLabel 369"/>
    <w:rPr>
      <w:rFonts w:cs="OpenSymbol"/>
    </w:rPr>
  </w:style>
  <w:style w:type="character" w:customStyle="1" w:styleId="ListLabel370">
    <w:name w:val="ListLabel 370"/>
    <w:rPr>
      <w:rFonts w:cs="OpenSymbol"/>
    </w:rPr>
  </w:style>
  <w:style w:type="character" w:customStyle="1" w:styleId="ListLabel371">
    <w:name w:val="ListLabel 371"/>
    <w:rPr>
      <w:rFonts w:cs="OpenSymbol"/>
    </w:rPr>
  </w:style>
  <w:style w:type="character" w:customStyle="1" w:styleId="ListLabel372">
    <w:name w:val="ListLabel 372"/>
    <w:rPr>
      <w:rFonts w:cs="OpenSymbol"/>
    </w:rPr>
  </w:style>
  <w:style w:type="character" w:customStyle="1" w:styleId="ListLabel373">
    <w:name w:val="ListLabel 373"/>
  </w:style>
  <w:style w:type="character" w:customStyle="1" w:styleId="ListLabel374">
    <w:name w:val="ListLabel 374"/>
    <w:rPr>
      <w:rFonts w:cs="OpenSymbol"/>
    </w:rPr>
  </w:style>
  <w:style w:type="character" w:customStyle="1" w:styleId="ListLabel375">
    <w:name w:val="ListLabel 375"/>
    <w:rPr>
      <w:rFonts w:cs="OpenSymbol"/>
    </w:rPr>
  </w:style>
  <w:style w:type="character" w:customStyle="1" w:styleId="ListLabel376">
    <w:name w:val="ListLabel 376"/>
    <w:rPr>
      <w:rFonts w:cs="OpenSymbol"/>
    </w:rPr>
  </w:style>
  <w:style w:type="character" w:customStyle="1" w:styleId="ListLabel377">
    <w:name w:val="ListLabel 377"/>
    <w:rPr>
      <w:rFonts w:cs="OpenSymbol"/>
    </w:rPr>
  </w:style>
  <w:style w:type="character" w:customStyle="1" w:styleId="ListLabel378">
    <w:name w:val="ListLabel 378"/>
    <w:rPr>
      <w:rFonts w:cs="OpenSymbol"/>
    </w:rPr>
  </w:style>
  <w:style w:type="character" w:customStyle="1" w:styleId="ListLabel379">
    <w:name w:val="ListLabel 379"/>
    <w:rPr>
      <w:rFonts w:cs="OpenSymbol"/>
    </w:rPr>
  </w:style>
  <w:style w:type="character" w:customStyle="1" w:styleId="ListLabel380">
    <w:name w:val="ListLabel 380"/>
    <w:rPr>
      <w:rFonts w:cs="OpenSymbol"/>
    </w:rPr>
  </w:style>
  <w:style w:type="character" w:customStyle="1" w:styleId="ListLabel381">
    <w:name w:val="ListLabel 381"/>
    <w:rPr>
      <w:rFonts w:cs="OpenSymbol"/>
    </w:rPr>
  </w:style>
  <w:style w:type="character" w:customStyle="1" w:styleId="ListLabel382">
    <w:name w:val="ListLabel 382"/>
  </w:style>
  <w:style w:type="character" w:customStyle="1" w:styleId="ListLabel383">
    <w:name w:val="ListLabel 383"/>
    <w:rPr>
      <w:rFonts w:cs="OpenSymbol"/>
    </w:rPr>
  </w:style>
  <w:style w:type="character" w:customStyle="1" w:styleId="ListLabel384">
    <w:name w:val="ListLabel 384"/>
    <w:rPr>
      <w:rFonts w:cs="OpenSymbol"/>
    </w:rPr>
  </w:style>
  <w:style w:type="character" w:customStyle="1" w:styleId="ListLabel385">
    <w:name w:val="ListLabel 385"/>
    <w:rPr>
      <w:rFonts w:cs="OpenSymbol"/>
    </w:rPr>
  </w:style>
  <w:style w:type="character" w:customStyle="1" w:styleId="ListLabel386">
    <w:name w:val="ListLabel 386"/>
    <w:rPr>
      <w:rFonts w:cs="OpenSymbol"/>
    </w:rPr>
  </w:style>
  <w:style w:type="character" w:customStyle="1" w:styleId="ListLabel387">
    <w:name w:val="ListLabel 387"/>
    <w:rPr>
      <w:rFonts w:cs="OpenSymbol"/>
    </w:rPr>
  </w:style>
  <w:style w:type="character" w:customStyle="1" w:styleId="ListLabel388">
    <w:name w:val="ListLabel 388"/>
    <w:rPr>
      <w:rFonts w:cs="OpenSymbol"/>
    </w:rPr>
  </w:style>
  <w:style w:type="character" w:customStyle="1" w:styleId="ListLabel389">
    <w:name w:val="ListLabel 389"/>
    <w:rPr>
      <w:rFonts w:cs="OpenSymbol"/>
    </w:rPr>
  </w:style>
  <w:style w:type="character" w:customStyle="1" w:styleId="ListLabel390">
    <w:name w:val="ListLabel 390"/>
    <w:rPr>
      <w:rFonts w:cs="OpenSymbol"/>
    </w:rPr>
  </w:style>
  <w:style w:type="character" w:customStyle="1" w:styleId="ListLabel391">
    <w:name w:val="ListLabel 391"/>
  </w:style>
  <w:style w:type="character" w:customStyle="1" w:styleId="ListLabel392">
    <w:name w:val="ListLabel 392"/>
    <w:rPr>
      <w:rFonts w:cs="OpenSymbol"/>
    </w:rPr>
  </w:style>
  <w:style w:type="character" w:customStyle="1" w:styleId="ListLabel393">
    <w:name w:val="ListLabel 393"/>
    <w:rPr>
      <w:rFonts w:cs="OpenSymbol"/>
    </w:rPr>
  </w:style>
  <w:style w:type="character" w:customStyle="1" w:styleId="ListLabel394">
    <w:name w:val="ListLabel 394"/>
    <w:rPr>
      <w:rFonts w:cs="OpenSymbol"/>
    </w:rPr>
  </w:style>
  <w:style w:type="character" w:customStyle="1" w:styleId="ListLabel395">
    <w:name w:val="ListLabel 395"/>
    <w:rPr>
      <w:rFonts w:cs="OpenSymbol"/>
    </w:rPr>
  </w:style>
  <w:style w:type="character" w:customStyle="1" w:styleId="ListLabel396">
    <w:name w:val="ListLabel 396"/>
    <w:rPr>
      <w:rFonts w:cs="OpenSymbol"/>
    </w:rPr>
  </w:style>
  <w:style w:type="character" w:customStyle="1" w:styleId="ListLabel397">
    <w:name w:val="ListLabel 397"/>
    <w:rPr>
      <w:rFonts w:cs="OpenSymbol"/>
    </w:rPr>
  </w:style>
  <w:style w:type="character" w:customStyle="1" w:styleId="ListLabel398">
    <w:name w:val="ListLabel 398"/>
    <w:rPr>
      <w:rFonts w:cs="OpenSymbol"/>
    </w:rPr>
  </w:style>
  <w:style w:type="character" w:customStyle="1" w:styleId="ListLabel399">
    <w:name w:val="ListLabel 399"/>
    <w:rPr>
      <w:rFonts w:cs="OpenSymbol"/>
    </w:rPr>
  </w:style>
  <w:style w:type="character" w:customStyle="1" w:styleId="ListLabel400">
    <w:name w:val="ListLabel 400"/>
  </w:style>
  <w:style w:type="character" w:customStyle="1" w:styleId="ListLabel401">
    <w:name w:val="ListLabel 401"/>
    <w:rPr>
      <w:rFonts w:cs="OpenSymbol"/>
    </w:rPr>
  </w:style>
  <w:style w:type="character" w:customStyle="1" w:styleId="ListLabel402">
    <w:name w:val="ListLabel 402"/>
    <w:rPr>
      <w:rFonts w:cs="OpenSymbol"/>
    </w:rPr>
  </w:style>
  <w:style w:type="character" w:customStyle="1" w:styleId="ListLabel403">
    <w:name w:val="ListLabel 403"/>
    <w:rPr>
      <w:rFonts w:cs="OpenSymbol"/>
    </w:rPr>
  </w:style>
  <w:style w:type="character" w:customStyle="1" w:styleId="ListLabel404">
    <w:name w:val="ListLabel 404"/>
    <w:rPr>
      <w:rFonts w:cs="OpenSymbol"/>
    </w:rPr>
  </w:style>
  <w:style w:type="character" w:customStyle="1" w:styleId="ListLabel405">
    <w:name w:val="ListLabel 405"/>
    <w:rPr>
      <w:rFonts w:cs="OpenSymbol"/>
    </w:rPr>
  </w:style>
  <w:style w:type="character" w:customStyle="1" w:styleId="ListLabel406">
    <w:name w:val="ListLabel 406"/>
    <w:rPr>
      <w:rFonts w:cs="OpenSymbol"/>
    </w:rPr>
  </w:style>
  <w:style w:type="character" w:customStyle="1" w:styleId="ListLabel407">
    <w:name w:val="ListLabel 407"/>
    <w:rPr>
      <w:rFonts w:cs="OpenSymbol"/>
    </w:rPr>
  </w:style>
  <w:style w:type="character" w:customStyle="1" w:styleId="ListLabel408">
    <w:name w:val="ListLabel 408"/>
    <w:rPr>
      <w:rFonts w:cs="OpenSymbol"/>
    </w:rPr>
  </w:style>
  <w:style w:type="character" w:customStyle="1" w:styleId="ListLabel409">
    <w:name w:val="ListLabel 409"/>
  </w:style>
  <w:style w:type="character" w:customStyle="1" w:styleId="ListLabel410">
    <w:name w:val="ListLabel 410"/>
    <w:rPr>
      <w:rFonts w:cs="OpenSymbol"/>
    </w:rPr>
  </w:style>
  <w:style w:type="character" w:customStyle="1" w:styleId="ListLabel411">
    <w:name w:val="ListLabel 411"/>
    <w:rPr>
      <w:rFonts w:cs="OpenSymbol"/>
    </w:rPr>
  </w:style>
  <w:style w:type="character" w:customStyle="1" w:styleId="ListLabel412">
    <w:name w:val="ListLabel 412"/>
    <w:rPr>
      <w:rFonts w:cs="OpenSymbol"/>
    </w:rPr>
  </w:style>
  <w:style w:type="character" w:customStyle="1" w:styleId="ListLabel413">
    <w:name w:val="ListLabel 413"/>
    <w:rPr>
      <w:rFonts w:cs="OpenSymbol"/>
    </w:rPr>
  </w:style>
  <w:style w:type="character" w:customStyle="1" w:styleId="ListLabel414">
    <w:name w:val="ListLabel 414"/>
    <w:rPr>
      <w:rFonts w:cs="OpenSymbol"/>
    </w:rPr>
  </w:style>
  <w:style w:type="character" w:customStyle="1" w:styleId="ListLabel415">
    <w:name w:val="ListLabel 415"/>
    <w:rPr>
      <w:rFonts w:cs="OpenSymbol"/>
    </w:rPr>
  </w:style>
  <w:style w:type="character" w:customStyle="1" w:styleId="ListLabel416">
    <w:name w:val="ListLabel 416"/>
    <w:rPr>
      <w:rFonts w:cs="OpenSymbol"/>
    </w:rPr>
  </w:style>
  <w:style w:type="character" w:customStyle="1" w:styleId="ListLabel417">
    <w:name w:val="ListLabel 417"/>
    <w:rPr>
      <w:rFonts w:cs="OpenSymbol"/>
    </w:rPr>
  </w:style>
  <w:style w:type="character" w:customStyle="1" w:styleId="ListLabel418">
    <w:name w:val="ListLabel 418"/>
  </w:style>
  <w:style w:type="character" w:customStyle="1" w:styleId="ListLabel419">
    <w:name w:val="ListLabel 419"/>
    <w:rPr>
      <w:rFonts w:cs="OpenSymbol"/>
    </w:rPr>
  </w:style>
  <w:style w:type="character" w:customStyle="1" w:styleId="ListLabel420">
    <w:name w:val="ListLabel 420"/>
    <w:rPr>
      <w:rFonts w:cs="OpenSymbol"/>
    </w:rPr>
  </w:style>
  <w:style w:type="character" w:customStyle="1" w:styleId="ListLabel421">
    <w:name w:val="ListLabel 421"/>
    <w:rPr>
      <w:rFonts w:cs="OpenSymbol"/>
    </w:rPr>
  </w:style>
  <w:style w:type="character" w:customStyle="1" w:styleId="ListLabel422">
    <w:name w:val="ListLabel 422"/>
    <w:rPr>
      <w:rFonts w:cs="OpenSymbol"/>
    </w:rPr>
  </w:style>
  <w:style w:type="character" w:customStyle="1" w:styleId="ListLabel423">
    <w:name w:val="ListLabel 423"/>
    <w:rPr>
      <w:rFonts w:cs="OpenSymbol"/>
    </w:rPr>
  </w:style>
  <w:style w:type="character" w:customStyle="1" w:styleId="ListLabel424">
    <w:name w:val="ListLabel 424"/>
    <w:rPr>
      <w:rFonts w:cs="OpenSymbol"/>
    </w:rPr>
  </w:style>
  <w:style w:type="character" w:customStyle="1" w:styleId="ListLabel425">
    <w:name w:val="ListLabel 425"/>
    <w:rPr>
      <w:rFonts w:cs="OpenSymbol"/>
    </w:rPr>
  </w:style>
  <w:style w:type="character" w:customStyle="1" w:styleId="ListLabel426">
    <w:name w:val="ListLabel 426"/>
    <w:rPr>
      <w:rFonts w:cs="OpenSymbol"/>
    </w:rPr>
  </w:style>
  <w:style w:type="character" w:customStyle="1" w:styleId="ListLabel427">
    <w:name w:val="ListLabel 427"/>
    <w:rPr>
      <w:rFonts w:cs="OpenSymbol"/>
    </w:rPr>
  </w:style>
  <w:style w:type="character" w:customStyle="1" w:styleId="ListLabel428">
    <w:name w:val="ListLabel 428"/>
    <w:rPr>
      <w:rFonts w:cs="OpenSymbol"/>
    </w:rPr>
  </w:style>
  <w:style w:type="character" w:customStyle="1" w:styleId="ListLabel429">
    <w:name w:val="ListLabel 429"/>
    <w:rPr>
      <w:rFonts w:cs="OpenSymbol"/>
    </w:rPr>
  </w:style>
  <w:style w:type="character" w:customStyle="1" w:styleId="ListLabel430">
    <w:name w:val="ListLabel 430"/>
    <w:rPr>
      <w:rFonts w:cs="OpenSymbol"/>
    </w:rPr>
  </w:style>
  <w:style w:type="character" w:customStyle="1" w:styleId="ListLabel431">
    <w:name w:val="ListLabel 431"/>
    <w:rPr>
      <w:rFonts w:cs="OpenSymbol"/>
    </w:rPr>
  </w:style>
  <w:style w:type="character" w:customStyle="1" w:styleId="ListLabel432">
    <w:name w:val="ListLabel 432"/>
    <w:rPr>
      <w:rFonts w:cs="OpenSymbol"/>
    </w:rPr>
  </w:style>
  <w:style w:type="character" w:customStyle="1" w:styleId="ListLabel433">
    <w:name w:val="ListLabel 433"/>
    <w:rPr>
      <w:rFonts w:cs="OpenSymbol"/>
    </w:rPr>
  </w:style>
  <w:style w:type="character" w:customStyle="1" w:styleId="ListLabel434">
    <w:name w:val="ListLabel 434"/>
    <w:rPr>
      <w:rFonts w:cs="OpenSymbol"/>
    </w:rPr>
  </w:style>
  <w:style w:type="character" w:customStyle="1" w:styleId="ListLabel435">
    <w:name w:val="ListLabel 435"/>
    <w:rPr>
      <w:rFonts w:cs="OpenSymbol"/>
    </w:rPr>
  </w:style>
  <w:style w:type="character" w:customStyle="1" w:styleId="ListLabel436">
    <w:name w:val="ListLabel 436"/>
    <w:rPr>
      <w:rFonts w:cs="Symbol"/>
    </w:rPr>
  </w:style>
  <w:style w:type="character" w:customStyle="1" w:styleId="ListLabel437">
    <w:name w:val="ListLabel 437"/>
    <w:rPr>
      <w:rFonts w:cs="Symbol"/>
    </w:rPr>
  </w:style>
  <w:style w:type="character" w:customStyle="1" w:styleId="ListLabel438">
    <w:name w:val="ListLabel 438"/>
    <w:rPr>
      <w:rFonts w:cs="Symbol"/>
    </w:rPr>
  </w:style>
  <w:style w:type="character" w:customStyle="1" w:styleId="ListLabel439">
    <w:name w:val="ListLabel 439"/>
    <w:rPr>
      <w:rFonts w:cs="Symbol"/>
    </w:rPr>
  </w:style>
  <w:style w:type="character" w:customStyle="1" w:styleId="ListLabel440">
    <w:name w:val="ListLabel 440"/>
    <w:rPr>
      <w:rFonts w:cs="Symbol"/>
    </w:rPr>
  </w:style>
  <w:style w:type="character" w:customStyle="1" w:styleId="ListLabel441">
    <w:name w:val="ListLabel 441"/>
    <w:rPr>
      <w:rFonts w:cs="Symbol"/>
    </w:rPr>
  </w:style>
  <w:style w:type="character" w:customStyle="1" w:styleId="ListLabel442">
    <w:name w:val="ListLabel 442"/>
  </w:style>
  <w:style w:type="character" w:customStyle="1" w:styleId="ListLabel443">
    <w:name w:val="ListLabel 443"/>
    <w:rPr>
      <w:rFonts w:cs="OpenSymbol"/>
    </w:rPr>
  </w:style>
  <w:style w:type="character" w:customStyle="1" w:styleId="ListLabel444">
    <w:name w:val="ListLabel 444"/>
    <w:rPr>
      <w:rFonts w:cs="OpenSymbol"/>
    </w:rPr>
  </w:style>
  <w:style w:type="character" w:customStyle="1" w:styleId="ListLabel445">
    <w:name w:val="ListLabel 445"/>
    <w:rPr>
      <w:rFonts w:cs="OpenSymbol"/>
    </w:rPr>
  </w:style>
  <w:style w:type="character" w:customStyle="1" w:styleId="ListLabel446">
    <w:name w:val="ListLabel 446"/>
    <w:rPr>
      <w:rFonts w:cs="OpenSymbol"/>
    </w:rPr>
  </w:style>
  <w:style w:type="character" w:customStyle="1" w:styleId="ListLabel447">
    <w:name w:val="ListLabel 447"/>
    <w:rPr>
      <w:rFonts w:cs="OpenSymbol"/>
    </w:rPr>
  </w:style>
  <w:style w:type="character" w:customStyle="1" w:styleId="ListLabel448">
    <w:name w:val="ListLabel 448"/>
    <w:rPr>
      <w:rFonts w:cs="OpenSymbol"/>
    </w:rPr>
  </w:style>
  <w:style w:type="character" w:customStyle="1" w:styleId="ListLabel449">
    <w:name w:val="ListLabel 449"/>
    <w:rPr>
      <w:rFonts w:cs="OpenSymbol"/>
    </w:rPr>
  </w:style>
  <w:style w:type="character" w:customStyle="1" w:styleId="ListLabel450">
    <w:name w:val="ListLabel 450"/>
    <w:rPr>
      <w:rFonts w:cs="OpenSymbol"/>
    </w:rPr>
  </w:style>
  <w:style w:type="character" w:customStyle="1" w:styleId="ListLabel451">
    <w:name w:val="ListLabel 451"/>
  </w:style>
  <w:style w:type="character" w:customStyle="1" w:styleId="ListLabel452">
    <w:name w:val="ListLabel 452"/>
    <w:rPr>
      <w:rFonts w:cs="OpenSymbol"/>
    </w:rPr>
  </w:style>
  <w:style w:type="character" w:customStyle="1" w:styleId="ListLabel453">
    <w:name w:val="ListLabel 453"/>
    <w:rPr>
      <w:rFonts w:cs="OpenSymbol"/>
    </w:rPr>
  </w:style>
  <w:style w:type="character" w:customStyle="1" w:styleId="ListLabel454">
    <w:name w:val="ListLabel 454"/>
    <w:rPr>
      <w:rFonts w:cs="OpenSymbol"/>
    </w:rPr>
  </w:style>
  <w:style w:type="character" w:customStyle="1" w:styleId="ListLabel455">
    <w:name w:val="ListLabel 455"/>
    <w:rPr>
      <w:rFonts w:cs="OpenSymbol"/>
    </w:rPr>
  </w:style>
  <w:style w:type="character" w:customStyle="1" w:styleId="ListLabel456">
    <w:name w:val="ListLabel 456"/>
    <w:rPr>
      <w:rFonts w:cs="OpenSymbol"/>
    </w:rPr>
  </w:style>
  <w:style w:type="character" w:customStyle="1" w:styleId="ListLabel457">
    <w:name w:val="ListLabel 457"/>
    <w:rPr>
      <w:rFonts w:cs="OpenSymbol"/>
    </w:rPr>
  </w:style>
  <w:style w:type="character" w:customStyle="1" w:styleId="ListLabel458">
    <w:name w:val="ListLabel 458"/>
    <w:rPr>
      <w:rFonts w:cs="OpenSymbol"/>
    </w:rPr>
  </w:style>
  <w:style w:type="character" w:customStyle="1" w:styleId="ListLabel459">
    <w:name w:val="ListLabel 459"/>
    <w:rPr>
      <w:rFonts w:cs="OpenSymbol"/>
    </w:rPr>
  </w:style>
  <w:style w:type="character" w:customStyle="1" w:styleId="ListLabel460">
    <w:name w:val="ListLabel 460"/>
    <w:rPr>
      <w:rFonts w:cs="OpenSymbol"/>
    </w:rPr>
  </w:style>
  <w:style w:type="character" w:customStyle="1" w:styleId="ListLabel461">
    <w:name w:val="ListLabel 461"/>
    <w:rPr>
      <w:rFonts w:cs="OpenSymbol"/>
    </w:rPr>
  </w:style>
  <w:style w:type="character" w:customStyle="1" w:styleId="ListLabel462">
    <w:name w:val="ListLabel 462"/>
    <w:rPr>
      <w:rFonts w:cs="OpenSymbol"/>
    </w:rPr>
  </w:style>
  <w:style w:type="character" w:customStyle="1" w:styleId="ListLabel463">
    <w:name w:val="ListLabel 463"/>
    <w:rPr>
      <w:rFonts w:cs="OpenSymbol"/>
    </w:rPr>
  </w:style>
  <w:style w:type="character" w:customStyle="1" w:styleId="ListLabel464">
    <w:name w:val="ListLabel 464"/>
    <w:rPr>
      <w:rFonts w:cs="OpenSymbol"/>
    </w:rPr>
  </w:style>
  <w:style w:type="character" w:customStyle="1" w:styleId="ListLabel465">
    <w:name w:val="ListLabel 465"/>
    <w:rPr>
      <w:rFonts w:cs="OpenSymbol"/>
    </w:rPr>
  </w:style>
  <w:style w:type="character" w:customStyle="1" w:styleId="ListLabel466">
    <w:name w:val="ListLabel 466"/>
    <w:rPr>
      <w:rFonts w:cs="OpenSymbol"/>
    </w:rPr>
  </w:style>
  <w:style w:type="character" w:customStyle="1" w:styleId="ListLabel467">
    <w:name w:val="ListLabel 467"/>
    <w:rPr>
      <w:rFonts w:cs="OpenSymbol"/>
    </w:rPr>
  </w:style>
  <w:style w:type="character" w:customStyle="1" w:styleId="ListLabel468">
    <w:name w:val="ListLabel 468"/>
    <w:rPr>
      <w:rFonts w:cs="OpenSymbol"/>
    </w:rPr>
  </w:style>
  <w:style w:type="character" w:customStyle="1" w:styleId="ListLabel469">
    <w:name w:val="ListLabel 469"/>
    <w:rPr>
      <w:rFonts w:cs="OpenSymbol"/>
    </w:rPr>
  </w:style>
  <w:style w:type="character" w:customStyle="1" w:styleId="ListLabel470">
    <w:name w:val="ListLabel 470"/>
    <w:rPr>
      <w:rFonts w:cs="OpenSymbol"/>
    </w:rPr>
  </w:style>
  <w:style w:type="character" w:customStyle="1" w:styleId="ListLabel471">
    <w:name w:val="ListLabel 471"/>
    <w:rPr>
      <w:rFonts w:cs="OpenSymbol"/>
    </w:rPr>
  </w:style>
  <w:style w:type="character" w:customStyle="1" w:styleId="ListLabel472">
    <w:name w:val="ListLabel 472"/>
    <w:rPr>
      <w:rFonts w:cs="OpenSymbol"/>
    </w:rPr>
  </w:style>
  <w:style w:type="character" w:customStyle="1" w:styleId="ListLabel473">
    <w:name w:val="ListLabel 473"/>
    <w:rPr>
      <w:rFonts w:cs="OpenSymbol"/>
    </w:rPr>
  </w:style>
  <w:style w:type="character" w:customStyle="1" w:styleId="ListLabel474">
    <w:name w:val="ListLabel 474"/>
    <w:rPr>
      <w:rFonts w:cs="OpenSymbol"/>
    </w:rPr>
  </w:style>
  <w:style w:type="character" w:customStyle="1" w:styleId="ListLabel475">
    <w:name w:val="ListLabel 475"/>
    <w:rPr>
      <w:rFonts w:cs="OpenSymbol"/>
    </w:rPr>
  </w:style>
  <w:style w:type="character" w:customStyle="1" w:styleId="ListLabel476">
    <w:name w:val="ListLabel 476"/>
    <w:rPr>
      <w:rFonts w:cs="OpenSymbol"/>
    </w:rPr>
  </w:style>
  <w:style w:type="character" w:customStyle="1" w:styleId="ListLabel477">
    <w:name w:val="ListLabel 477"/>
    <w:rPr>
      <w:rFonts w:cs="OpenSymbol"/>
    </w:rPr>
  </w:style>
  <w:style w:type="character" w:customStyle="1" w:styleId="ListLabel478">
    <w:name w:val="ListLabel 478"/>
  </w:style>
  <w:style w:type="character" w:customStyle="1" w:styleId="ListLabel479">
    <w:name w:val="ListLabel 479"/>
    <w:rPr>
      <w:rFonts w:cs="OpenSymbol"/>
    </w:rPr>
  </w:style>
  <w:style w:type="character" w:customStyle="1" w:styleId="ListLabel480">
    <w:name w:val="ListLabel 480"/>
    <w:rPr>
      <w:rFonts w:cs="OpenSymbol"/>
    </w:rPr>
  </w:style>
  <w:style w:type="character" w:customStyle="1" w:styleId="ListLabel481">
    <w:name w:val="ListLabel 481"/>
    <w:rPr>
      <w:rFonts w:cs="OpenSymbol"/>
    </w:rPr>
  </w:style>
  <w:style w:type="character" w:customStyle="1" w:styleId="ListLabel482">
    <w:name w:val="ListLabel 482"/>
    <w:rPr>
      <w:rFonts w:cs="OpenSymbol"/>
    </w:rPr>
  </w:style>
  <w:style w:type="character" w:customStyle="1" w:styleId="ListLabel483">
    <w:name w:val="ListLabel 483"/>
    <w:rPr>
      <w:rFonts w:cs="OpenSymbol"/>
    </w:rPr>
  </w:style>
  <w:style w:type="character" w:customStyle="1" w:styleId="ListLabel484">
    <w:name w:val="ListLabel 484"/>
    <w:rPr>
      <w:rFonts w:cs="OpenSymbol"/>
    </w:rPr>
  </w:style>
  <w:style w:type="character" w:customStyle="1" w:styleId="ListLabel485">
    <w:name w:val="ListLabel 485"/>
    <w:rPr>
      <w:rFonts w:cs="OpenSymbol"/>
    </w:rPr>
  </w:style>
  <w:style w:type="character" w:customStyle="1" w:styleId="ListLabel486">
    <w:name w:val="ListLabel 486"/>
    <w:rPr>
      <w:rFonts w:cs="OpenSymbol"/>
    </w:rPr>
  </w:style>
  <w:style w:type="character" w:customStyle="1" w:styleId="ListLabel487">
    <w:name w:val="ListLabel 487"/>
  </w:style>
  <w:style w:type="character" w:customStyle="1" w:styleId="ListLabel488">
    <w:name w:val="ListLabel 488"/>
    <w:rPr>
      <w:rFonts w:cs="OpenSymbol"/>
    </w:rPr>
  </w:style>
  <w:style w:type="character" w:customStyle="1" w:styleId="ListLabel489">
    <w:name w:val="ListLabel 489"/>
    <w:rPr>
      <w:rFonts w:cs="OpenSymbol"/>
    </w:rPr>
  </w:style>
  <w:style w:type="character" w:customStyle="1" w:styleId="ListLabel490">
    <w:name w:val="ListLabel 490"/>
    <w:rPr>
      <w:rFonts w:cs="OpenSymbol"/>
    </w:rPr>
  </w:style>
  <w:style w:type="character" w:customStyle="1" w:styleId="ListLabel491">
    <w:name w:val="ListLabel 491"/>
    <w:rPr>
      <w:rFonts w:cs="OpenSymbol"/>
    </w:rPr>
  </w:style>
  <w:style w:type="character" w:customStyle="1" w:styleId="ListLabel492">
    <w:name w:val="ListLabel 492"/>
    <w:rPr>
      <w:rFonts w:cs="OpenSymbol"/>
    </w:rPr>
  </w:style>
  <w:style w:type="character" w:customStyle="1" w:styleId="ListLabel493">
    <w:name w:val="ListLabel 493"/>
    <w:rPr>
      <w:rFonts w:cs="OpenSymbol"/>
    </w:rPr>
  </w:style>
  <w:style w:type="character" w:customStyle="1" w:styleId="ListLabel494">
    <w:name w:val="ListLabel 494"/>
    <w:rPr>
      <w:rFonts w:cs="OpenSymbol"/>
    </w:rPr>
  </w:style>
  <w:style w:type="character" w:customStyle="1" w:styleId="ListLabel495">
    <w:name w:val="ListLabel 495"/>
    <w:rPr>
      <w:rFonts w:cs="OpenSymbol"/>
    </w:rPr>
  </w:style>
  <w:style w:type="character" w:customStyle="1" w:styleId="ListLabel496">
    <w:name w:val="ListLabel 496"/>
  </w:style>
  <w:style w:type="character" w:customStyle="1" w:styleId="ListLabel497">
    <w:name w:val="ListLabel 497"/>
    <w:rPr>
      <w:rFonts w:cs="OpenSymbol"/>
    </w:rPr>
  </w:style>
  <w:style w:type="character" w:customStyle="1" w:styleId="ListLabel498">
    <w:name w:val="ListLabel 498"/>
    <w:rPr>
      <w:rFonts w:cs="OpenSymbol"/>
    </w:rPr>
  </w:style>
  <w:style w:type="character" w:customStyle="1" w:styleId="ListLabel499">
    <w:name w:val="ListLabel 499"/>
    <w:rPr>
      <w:rFonts w:cs="OpenSymbol"/>
    </w:rPr>
  </w:style>
  <w:style w:type="character" w:customStyle="1" w:styleId="ListLabel500">
    <w:name w:val="ListLabel 500"/>
    <w:rPr>
      <w:rFonts w:cs="OpenSymbol"/>
    </w:rPr>
  </w:style>
  <w:style w:type="character" w:customStyle="1" w:styleId="ListLabel501">
    <w:name w:val="ListLabel 501"/>
    <w:rPr>
      <w:rFonts w:cs="OpenSymbol"/>
    </w:rPr>
  </w:style>
  <w:style w:type="character" w:customStyle="1" w:styleId="ListLabel502">
    <w:name w:val="ListLabel 502"/>
    <w:rPr>
      <w:rFonts w:cs="OpenSymbol"/>
    </w:rPr>
  </w:style>
  <w:style w:type="character" w:customStyle="1" w:styleId="ListLabel503">
    <w:name w:val="ListLabel 503"/>
    <w:rPr>
      <w:rFonts w:cs="OpenSymbol"/>
    </w:rPr>
  </w:style>
  <w:style w:type="character" w:customStyle="1" w:styleId="ListLabel504">
    <w:name w:val="ListLabel 504"/>
    <w:rPr>
      <w:rFonts w:cs="OpenSymbol"/>
    </w:rPr>
  </w:style>
  <w:style w:type="character" w:customStyle="1" w:styleId="ListLabel505">
    <w:name w:val="ListLabel 505"/>
  </w:style>
  <w:style w:type="character" w:customStyle="1" w:styleId="ListLabel506">
    <w:name w:val="ListLabel 506"/>
    <w:rPr>
      <w:rFonts w:cs="OpenSymbol"/>
    </w:rPr>
  </w:style>
  <w:style w:type="character" w:customStyle="1" w:styleId="ListLabel507">
    <w:name w:val="ListLabel 507"/>
    <w:rPr>
      <w:rFonts w:cs="OpenSymbol"/>
    </w:rPr>
  </w:style>
  <w:style w:type="character" w:customStyle="1" w:styleId="ListLabel508">
    <w:name w:val="ListLabel 508"/>
    <w:rPr>
      <w:rFonts w:cs="OpenSymbol"/>
    </w:rPr>
  </w:style>
  <w:style w:type="character" w:customStyle="1" w:styleId="ListLabel509">
    <w:name w:val="ListLabel 509"/>
    <w:rPr>
      <w:rFonts w:cs="OpenSymbol"/>
    </w:rPr>
  </w:style>
  <w:style w:type="character" w:customStyle="1" w:styleId="ListLabel510">
    <w:name w:val="ListLabel 510"/>
    <w:rPr>
      <w:rFonts w:cs="OpenSymbol"/>
    </w:rPr>
  </w:style>
  <w:style w:type="character" w:customStyle="1" w:styleId="ListLabel511">
    <w:name w:val="ListLabel 511"/>
    <w:rPr>
      <w:rFonts w:cs="OpenSymbol"/>
    </w:rPr>
  </w:style>
  <w:style w:type="character" w:customStyle="1" w:styleId="ListLabel512">
    <w:name w:val="ListLabel 512"/>
    <w:rPr>
      <w:rFonts w:cs="OpenSymbol"/>
    </w:rPr>
  </w:style>
  <w:style w:type="character" w:customStyle="1" w:styleId="ListLabel513">
    <w:name w:val="ListLabel 513"/>
    <w:rPr>
      <w:rFonts w:cs="OpenSymbol"/>
    </w:rPr>
  </w:style>
  <w:style w:type="character" w:customStyle="1" w:styleId="ListLabel514">
    <w:name w:val="ListLabel 514"/>
    <w:rPr>
      <w:rFonts w:cs="OpenSymbol"/>
    </w:rPr>
  </w:style>
  <w:style w:type="character" w:customStyle="1" w:styleId="ListLabel515">
    <w:name w:val="ListLabel 515"/>
    <w:rPr>
      <w:rFonts w:cs="OpenSymbol"/>
    </w:rPr>
  </w:style>
  <w:style w:type="character" w:customStyle="1" w:styleId="ListLabel516">
    <w:name w:val="ListLabel 516"/>
    <w:rPr>
      <w:rFonts w:cs="OpenSymbol"/>
    </w:rPr>
  </w:style>
  <w:style w:type="character" w:customStyle="1" w:styleId="ListLabel517">
    <w:name w:val="ListLabel 517"/>
    <w:rPr>
      <w:rFonts w:cs="OpenSymbol"/>
    </w:rPr>
  </w:style>
  <w:style w:type="character" w:customStyle="1" w:styleId="ListLabel518">
    <w:name w:val="ListLabel 518"/>
    <w:rPr>
      <w:rFonts w:cs="OpenSymbol"/>
    </w:rPr>
  </w:style>
  <w:style w:type="character" w:customStyle="1" w:styleId="ListLabel519">
    <w:name w:val="ListLabel 519"/>
    <w:rPr>
      <w:rFonts w:cs="OpenSymbol"/>
    </w:rPr>
  </w:style>
  <w:style w:type="character" w:customStyle="1" w:styleId="ListLabel520">
    <w:name w:val="ListLabel 520"/>
    <w:rPr>
      <w:rFonts w:cs="OpenSymbol"/>
    </w:rPr>
  </w:style>
  <w:style w:type="character" w:customStyle="1" w:styleId="ListLabel521">
    <w:name w:val="ListLabel 521"/>
    <w:rPr>
      <w:rFonts w:cs="OpenSymbol"/>
    </w:rPr>
  </w:style>
  <w:style w:type="character" w:customStyle="1" w:styleId="ListLabel522">
    <w:name w:val="ListLabel 522"/>
    <w:rPr>
      <w:rFonts w:cs="OpenSymbol"/>
    </w:rPr>
  </w:style>
  <w:style w:type="character" w:customStyle="1" w:styleId="ListLabel523">
    <w:name w:val="ListLabel 523"/>
    <w:rPr>
      <w:rFonts w:cs="OpenSymbol"/>
      <w:sz w:val="20"/>
    </w:rPr>
  </w:style>
  <w:style w:type="character" w:customStyle="1" w:styleId="ListLabel524">
    <w:name w:val="ListLabel 524"/>
    <w:rPr>
      <w:rFonts w:cs="OpenSymbol"/>
    </w:rPr>
  </w:style>
  <w:style w:type="character" w:customStyle="1" w:styleId="ListLabel525">
    <w:name w:val="ListLabel 525"/>
    <w:rPr>
      <w:rFonts w:cs="OpenSymbol"/>
    </w:rPr>
  </w:style>
  <w:style w:type="character" w:customStyle="1" w:styleId="ListLabel526">
    <w:name w:val="ListLabel 526"/>
    <w:rPr>
      <w:rFonts w:cs="OpenSymbol"/>
    </w:rPr>
  </w:style>
  <w:style w:type="character" w:customStyle="1" w:styleId="ListLabel527">
    <w:name w:val="ListLabel 527"/>
    <w:rPr>
      <w:rFonts w:cs="OpenSymbol"/>
    </w:rPr>
  </w:style>
  <w:style w:type="character" w:customStyle="1" w:styleId="ListLabel528">
    <w:name w:val="ListLabel 528"/>
    <w:rPr>
      <w:rFonts w:cs="OpenSymbol"/>
    </w:rPr>
  </w:style>
  <w:style w:type="character" w:customStyle="1" w:styleId="ListLabel529">
    <w:name w:val="ListLabel 529"/>
    <w:rPr>
      <w:rFonts w:cs="OpenSymbol"/>
    </w:rPr>
  </w:style>
  <w:style w:type="character" w:customStyle="1" w:styleId="ListLabel530">
    <w:name w:val="ListLabel 530"/>
    <w:rPr>
      <w:rFonts w:cs="OpenSymbol"/>
    </w:rPr>
  </w:style>
  <w:style w:type="character" w:customStyle="1" w:styleId="ListLabel531">
    <w:name w:val="ListLabel 531"/>
    <w:rPr>
      <w:rFonts w:cs="OpenSymbol"/>
    </w:rPr>
  </w:style>
  <w:style w:type="character" w:customStyle="1" w:styleId="ListLabel532">
    <w:name w:val="ListLabel 532"/>
    <w:rPr>
      <w:rFonts w:cs="OpenSymbol"/>
      <w:sz w:val="20"/>
    </w:rPr>
  </w:style>
  <w:style w:type="character" w:customStyle="1" w:styleId="ListLabel533">
    <w:name w:val="ListLabel 533"/>
    <w:rPr>
      <w:rFonts w:cs="OpenSymbol"/>
    </w:rPr>
  </w:style>
  <w:style w:type="character" w:customStyle="1" w:styleId="ListLabel534">
    <w:name w:val="ListLabel 534"/>
    <w:rPr>
      <w:rFonts w:cs="OpenSymbol"/>
    </w:rPr>
  </w:style>
  <w:style w:type="character" w:customStyle="1" w:styleId="ListLabel535">
    <w:name w:val="ListLabel 535"/>
    <w:rPr>
      <w:rFonts w:cs="OpenSymbol"/>
    </w:rPr>
  </w:style>
  <w:style w:type="character" w:customStyle="1" w:styleId="ListLabel536">
    <w:name w:val="ListLabel 536"/>
    <w:rPr>
      <w:rFonts w:cs="OpenSymbol"/>
    </w:rPr>
  </w:style>
  <w:style w:type="character" w:customStyle="1" w:styleId="ListLabel537">
    <w:name w:val="ListLabel 537"/>
    <w:rPr>
      <w:rFonts w:cs="OpenSymbol"/>
    </w:rPr>
  </w:style>
  <w:style w:type="character" w:customStyle="1" w:styleId="ListLabel538">
    <w:name w:val="ListLabel 538"/>
    <w:rPr>
      <w:rFonts w:cs="OpenSymbol"/>
    </w:rPr>
  </w:style>
  <w:style w:type="character" w:customStyle="1" w:styleId="ListLabel539">
    <w:name w:val="ListLabel 539"/>
    <w:rPr>
      <w:rFonts w:cs="OpenSymbol"/>
    </w:rPr>
  </w:style>
  <w:style w:type="character" w:customStyle="1" w:styleId="ListLabel540">
    <w:name w:val="ListLabel 540"/>
    <w:rPr>
      <w:rFonts w:cs="OpenSymbol"/>
    </w:rPr>
  </w:style>
  <w:style w:type="character" w:customStyle="1" w:styleId="ListLabel541">
    <w:name w:val="ListLabel 541"/>
    <w:rPr>
      <w:rFonts w:cs="OpenSymbol"/>
      <w:sz w:val="20"/>
    </w:rPr>
  </w:style>
  <w:style w:type="character" w:customStyle="1" w:styleId="ListLabel542">
    <w:name w:val="ListLabel 542"/>
    <w:rPr>
      <w:rFonts w:cs="OpenSymbol"/>
    </w:rPr>
  </w:style>
  <w:style w:type="character" w:customStyle="1" w:styleId="ListLabel543">
    <w:name w:val="ListLabel 543"/>
    <w:rPr>
      <w:rFonts w:cs="OpenSymbol"/>
    </w:rPr>
  </w:style>
  <w:style w:type="character" w:customStyle="1" w:styleId="ListLabel544">
    <w:name w:val="ListLabel 544"/>
    <w:rPr>
      <w:rFonts w:cs="OpenSymbol"/>
    </w:rPr>
  </w:style>
  <w:style w:type="character" w:customStyle="1" w:styleId="ListLabel545">
    <w:name w:val="ListLabel 545"/>
    <w:rPr>
      <w:rFonts w:cs="OpenSymbol"/>
    </w:rPr>
  </w:style>
  <w:style w:type="character" w:customStyle="1" w:styleId="ListLabel546">
    <w:name w:val="ListLabel 546"/>
    <w:rPr>
      <w:rFonts w:cs="OpenSymbol"/>
    </w:rPr>
  </w:style>
  <w:style w:type="character" w:customStyle="1" w:styleId="ListLabel547">
    <w:name w:val="ListLabel 547"/>
    <w:rPr>
      <w:rFonts w:cs="OpenSymbol"/>
    </w:rPr>
  </w:style>
  <w:style w:type="character" w:customStyle="1" w:styleId="ListLabel548">
    <w:name w:val="ListLabel 548"/>
    <w:rPr>
      <w:rFonts w:cs="OpenSymbol"/>
    </w:rPr>
  </w:style>
  <w:style w:type="character" w:customStyle="1" w:styleId="ListLabel549">
    <w:name w:val="ListLabel 549"/>
    <w:rPr>
      <w:rFonts w:cs="OpenSymbol"/>
    </w:rPr>
  </w:style>
  <w:style w:type="character" w:customStyle="1" w:styleId="ListLabel550">
    <w:name w:val="ListLabel 550"/>
    <w:rPr>
      <w:rFonts w:cs="OpenSymbol"/>
      <w:sz w:val="20"/>
    </w:rPr>
  </w:style>
  <w:style w:type="character" w:customStyle="1" w:styleId="ListLabel551">
    <w:name w:val="ListLabel 551"/>
    <w:rPr>
      <w:rFonts w:cs="OpenSymbol"/>
    </w:rPr>
  </w:style>
  <w:style w:type="character" w:customStyle="1" w:styleId="ListLabel552">
    <w:name w:val="ListLabel 552"/>
    <w:rPr>
      <w:rFonts w:cs="OpenSymbol"/>
    </w:rPr>
  </w:style>
  <w:style w:type="character" w:customStyle="1" w:styleId="ListLabel553">
    <w:name w:val="ListLabel 553"/>
    <w:rPr>
      <w:rFonts w:cs="OpenSymbol"/>
    </w:rPr>
  </w:style>
  <w:style w:type="character" w:customStyle="1" w:styleId="ListLabel554">
    <w:name w:val="ListLabel 554"/>
    <w:rPr>
      <w:rFonts w:cs="OpenSymbol"/>
    </w:rPr>
  </w:style>
  <w:style w:type="character" w:customStyle="1" w:styleId="ListLabel555">
    <w:name w:val="ListLabel 555"/>
    <w:rPr>
      <w:rFonts w:cs="OpenSymbol"/>
    </w:rPr>
  </w:style>
  <w:style w:type="character" w:customStyle="1" w:styleId="ListLabel556">
    <w:name w:val="ListLabel 556"/>
    <w:rPr>
      <w:rFonts w:cs="OpenSymbol"/>
    </w:rPr>
  </w:style>
  <w:style w:type="character" w:customStyle="1" w:styleId="ListLabel557">
    <w:name w:val="ListLabel 557"/>
    <w:rPr>
      <w:rFonts w:cs="OpenSymbol"/>
    </w:rPr>
  </w:style>
  <w:style w:type="character" w:customStyle="1" w:styleId="ListLabel558">
    <w:name w:val="ListLabel 558"/>
    <w:rPr>
      <w:rFonts w:cs="OpenSymbol"/>
    </w:rPr>
  </w:style>
  <w:style w:type="character" w:customStyle="1" w:styleId="ListLabel559">
    <w:name w:val="ListLabel 559"/>
    <w:rPr>
      <w:rFonts w:cs="OpenSymbol"/>
      <w:sz w:val="20"/>
    </w:rPr>
  </w:style>
  <w:style w:type="character" w:customStyle="1" w:styleId="ListLabel560">
    <w:name w:val="ListLabel 560"/>
    <w:rPr>
      <w:rFonts w:cs="OpenSymbol"/>
    </w:rPr>
  </w:style>
  <w:style w:type="character" w:customStyle="1" w:styleId="ListLabel561">
    <w:name w:val="ListLabel 561"/>
    <w:rPr>
      <w:rFonts w:cs="OpenSymbol"/>
    </w:rPr>
  </w:style>
  <w:style w:type="character" w:customStyle="1" w:styleId="ListLabel562">
    <w:name w:val="ListLabel 562"/>
    <w:rPr>
      <w:rFonts w:cs="OpenSymbol"/>
    </w:rPr>
  </w:style>
  <w:style w:type="character" w:customStyle="1" w:styleId="ListLabel563">
    <w:name w:val="ListLabel 563"/>
    <w:rPr>
      <w:rFonts w:cs="OpenSymbol"/>
    </w:rPr>
  </w:style>
  <w:style w:type="character" w:customStyle="1" w:styleId="ListLabel564">
    <w:name w:val="ListLabel 564"/>
    <w:rPr>
      <w:rFonts w:cs="OpenSymbol"/>
    </w:rPr>
  </w:style>
  <w:style w:type="character" w:customStyle="1" w:styleId="ListLabel565">
    <w:name w:val="ListLabel 565"/>
    <w:rPr>
      <w:rFonts w:cs="OpenSymbol"/>
    </w:rPr>
  </w:style>
  <w:style w:type="character" w:customStyle="1" w:styleId="ListLabel566">
    <w:name w:val="ListLabel 566"/>
    <w:rPr>
      <w:rFonts w:cs="OpenSymbol"/>
    </w:rPr>
  </w:style>
  <w:style w:type="character" w:customStyle="1" w:styleId="ListLabel567">
    <w:name w:val="ListLabel 567"/>
    <w:rPr>
      <w:rFonts w:cs="OpenSymbol"/>
    </w:rPr>
  </w:style>
  <w:style w:type="character" w:customStyle="1" w:styleId="ListLabel568">
    <w:name w:val="ListLabel 568"/>
    <w:rPr>
      <w:rFonts w:cs="OpenSymbol"/>
      <w:sz w:val="20"/>
    </w:rPr>
  </w:style>
  <w:style w:type="character" w:customStyle="1" w:styleId="ListLabel569">
    <w:name w:val="ListLabel 569"/>
    <w:rPr>
      <w:rFonts w:cs="OpenSymbol"/>
    </w:rPr>
  </w:style>
  <w:style w:type="character" w:customStyle="1" w:styleId="ListLabel570">
    <w:name w:val="ListLabel 570"/>
    <w:rPr>
      <w:rFonts w:cs="OpenSymbol"/>
    </w:rPr>
  </w:style>
  <w:style w:type="character" w:customStyle="1" w:styleId="ListLabel571">
    <w:name w:val="ListLabel 571"/>
    <w:rPr>
      <w:rFonts w:cs="OpenSymbol"/>
    </w:rPr>
  </w:style>
  <w:style w:type="character" w:customStyle="1" w:styleId="ListLabel572">
    <w:name w:val="ListLabel 572"/>
    <w:rPr>
      <w:rFonts w:cs="OpenSymbol"/>
    </w:rPr>
  </w:style>
  <w:style w:type="character" w:customStyle="1" w:styleId="ListLabel573">
    <w:name w:val="ListLabel 573"/>
    <w:rPr>
      <w:rFonts w:cs="OpenSymbol"/>
    </w:rPr>
  </w:style>
  <w:style w:type="character" w:customStyle="1" w:styleId="ListLabel574">
    <w:name w:val="ListLabel 574"/>
    <w:rPr>
      <w:rFonts w:cs="OpenSymbol"/>
    </w:rPr>
  </w:style>
  <w:style w:type="character" w:customStyle="1" w:styleId="ListLabel575">
    <w:name w:val="ListLabel 575"/>
    <w:rPr>
      <w:rFonts w:cs="OpenSymbol"/>
    </w:rPr>
  </w:style>
  <w:style w:type="character" w:customStyle="1" w:styleId="ListLabel576">
    <w:name w:val="ListLabel 576"/>
    <w:rPr>
      <w:rFonts w:cs="OpenSymbol"/>
    </w:rPr>
  </w:style>
  <w:style w:type="character" w:customStyle="1" w:styleId="ListLabel577">
    <w:name w:val="ListLabel 577"/>
    <w:rPr>
      <w:rFonts w:cs="OpenSymbol"/>
      <w:sz w:val="20"/>
    </w:rPr>
  </w:style>
  <w:style w:type="character" w:customStyle="1" w:styleId="ListLabel578">
    <w:name w:val="ListLabel 578"/>
    <w:rPr>
      <w:rFonts w:cs="OpenSymbol"/>
    </w:rPr>
  </w:style>
  <w:style w:type="character" w:customStyle="1" w:styleId="ListLabel579">
    <w:name w:val="ListLabel 579"/>
    <w:rPr>
      <w:rFonts w:cs="OpenSymbol"/>
    </w:rPr>
  </w:style>
  <w:style w:type="character" w:customStyle="1" w:styleId="ListLabel580">
    <w:name w:val="ListLabel 580"/>
    <w:rPr>
      <w:rFonts w:cs="OpenSymbol"/>
    </w:rPr>
  </w:style>
  <w:style w:type="character" w:customStyle="1" w:styleId="ListLabel581">
    <w:name w:val="ListLabel 581"/>
    <w:rPr>
      <w:rFonts w:cs="OpenSymbol"/>
    </w:rPr>
  </w:style>
  <w:style w:type="character" w:customStyle="1" w:styleId="ListLabel582">
    <w:name w:val="ListLabel 582"/>
    <w:rPr>
      <w:rFonts w:cs="OpenSymbol"/>
    </w:rPr>
  </w:style>
  <w:style w:type="character" w:customStyle="1" w:styleId="ListLabel583">
    <w:name w:val="ListLabel 583"/>
    <w:rPr>
      <w:rFonts w:cs="OpenSymbol"/>
    </w:rPr>
  </w:style>
  <w:style w:type="character" w:customStyle="1" w:styleId="ListLabel584">
    <w:name w:val="ListLabel 584"/>
    <w:rPr>
      <w:rFonts w:cs="OpenSymbol"/>
    </w:rPr>
  </w:style>
  <w:style w:type="character" w:customStyle="1" w:styleId="ListLabel585">
    <w:name w:val="ListLabel 585"/>
    <w:rPr>
      <w:rFonts w:cs="OpenSymbol"/>
    </w:rPr>
  </w:style>
  <w:style w:type="character" w:customStyle="1" w:styleId="ListLabel586">
    <w:name w:val="ListLabel 586"/>
    <w:rPr>
      <w:rFonts w:cs="OpenSymbol"/>
    </w:rPr>
  </w:style>
  <w:style w:type="character" w:customStyle="1" w:styleId="ListLabel587">
    <w:name w:val="ListLabel 587"/>
    <w:rPr>
      <w:rFonts w:cs="OpenSymbol"/>
    </w:rPr>
  </w:style>
  <w:style w:type="character" w:customStyle="1" w:styleId="ListLabel588">
    <w:name w:val="ListLabel 588"/>
    <w:rPr>
      <w:rFonts w:cs="OpenSymbol"/>
    </w:rPr>
  </w:style>
  <w:style w:type="character" w:customStyle="1" w:styleId="ListLabel589">
    <w:name w:val="ListLabel 589"/>
    <w:rPr>
      <w:rFonts w:cs="OpenSymbol"/>
    </w:rPr>
  </w:style>
  <w:style w:type="character" w:customStyle="1" w:styleId="ListLabel590">
    <w:name w:val="ListLabel 590"/>
    <w:rPr>
      <w:rFonts w:cs="OpenSymbol"/>
    </w:rPr>
  </w:style>
  <w:style w:type="character" w:customStyle="1" w:styleId="ListLabel591">
    <w:name w:val="ListLabel 591"/>
    <w:rPr>
      <w:rFonts w:cs="OpenSymbol"/>
    </w:rPr>
  </w:style>
  <w:style w:type="character" w:customStyle="1" w:styleId="ListLabel592">
    <w:name w:val="ListLabel 592"/>
    <w:rPr>
      <w:rFonts w:cs="OpenSymbol"/>
    </w:rPr>
  </w:style>
  <w:style w:type="character" w:customStyle="1" w:styleId="ListLabel593">
    <w:name w:val="ListLabel 593"/>
    <w:rPr>
      <w:rFonts w:cs="OpenSymbol"/>
    </w:rPr>
  </w:style>
  <w:style w:type="character" w:customStyle="1" w:styleId="ListLabel594">
    <w:name w:val="ListLabel 594"/>
    <w:rPr>
      <w:rFonts w:cs="OpenSymbol"/>
    </w:rPr>
  </w:style>
  <w:style w:type="character" w:customStyle="1" w:styleId="ListLabel595">
    <w:name w:val="ListLabel 595"/>
    <w:rPr>
      <w:rFonts w:cs="Symbol"/>
    </w:rPr>
  </w:style>
  <w:style w:type="character" w:customStyle="1" w:styleId="ListLabel596">
    <w:name w:val="ListLabel 596"/>
    <w:rPr>
      <w:rFonts w:cs="Symbol"/>
    </w:rPr>
  </w:style>
  <w:style w:type="character" w:customStyle="1" w:styleId="ListLabel597">
    <w:name w:val="ListLabel 597"/>
    <w:rPr>
      <w:rFonts w:cs="Symbol"/>
    </w:rPr>
  </w:style>
  <w:style w:type="character" w:customStyle="1" w:styleId="ListLabel598">
    <w:name w:val="ListLabel 598"/>
    <w:rPr>
      <w:rFonts w:cs="Symbol"/>
    </w:rPr>
  </w:style>
  <w:style w:type="character" w:customStyle="1" w:styleId="ListLabel599">
    <w:name w:val="ListLabel 599"/>
    <w:rPr>
      <w:rFonts w:cs="Symbol"/>
    </w:rPr>
  </w:style>
  <w:style w:type="character" w:customStyle="1" w:styleId="ListLabel600">
    <w:name w:val="ListLabel 600"/>
    <w:rPr>
      <w:rFonts w:cs="Symbol"/>
    </w:rPr>
  </w:style>
  <w:style w:type="character" w:customStyle="1" w:styleId="ListLabel601">
    <w:name w:val="ListLabel 601"/>
  </w:style>
  <w:style w:type="character" w:customStyle="1" w:styleId="ListLabel602">
    <w:name w:val="ListLabel 602"/>
    <w:rPr>
      <w:rFonts w:cs="OpenSymbol"/>
    </w:rPr>
  </w:style>
  <w:style w:type="character" w:customStyle="1" w:styleId="ListLabel603">
    <w:name w:val="ListLabel 603"/>
    <w:rPr>
      <w:rFonts w:cs="OpenSymbol"/>
    </w:rPr>
  </w:style>
  <w:style w:type="character" w:customStyle="1" w:styleId="ListLabel604">
    <w:name w:val="ListLabel 604"/>
    <w:rPr>
      <w:rFonts w:cs="OpenSymbol"/>
    </w:rPr>
  </w:style>
  <w:style w:type="character" w:customStyle="1" w:styleId="ListLabel605">
    <w:name w:val="ListLabel 605"/>
    <w:rPr>
      <w:rFonts w:cs="OpenSymbol"/>
    </w:rPr>
  </w:style>
  <w:style w:type="character" w:customStyle="1" w:styleId="ListLabel606">
    <w:name w:val="ListLabel 606"/>
    <w:rPr>
      <w:rFonts w:cs="OpenSymbol"/>
    </w:rPr>
  </w:style>
  <w:style w:type="character" w:customStyle="1" w:styleId="ListLabel607">
    <w:name w:val="ListLabel 607"/>
    <w:rPr>
      <w:rFonts w:cs="OpenSymbol"/>
    </w:rPr>
  </w:style>
  <w:style w:type="character" w:customStyle="1" w:styleId="ListLabel608">
    <w:name w:val="ListLabel 608"/>
    <w:rPr>
      <w:rFonts w:cs="OpenSymbol"/>
    </w:rPr>
  </w:style>
  <w:style w:type="character" w:customStyle="1" w:styleId="ListLabel609">
    <w:name w:val="ListLabel 609"/>
    <w:rPr>
      <w:rFonts w:cs="OpenSymbol"/>
    </w:rPr>
  </w:style>
  <w:style w:type="character" w:customStyle="1" w:styleId="ListLabel610">
    <w:name w:val="ListLabel 610"/>
  </w:style>
  <w:style w:type="character" w:customStyle="1" w:styleId="ListLabel611">
    <w:name w:val="ListLabel 611"/>
    <w:rPr>
      <w:rFonts w:cs="OpenSymbol"/>
    </w:rPr>
  </w:style>
  <w:style w:type="character" w:customStyle="1" w:styleId="ListLabel612">
    <w:name w:val="ListLabel 612"/>
    <w:rPr>
      <w:rFonts w:cs="OpenSymbol"/>
    </w:rPr>
  </w:style>
  <w:style w:type="character" w:customStyle="1" w:styleId="ListLabel613">
    <w:name w:val="ListLabel 613"/>
    <w:rPr>
      <w:rFonts w:cs="OpenSymbol"/>
    </w:rPr>
  </w:style>
  <w:style w:type="character" w:customStyle="1" w:styleId="ListLabel614">
    <w:name w:val="ListLabel 614"/>
    <w:rPr>
      <w:rFonts w:cs="OpenSymbol"/>
    </w:rPr>
  </w:style>
  <w:style w:type="character" w:customStyle="1" w:styleId="ListLabel615">
    <w:name w:val="ListLabel 615"/>
    <w:rPr>
      <w:rFonts w:cs="OpenSymbol"/>
    </w:rPr>
  </w:style>
  <w:style w:type="character" w:customStyle="1" w:styleId="ListLabel616">
    <w:name w:val="ListLabel 616"/>
    <w:rPr>
      <w:rFonts w:cs="OpenSymbol"/>
    </w:rPr>
  </w:style>
  <w:style w:type="character" w:customStyle="1" w:styleId="ListLabel617">
    <w:name w:val="ListLabel 617"/>
    <w:rPr>
      <w:rFonts w:cs="OpenSymbol"/>
    </w:rPr>
  </w:style>
  <w:style w:type="character" w:customStyle="1" w:styleId="ListLabel618">
    <w:name w:val="ListLabel 618"/>
    <w:rPr>
      <w:rFonts w:cs="OpenSymbol"/>
    </w:rPr>
  </w:style>
  <w:style w:type="character" w:customStyle="1" w:styleId="ListLabel619">
    <w:name w:val="ListLabel 619"/>
  </w:style>
  <w:style w:type="character" w:customStyle="1" w:styleId="ListLabel620">
    <w:name w:val="ListLabel 620"/>
    <w:rPr>
      <w:rFonts w:cs="OpenSymbol"/>
    </w:rPr>
  </w:style>
  <w:style w:type="character" w:customStyle="1" w:styleId="ListLabel621">
    <w:name w:val="ListLabel 621"/>
    <w:rPr>
      <w:rFonts w:cs="OpenSymbol"/>
    </w:rPr>
  </w:style>
  <w:style w:type="character" w:customStyle="1" w:styleId="ListLabel622">
    <w:name w:val="ListLabel 622"/>
    <w:rPr>
      <w:rFonts w:cs="OpenSymbol"/>
    </w:rPr>
  </w:style>
  <w:style w:type="character" w:customStyle="1" w:styleId="ListLabel623">
    <w:name w:val="ListLabel 623"/>
    <w:rPr>
      <w:rFonts w:cs="OpenSymbol"/>
    </w:rPr>
  </w:style>
  <w:style w:type="character" w:customStyle="1" w:styleId="ListLabel624">
    <w:name w:val="ListLabel 624"/>
    <w:rPr>
      <w:rFonts w:cs="OpenSymbol"/>
    </w:rPr>
  </w:style>
  <w:style w:type="character" w:customStyle="1" w:styleId="ListLabel625">
    <w:name w:val="ListLabel 625"/>
    <w:rPr>
      <w:rFonts w:cs="OpenSymbol"/>
    </w:rPr>
  </w:style>
  <w:style w:type="character" w:customStyle="1" w:styleId="ListLabel626">
    <w:name w:val="ListLabel 626"/>
    <w:rPr>
      <w:rFonts w:cs="OpenSymbol"/>
    </w:rPr>
  </w:style>
  <w:style w:type="character" w:customStyle="1" w:styleId="ListLabel627">
    <w:name w:val="ListLabel 627"/>
    <w:rPr>
      <w:rFonts w:cs="OpenSymbol"/>
    </w:rPr>
  </w:style>
  <w:style w:type="character" w:customStyle="1" w:styleId="ListLabel628">
    <w:name w:val="ListLabel 628"/>
  </w:style>
  <w:style w:type="character" w:customStyle="1" w:styleId="ListLabel629">
    <w:name w:val="ListLabel 629"/>
    <w:rPr>
      <w:rFonts w:cs="OpenSymbol"/>
    </w:rPr>
  </w:style>
  <w:style w:type="character" w:customStyle="1" w:styleId="ListLabel630">
    <w:name w:val="ListLabel 630"/>
    <w:rPr>
      <w:rFonts w:cs="OpenSymbol"/>
    </w:rPr>
  </w:style>
  <w:style w:type="character" w:customStyle="1" w:styleId="ListLabel631">
    <w:name w:val="ListLabel 631"/>
    <w:rPr>
      <w:rFonts w:cs="OpenSymbol"/>
    </w:rPr>
  </w:style>
  <w:style w:type="character" w:customStyle="1" w:styleId="ListLabel632">
    <w:name w:val="ListLabel 632"/>
    <w:rPr>
      <w:rFonts w:cs="OpenSymbol"/>
    </w:rPr>
  </w:style>
  <w:style w:type="character" w:customStyle="1" w:styleId="ListLabel633">
    <w:name w:val="ListLabel 633"/>
    <w:rPr>
      <w:rFonts w:cs="OpenSymbol"/>
    </w:rPr>
  </w:style>
  <w:style w:type="character" w:customStyle="1" w:styleId="ListLabel634">
    <w:name w:val="ListLabel 634"/>
    <w:rPr>
      <w:rFonts w:cs="OpenSymbol"/>
    </w:rPr>
  </w:style>
  <w:style w:type="character" w:customStyle="1" w:styleId="ListLabel635">
    <w:name w:val="ListLabel 635"/>
    <w:rPr>
      <w:rFonts w:cs="OpenSymbol"/>
    </w:rPr>
  </w:style>
  <w:style w:type="character" w:customStyle="1" w:styleId="ListLabel636">
    <w:name w:val="ListLabel 636"/>
    <w:rPr>
      <w:rFonts w:cs="OpenSymbol"/>
    </w:rPr>
  </w:style>
  <w:style w:type="character" w:customStyle="1" w:styleId="ListLabel637">
    <w:name w:val="ListLabel 637"/>
  </w:style>
  <w:style w:type="character" w:customStyle="1" w:styleId="ListLabel638">
    <w:name w:val="ListLabel 638"/>
    <w:rPr>
      <w:rFonts w:cs="OpenSymbol"/>
    </w:rPr>
  </w:style>
  <w:style w:type="character" w:customStyle="1" w:styleId="ListLabel639">
    <w:name w:val="ListLabel 639"/>
    <w:rPr>
      <w:rFonts w:cs="OpenSymbol"/>
    </w:rPr>
  </w:style>
  <w:style w:type="character" w:customStyle="1" w:styleId="ListLabel640">
    <w:name w:val="ListLabel 640"/>
    <w:rPr>
      <w:rFonts w:cs="OpenSymbol"/>
    </w:rPr>
  </w:style>
  <w:style w:type="character" w:customStyle="1" w:styleId="ListLabel641">
    <w:name w:val="ListLabel 641"/>
    <w:rPr>
      <w:rFonts w:cs="OpenSymbol"/>
    </w:rPr>
  </w:style>
  <w:style w:type="character" w:customStyle="1" w:styleId="ListLabel642">
    <w:name w:val="ListLabel 642"/>
    <w:rPr>
      <w:rFonts w:cs="OpenSymbol"/>
    </w:rPr>
  </w:style>
  <w:style w:type="character" w:customStyle="1" w:styleId="ListLabel643">
    <w:name w:val="ListLabel 643"/>
    <w:rPr>
      <w:rFonts w:cs="OpenSymbol"/>
    </w:rPr>
  </w:style>
  <w:style w:type="character" w:customStyle="1" w:styleId="ListLabel644">
    <w:name w:val="ListLabel 644"/>
    <w:rPr>
      <w:rFonts w:cs="OpenSymbol"/>
    </w:rPr>
  </w:style>
  <w:style w:type="character" w:customStyle="1" w:styleId="ListLabel645">
    <w:name w:val="ListLabel 645"/>
    <w:rPr>
      <w:rFonts w:cs="OpenSymbol"/>
    </w:rPr>
  </w:style>
  <w:style w:type="character" w:customStyle="1" w:styleId="ListLabel646">
    <w:name w:val="ListLabel 646"/>
  </w:style>
  <w:style w:type="character" w:customStyle="1" w:styleId="ListLabel647">
    <w:name w:val="ListLabel 647"/>
    <w:rPr>
      <w:rFonts w:cs="OpenSymbol"/>
    </w:rPr>
  </w:style>
  <w:style w:type="character" w:customStyle="1" w:styleId="ListLabel648">
    <w:name w:val="ListLabel 648"/>
    <w:rPr>
      <w:rFonts w:cs="OpenSymbol"/>
    </w:rPr>
  </w:style>
  <w:style w:type="character" w:customStyle="1" w:styleId="ListLabel649">
    <w:name w:val="ListLabel 649"/>
    <w:rPr>
      <w:rFonts w:cs="OpenSymbol"/>
    </w:rPr>
  </w:style>
  <w:style w:type="character" w:customStyle="1" w:styleId="ListLabel650">
    <w:name w:val="ListLabel 650"/>
    <w:rPr>
      <w:rFonts w:cs="OpenSymbol"/>
    </w:rPr>
  </w:style>
  <w:style w:type="character" w:customStyle="1" w:styleId="ListLabel651">
    <w:name w:val="ListLabel 651"/>
    <w:rPr>
      <w:rFonts w:cs="OpenSymbol"/>
    </w:rPr>
  </w:style>
  <w:style w:type="character" w:customStyle="1" w:styleId="ListLabel652">
    <w:name w:val="ListLabel 652"/>
    <w:rPr>
      <w:rFonts w:cs="OpenSymbol"/>
    </w:rPr>
  </w:style>
  <w:style w:type="character" w:customStyle="1" w:styleId="ListLabel653">
    <w:name w:val="ListLabel 653"/>
    <w:rPr>
      <w:rFonts w:cs="OpenSymbol"/>
    </w:rPr>
  </w:style>
  <w:style w:type="character" w:customStyle="1" w:styleId="ListLabel654">
    <w:name w:val="ListLabel 654"/>
    <w:rPr>
      <w:rFonts w:cs="OpenSymbol"/>
    </w:rPr>
  </w:style>
  <w:style w:type="character" w:customStyle="1" w:styleId="ListLabel655">
    <w:name w:val="ListLabel 655"/>
  </w:style>
  <w:style w:type="character" w:customStyle="1" w:styleId="ListLabel656">
    <w:name w:val="ListLabel 656"/>
    <w:rPr>
      <w:rFonts w:cs="OpenSymbol"/>
    </w:rPr>
  </w:style>
  <w:style w:type="character" w:customStyle="1" w:styleId="ListLabel657">
    <w:name w:val="ListLabel 657"/>
    <w:rPr>
      <w:rFonts w:cs="OpenSymbol"/>
    </w:rPr>
  </w:style>
  <w:style w:type="character" w:customStyle="1" w:styleId="ListLabel658">
    <w:name w:val="ListLabel 658"/>
    <w:rPr>
      <w:rFonts w:cs="OpenSymbol"/>
    </w:rPr>
  </w:style>
  <w:style w:type="character" w:customStyle="1" w:styleId="ListLabel659">
    <w:name w:val="ListLabel 659"/>
    <w:rPr>
      <w:rFonts w:cs="OpenSymbol"/>
    </w:rPr>
  </w:style>
  <w:style w:type="character" w:customStyle="1" w:styleId="ListLabel660">
    <w:name w:val="ListLabel 660"/>
    <w:rPr>
      <w:rFonts w:cs="OpenSymbol"/>
    </w:rPr>
  </w:style>
  <w:style w:type="character" w:customStyle="1" w:styleId="ListLabel661">
    <w:name w:val="ListLabel 661"/>
    <w:rPr>
      <w:rFonts w:cs="OpenSymbol"/>
    </w:rPr>
  </w:style>
  <w:style w:type="character" w:customStyle="1" w:styleId="ListLabel662">
    <w:name w:val="ListLabel 662"/>
    <w:rPr>
      <w:rFonts w:cs="OpenSymbol"/>
    </w:rPr>
  </w:style>
  <w:style w:type="character" w:customStyle="1" w:styleId="ListLabel663">
    <w:name w:val="ListLabel 663"/>
    <w:rPr>
      <w:rFonts w:cs="OpenSymbol"/>
    </w:rPr>
  </w:style>
  <w:style w:type="character" w:customStyle="1" w:styleId="ListLabel664">
    <w:name w:val="ListLabel 664"/>
  </w:style>
  <w:style w:type="character" w:customStyle="1" w:styleId="ListLabel665">
    <w:name w:val="ListLabel 665"/>
    <w:rPr>
      <w:rFonts w:cs="OpenSymbol"/>
    </w:rPr>
  </w:style>
  <w:style w:type="character" w:customStyle="1" w:styleId="ListLabel666">
    <w:name w:val="ListLabel 666"/>
    <w:rPr>
      <w:rFonts w:cs="OpenSymbol"/>
    </w:rPr>
  </w:style>
  <w:style w:type="character" w:customStyle="1" w:styleId="ListLabel667">
    <w:name w:val="ListLabel 667"/>
    <w:rPr>
      <w:rFonts w:cs="OpenSymbol"/>
    </w:rPr>
  </w:style>
  <w:style w:type="character" w:customStyle="1" w:styleId="ListLabel668">
    <w:name w:val="ListLabel 668"/>
    <w:rPr>
      <w:rFonts w:cs="OpenSymbol"/>
    </w:rPr>
  </w:style>
  <w:style w:type="character" w:customStyle="1" w:styleId="ListLabel669">
    <w:name w:val="ListLabel 669"/>
    <w:rPr>
      <w:rFonts w:cs="OpenSymbol"/>
    </w:rPr>
  </w:style>
  <w:style w:type="character" w:customStyle="1" w:styleId="ListLabel670">
    <w:name w:val="ListLabel 670"/>
    <w:rPr>
      <w:rFonts w:cs="OpenSymbol"/>
    </w:rPr>
  </w:style>
  <w:style w:type="character" w:customStyle="1" w:styleId="ListLabel671">
    <w:name w:val="ListLabel 671"/>
    <w:rPr>
      <w:rFonts w:cs="OpenSymbol"/>
    </w:rPr>
  </w:style>
  <w:style w:type="character" w:customStyle="1" w:styleId="ListLabel672">
    <w:name w:val="ListLabel 672"/>
    <w:rPr>
      <w:rFonts w:cs="OpenSymbol"/>
    </w:rPr>
  </w:style>
  <w:style w:type="character" w:customStyle="1" w:styleId="ListLabel673">
    <w:name w:val="ListLabel 673"/>
    <w:rPr>
      <w:rFonts w:cs="OpenSymbol"/>
    </w:rPr>
  </w:style>
  <w:style w:type="character" w:customStyle="1" w:styleId="ListLabel674">
    <w:name w:val="ListLabel 674"/>
    <w:rPr>
      <w:rFonts w:cs="OpenSymbol"/>
    </w:rPr>
  </w:style>
  <w:style w:type="character" w:customStyle="1" w:styleId="ListLabel675">
    <w:name w:val="ListLabel 675"/>
    <w:rPr>
      <w:rFonts w:cs="OpenSymbol"/>
    </w:rPr>
  </w:style>
  <w:style w:type="character" w:customStyle="1" w:styleId="ListLabel676">
    <w:name w:val="ListLabel 676"/>
    <w:rPr>
      <w:rFonts w:cs="OpenSymbol"/>
    </w:rPr>
  </w:style>
  <w:style w:type="character" w:customStyle="1" w:styleId="ListLabel677">
    <w:name w:val="ListLabel 677"/>
    <w:rPr>
      <w:rFonts w:cs="OpenSymbol"/>
    </w:rPr>
  </w:style>
  <w:style w:type="character" w:customStyle="1" w:styleId="ListLabel678">
    <w:name w:val="ListLabel 678"/>
    <w:rPr>
      <w:rFonts w:cs="OpenSymbol"/>
    </w:rPr>
  </w:style>
  <w:style w:type="character" w:customStyle="1" w:styleId="ListLabel679">
    <w:name w:val="ListLabel 679"/>
    <w:rPr>
      <w:rFonts w:cs="OpenSymbol"/>
    </w:rPr>
  </w:style>
  <w:style w:type="character" w:customStyle="1" w:styleId="ListLabel680">
    <w:name w:val="ListLabel 680"/>
    <w:rPr>
      <w:rFonts w:cs="OpenSymbol"/>
    </w:rPr>
  </w:style>
  <w:style w:type="character" w:customStyle="1" w:styleId="ListLabel681">
    <w:name w:val="ListLabel 681"/>
    <w:rPr>
      <w:rFonts w:cs="OpenSymbol"/>
    </w:rPr>
  </w:style>
  <w:style w:type="character" w:customStyle="1" w:styleId="ListLabel682">
    <w:name w:val="ListLabel 682"/>
    <w:rPr>
      <w:rFonts w:cs="OpenSymbol"/>
      <w:sz w:val="20"/>
    </w:rPr>
  </w:style>
  <w:style w:type="character" w:customStyle="1" w:styleId="ListLabel683">
    <w:name w:val="ListLabel 683"/>
    <w:rPr>
      <w:rFonts w:cs="OpenSymbol"/>
    </w:rPr>
  </w:style>
  <w:style w:type="character" w:customStyle="1" w:styleId="ListLabel684">
    <w:name w:val="ListLabel 684"/>
    <w:rPr>
      <w:rFonts w:cs="OpenSymbol"/>
    </w:rPr>
  </w:style>
  <w:style w:type="character" w:customStyle="1" w:styleId="ListLabel685">
    <w:name w:val="ListLabel 685"/>
    <w:rPr>
      <w:rFonts w:cs="OpenSymbol"/>
    </w:rPr>
  </w:style>
  <w:style w:type="character" w:customStyle="1" w:styleId="ListLabel686">
    <w:name w:val="ListLabel 686"/>
    <w:rPr>
      <w:rFonts w:cs="OpenSymbol"/>
    </w:rPr>
  </w:style>
  <w:style w:type="character" w:customStyle="1" w:styleId="ListLabel687">
    <w:name w:val="ListLabel 687"/>
    <w:rPr>
      <w:rFonts w:cs="OpenSymbol"/>
    </w:rPr>
  </w:style>
  <w:style w:type="character" w:customStyle="1" w:styleId="ListLabel688">
    <w:name w:val="ListLabel 688"/>
    <w:rPr>
      <w:rFonts w:cs="OpenSymbol"/>
    </w:rPr>
  </w:style>
  <w:style w:type="character" w:customStyle="1" w:styleId="ListLabel689">
    <w:name w:val="ListLabel 689"/>
    <w:rPr>
      <w:rFonts w:cs="OpenSymbol"/>
    </w:rPr>
  </w:style>
  <w:style w:type="character" w:customStyle="1" w:styleId="ListLabel690">
    <w:name w:val="ListLabel 690"/>
    <w:rPr>
      <w:rFonts w:cs="OpenSymbol"/>
    </w:rPr>
  </w:style>
  <w:style w:type="character" w:customStyle="1" w:styleId="ListLabel691">
    <w:name w:val="ListLabel 691"/>
    <w:rPr>
      <w:rFonts w:cs="OpenSymbol"/>
      <w:sz w:val="20"/>
    </w:rPr>
  </w:style>
  <w:style w:type="character" w:customStyle="1" w:styleId="ListLabel692">
    <w:name w:val="ListLabel 692"/>
    <w:rPr>
      <w:rFonts w:cs="OpenSymbol"/>
    </w:rPr>
  </w:style>
  <w:style w:type="character" w:customStyle="1" w:styleId="ListLabel693">
    <w:name w:val="ListLabel 693"/>
    <w:rPr>
      <w:rFonts w:cs="OpenSymbol"/>
    </w:rPr>
  </w:style>
  <w:style w:type="character" w:customStyle="1" w:styleId="ListLabel694">
    <w:name w:val="ListLabel 694"/>
    <w:rPr>
      <w:rFonts w:cs="OpenSymbol"/>
    </w:rPr>
  </w:style>
  <w:style w:type="character" w:customStyle="1" w:styleId="ListLabel695">
    <w:name w:val="ListLabel 695"/>
    <w:rPr>
      <w:rFonts w:cs="OpenSymbol"/>
    </w:rPr>
  </w:style>
  <w:style w:type="character" w:customStyle="1" w:styleId="ListLabel696">
    <w:name w:val="ListLabel 696"/>
    <w:rPr>
      <w:rFonts w:cs="OpenSymbol"/>
    </w:rPr>
  </w:style>
  <w:style w:type="character" w:customStyle="1" w:styleId="ListLabel697">
    <w:name w:val="ListLabel 697"/>
    <w:rPr>
      <w:rFonts w:cs="OpenSymbol"/>
    </w:rPr>
  </w:style>
  <w:style w:type="character" w:customStyle="1" w:styleId="ListLabel698">
    <w:name w:val="ListLabel 698"/>
    <w:rPr>
      <w:rFonts w:cs="OpenSymbol"/>
    </w:rPr>
  </w:style>
  <w:style w:type="character" w:customStyle="1" w:styleId="ListLabel699">
    <w:name w:val="ListLabel 699"/>
    <w:rPr>
      <w:rFonts w:cs="OpenSymbol"/>
    </w:rPr>
  </w:style>
  <w:style w:type="character" w:customStyle="1" w:styleId="ListLabel700">
    <w:name w:val="ListLabel 700"/>
    <w:rPr>
      <w:rFonts w:cs="OpenSymbol"/>
      <w:sz w:val="20"/>
    </w:rPr>
  </w:style>
  <w:style w:type="character" w:customStyle="1" w:styleId="ListLabel701">
    <w:name w:val="ListLabel 701"/>
    <w:rPr>
      <w:rFonts w:cs="OpenSymbol"/>
    </w:rPr>
  </w:style>
  <w:style w:type="character" w:customStyle="1" w:styleId="ListLabel702">
    <w:name w:val="ListLabel 702"/>
    <w:rPr>
      <w:rFonts w:cs="OpenSymbol"/>
    </w:rPr>
  </w:style>
  <w:style w:type="character" w:customStyle="1" w:styleId="ListLabel703">
    <w:name w:val="ListLabel 703"/>
    <w:rPr>
      <w:rFonts w:cs="OpenSymbol"/>
    </w:rPr>
  </w:style>
  <w:style w:type="character" w:customStyle="1" w:styleId="ListLabel704">
    <w:name w:val="ListLabel 704"/>
    <w:rPr>
      <w:rFonts w:cs="OpenSymbol"/>
    </w:rPr>
  </w:style>
  <w:style w:type="character" w:customStyle="1" w:styleId="ListLabel705">
    <w:name w:val="ListLabel 705"/>
    <w:rPr>
      <w:rFonts w:cs="OpenSymbol"/>
    </w:rPr>
  </w:style>
  <w:style w:type="character" w:customStyle="1" w:styleId="ListLabel706">
    <w:name w:val="ListLabel 706"/>
    <w:rPr>
      <w:rFonts w:cs="OpenSymbol"/>
    </w:rPr>
  </w:style>
  <w:style w:type="character" w:customStyle="1" w:styleId="ListLabel707">
    <w:name w:val="ListLabel 707"/>
    <w:rPr>
      <w:rFonts w:cs="OpenSymbol"/>
    </w:rPr>
  </w:style>
  <w:style w:type="character" w:customStyle="1" w:styleId="ListLabel708">
    <w:name w:val="ListLabel 708"/>
    <w:rPr>
      <w:rFonts w:cs="OpenSymbol"/>
    </w:rPr>
  </w:style>
  <w:style w:type="character" w:customStyle="1" w:styleId="ListLabel709">
    <w:name w:val="ListLabel 709"/>
    <w:rPr>
      <w:rFonts w:cs="OpenSymbol"/>
      <w:sz w:val="20"/>
    </w:rPr>
  </w:style>
  <w:style w:type="character" w:customStyle="1" w:styleId="ListLabel710">
    <w:name w:val="ListLabel 710"/>
    <w:rPr>
      <w:rFonts w:cs="OpenSymbol"/>
    </w:rPr>
  </w:style>
  <w:style w:type="character" w:customStyle="1" w:styleId="ListLabel711">
    <w:name w:val="ListLabel 711"/>
    <w:rPr>
      <w:rFonts w:cs="OpenSymbol"/>
    </w:rPr>
  </w:style>
  <w:style w:type="character" w:customStyle="1" w:styleId="ListLabel712">
    <w:name w:val="ListLabel 712"/>
    <w:rPr>
      <w:rFonts w:cs="OpenSymbol"/>
    </w:rPr>
  </w:style>
  <w:style w:type="character" w:customStyle="1" w:styleId="ListLabel713">
    <w:name w:val="ListLabel 713"/>
    <w:rPr>
      <w:rFonts w:cs="OpenSymbol"/>
    </w:rPr>
  </w:style>
  <w:style w:type="character" w:customStyle="1" w:styleId="ListLabel714">
    <w:name w:val="ListLabel 714"/>
    <w:rPr>
      <w:rFonts w:cs="OpenSymbol"/>
    </w:rPr>
  </w:style>
  <w:style w:type="character" w:customStyle="1" w:styleId="ListLabel715">
    <w:name w:val="ListLabel 715"/>
    <w:rPr>
      <w:rFonts w:cs="OpenSymbol"/>
    </w:rPr>
  </w:style>
  <w:style w:type="character" w:customStyle="1" w:styleId="ListLabel716">
    <w:name w:val="ListLabel 716"/>
    <w:rPr>
      <w:rFonts w:cs="OpenSymbol"/>
    </w:rPr>
  </w:style>
  <w:style w:type="character" w:customStyle="1" w:styleId="ListLabel717">
    <w:name w:val="ListLabel 717"/>
    <w:rPr>
      <w:rFonts w:cs="OpenSymbol"/>
    </w:rPr>
  </w:style>
  <w:style w:type="character" w:customStyle="1" w:styleId="ListLabel718">
    <w:name w:val="ListLabel 718"/>
    <w:rPr>
      <w:rFonts w:cs="OpenSymbol"/>
      <w:sz w:val="20"/>
    </w:rPr>
  </w:style>
  <w:style w:type="character" w:customStyle="1" w:styleId="ListLabel719">
    <w:name w:val="ListLabel 719"/>
    <w:rPr>
      <w:rFonts w:cs="OpenSymbol"/>
    </w:rPr>
  </w:style>
  <w:style w:type="character" w:customStyle="1" w:styleId="ListLabel720">
    <w:name w:val="ListLabel 720"/>
    <w:rPr>
      <w:rFonts w:cs="OpenSymbol"/>
    </w:rPr>
  </w:style>
  <w:style w:type="character" w:customStyle="1" w:styleId="ListLabel721">
    <w:name w:val="ListLabel 721"/>
    <w:rPr>
      <w:rFonts w:cs="OpenSymbol"/>
    </w:rPr>
  </w:style>
  <w:style w:type="character" w:customStyle="1" w:styleId="ListLabel722">
    <w:name w:val="ListLabel 722"/>
    <w:rPr>
      <w:rFonts w:cs="OpenSymbol"/>
    </w:rPr>
  </w:style>
  <w:style w:type="character" w:customStyle="1" w:styleId="ListLabel723">
    <w:name w:val="ListLabel 723"/>
    <w:rPr>
      <w:rFonts w:cs="OpenSymbol"/>
    </w:rPr>
  </w:style>
  <w:style w:type="character" w:customStyle="1" w:styleId="ListLabel724">
    <w:name w:val="ListLabel 724"/>
    <w:rPr>
      <w:rFonts w:cs="OpenSymbol"/>
    </w:rPr>
  </w:style>
  <w:style w:type="character" w:customStyle="1" w:styleId="ListLabel725">
    <w:name w:val="ListLabel 725"/>
    <w:rPr>
      <w:rFonts w:cs="OpenSymbol"/>
    </w:rPr>
  </w:style>
  <w:style w:type="character" w:customStyle="1" w:styleId="ListLabel726">
    <w:name w:val="ListLabel 726"/>
    <w:rPr>
      <w:rFonts w:cs="OpenSymbol"/>
    </w:rPr>
  </w:style>
  <w:style w:type="character" w:customStyle="1" w:styleId="ListLabel727">
    <w:name w:val="ListLabel 727"/>
    <w:rPr>
      <w:rFonts w:cs="OpenSymbol"/>
      <w:sz w:val="20"/>
    </w:rPr>
  </w:style>
  <w:style w:type="character" w:customStyle="1" w:styleId="ListLabel728">
    <w:name w:val="ListLabel 728"/>
    <w:rPr>
      <w:rFonts w:cs="OpenSymbol"/>
    </w:rPr>
  </w:style>
  <w:style w:type="character" w:customStyle="1" w:styleId="ListLabel729">
    <w:name w:val="ListLabel 729"/>
    <w:rPr>
      <w:rFonts w:cs="OpenSymbol"/>
    </w:rPr>
  </w:style>
  <w:style w:type="character" w:customStyle="1" w:styleId="ListLabel730">
    <w:name w:val="ListLabel 730"/>
    <w:rPr>
      <w:rFonts w:cs="OpenSymbol"/>
    </w:rPr>
  </w:style>
  <w:style w:type="character" w:customStyle="1" w:styleId="ListLabel731">
    <w:name w:val="ListLabel 731"/>
    <w:rPr>
      <w:rFonts w:cs="OpenSymbol"/>
    </w:rPr>
  </w:style>
  <w:style w:type="character" w:customStyle="1" w:styleId="ListLabel732">
    <w:name w:val="ListLabel 732"/>
    <w:rPr>
      <w:rFonts w:cs="OpenSymbol"/>
    </w:rPr>
  </w:style>
  <w:style w:type="character" w:customStyle="1" w:styleId="ListLabel733">
    <w:name w:val="ListLabel 733"/>
    <w:rPr>
      <w:rFonts w:cs="OpenSymbol"/>
    </w:rPr>
  </w:style>
  <w:style w:type="character" w:customStyle="1" w:styleId="ListLabel734">
    <w:name w:val="ListLabel 734"/>
    <w:rPr>
      <w:rFonts w:cs="OpenSymbol"/>
    </w:rPr>
  </w:style>
  <w:style w:type="character" w:customStyle="1" w:styleId="ListLabel735">
    <w:name w:val="ListLabel 735"/>
    <w:rPr>
      <w:rFonts w:cs="OpenSymbol"/>
    </w:rPr>
  </w:style>
  <w:style w:type="character" w:customStyle="1" w:styleId="ListLabel736">
    <w:name w:val="ListLabel 736"/>
    <w:rPr>
      <w:rFonts w:cs="OpenSymbol"/>
      <w:sz w:val="20"/>
    </w:rPr>
  </w:style>
  <w:style w:type="character" w:customStyle="1" w:styleId="ListLabel737">
    <w:name w:val="ListLabel 737"/>
    <w:rPr>
      <w:rFonts w:cs="OpenSymbol"/>
    </w:rPr>
  </w:style>
  <w:style w:type="character" w:customStyle="1" w:styleId="ListLabel738">
    <w:name w:val="ListLabel 738"/>
    <w:rPr>
      <w:rFonts w:cs="OpenSymbol"/>
    </w:rPr>
  </w:style>
  <w:style w:type="character" w:customStyle="1" w:styleId="ListLabel739">
    <w:name w:val="ListLabel 739"/>
    <w:rPr>
      <w:rFonts w:cs="OpenSymbol"/>
    </w:rPr>
  </w:style>
  <w:style w:type="character" w:customStyle="1" w:styleId="ListLabel740">
    <w:name w:val="ListLabel 740"/>
    <w:rPr>
      <w:rFonts w:cs="OpenSymbol"/>
    </w:rPr>
  </w:style>
  <w:style w:type="character" w:customStyle="1" w:styleId="ListLabel741">
    <w:name w:val="ListLabel 741"/>
    <w:rPr>
      <w:rFonts w:cs="OpenSymbol"/>
    </w:rPr>
  </w:style>
  <w:style w:type="character" w:customStyle="1" w:styleId="ListLabel742">
    <w:name w:val="ListLabel 742"/>
    <w:rPr>
      <w:rFonts w:cs="OpenSymbol"/>
    </w:rPr>
  </w:style>
  <w:style w:type="character" w:customStyle="1" w:styleId="ListLabel743">
    <w:name w:val="ListLabel 743"/>
    <w:rPr>
      <w:rFonts w:cs="OpenSymbol"/>
    </w:rPr>
  </w:style>
  <w:style w:type="character" w:customStyle="1" w:styleId="ListLabel744">
    <w:name w:val="ListLabel 744"/>
    <w:rPr>
      <w:rFonts w:cs="OpenSymbol"/>
    </w:rPr>
  </w:style>
  <w:style w:type="character" w:customStyle="1" w:styleId="ListLabel745">
    <w:name w:val="ListLabel 745"/>
    <w:rPr>
      <w:rFonts w:cs="OpenSymbol"/>
    </w:rPr>
  </w:style>
  <w:style w:type="character" w:customStyle="1" w:styleId="ListLabel746">
    <w:name w:val="ListLabel 746"/>
    <w:rPr>
      <w:rFonts w:cs="OpenSymbol"/>
    </w:rPr>
  </w:style>
  <w:style w:type="character" w:customStyle="1" w:styleId="ListLabel747">
    <w:name w:val="ListLabel 747"/>
    <w:rPr>
      <w:rFonts w:cs="OpenSymbol"/>
    </w:rPr>
  </w:style>
  <w:style w:type="character" w:customStyle="1" w:styleId="ListLabel748">
    <w:name w:val="ListLabel 748"/>
    <w:rPr>
      <w:rFonts w:cs="OpenSymbol"/>
    </w:rPr>
  </w:style>
  <w:style w:type="character" w:customStyle="1" w:styleId="ListLabel749">
    <w:name w:val="ListLabel 749"/>
    <w:rPr>
      <w:rFonts w:cs="OpenSymbol"/>
    </w:rPr>
  </w:style>
  <w:style w:type="character" w:customStyle="1" w:styleId="ListLabel750">
    <w:name w:val="ListLabel 750"/>
    <w:rPr>
      <w:rFonts w:cs="OpenSymbol"/>
    </w:rPr>
  </w:style>
  <w:style w:type="character" w:customStyle="1" w:styleId="ListLabel751">
    <w:name w:val="ListLabel 751"/>
    <w:rPr>
      <w:rFonts w:cs="OpenSymbol"/>
    </w:rPr>
  </w:style>
  <w:style w:type="character" w:customStyle="1" w:styleId="ListLabel752">
    <w:name w:val="ListLabel 752"/>
    <w:rPr>
      <w:rFonts w:cs="OpenSymbol"/>
    </w:rPr>
  </w:style>
  <w:style w:type="character" w:customStyle="1" w:styleId="ListLabel753">
    <w:name w:val="ListLabel 753"/>
    <w:rPr>
      <w:rFonts w:cs="OpenSymbol"/>
    </w:rPr>
  </w:style>
  <w:style w:type="character" w:customStyle="1" w:styleId="ListLabel754">
    <w:name w:val="ListLabel 754"/>
    <w:rPr>
      <w:rFonts w:cs="Symbol"/>
    </w:rPr>
  </w:style>
  <w:style w:type="character" w:customStyle="1" w:styleId="ListLabel755">
    <w:name w:val="ListLabel 755"/>
    <w:rPr>
      <w:rFonts w:cs="Symbol"/>
    </w:rPr>
  </w:style>
  <w:style w:type="character" w:customStyle="1" w:styleId="ListLabel756">
    <w:name w:val="ListLabel 756"/>
    <w:rPr>
      <w:rFonts w:cs="Symbol"/>
    </w:rPr>
  </w:style>
  <w:style w:type="character" w:customStyle="1" w:styleId="ListLabel757">
    <w:name w:val="ListLabel 757"/>
    <w:rPr>
      <w:rFonts w:cs="Symbol"/>
    </w:rPr>
  </w:style>
  <w:style w:type="character" w:customStyle="1" w:styleId="ListLabel758">
    <w:name w:val="ListLabel 758"/>
    <w:rPr>
      <w:rFonts w:cs="Symbol"/>
    </w:rPr>
  </w:style>
  <w:style w:type="character" w:customStyle="1" w:styleId="ListLabel759">
    <w:name w:val="ListLabel 759"/>
    <w:rPr>
      <w:rFonts w:cs="Symbol"/>
    </w:rPr>
  </w:style>
  <w:style w:type="character" w:customStyle="1" w:styleId="ListLabel760">
    <w:name w:val="ListLabel 760"/>
  </w:style>
  <w:style w:type="character" w:customStyle="1" w:styleId="ListLabel761">
    <w:name w:val="ListLabel 761"/>
    <w:rPr>
      <w:rFonts w:cs="OpenSymbol"/>
    </w:rPr>
  </w:style>
  <w:style w:type="character" w:customStyle="1" w:styleId="ListLabel762">
    <w:name w:val="ListLabel 762"/>
    <w:rPr>
      <w:rFonts w:cs="OpenSymbol"/>
    </w:rPr>
  </w:style>
  <w:style w:type="character" w:customStyle="1" w:styleId="ListLabel763">
    <w:name w:val="ListLabel 763"/>
    <w:rPr>
      <w:rFonts w:cs="OpenSymbol"/>
    </w:rPr>
  </w:style>
  <w:style w:type="character" w:customStyle="1" w:styleId="ListLabel764">
    <w:name w:val="ListLabel 764"/>
    <w:rPr>
      <w:rFonts w:cs="OpenSymbol"/>
    </w:rPr>
  </w:style>
  <w:style w:type="character" w:customStyle="1" w:styleId="ListLabel765">
    <w:name w:val="ListLabel 765"/>
    <w:rPr>
      <w:rFonts w:cs="OpenSymbol"/>
    </w:rPr>
  </w:style>
  <w:style w:type="character" w:customStyle="1" w:styleId="ListLabel766">
    <w:name w:val="ListLabel 766"/>
    <w:rPr>
      <w:rFonts w:cs="OpenSymbol"/>
    </w:rPr>
  </w:style>
  <w:style w:type="character" w:customStyle="1" w:styleId="ListLabel767">
    <w:name w:val="ListLabel 767"/>
    <w:rPr>
      <w:rFonts w:cs="OpenSymbol"/>
    </w:rPr>
  </w:style>
  <w:style w:type="character" w:customStyle="1" w:styleId="ListLabel768">
    <w:name w:val="ListLabel 768"/>
    <w:rPr>
      <w:rFonts w:cs="OpenSymbol"/>
    </w:rPr>
  </w:style>
  <w:style w:type="character" w:customStyle="1" w:styleId="ListLabel769">
    <w:name w:val="ListLabel 769"/>
  </w:style>
  <w:style w:type="character" w:customStyle="1" w:styleId="ListLabel770">
    <w:name w:val="ListLabel 770"/>
    <w:rPr>
      <w:rFonts w:cs="OpenSymbol"/>
    </w:rPr>
  </w:style>
  <w:style w:type="character" w:customStyle="1" w:styleId="ListLabel771">
    <w:name w:val="ListLabel 771"/>
    <w:rPr>
      <w:rFonts w:cs="OpenSymbol"/>
    </w:rPr>
  </w:style>
  <w:style w:type="character" w:customStyle="1" w:styleId="ListLabel772">
    <w:name w:val="ListLabel 772"/>
    <w:rPr>
      <w:rFonts w:cs="OpenSymbol"/>
    </w:rPr>
  </w:style>
  <w:style w:type="character" w:customStyle="1" w:styleId="ListLabel773">
    <w:name w:val="ListLabel 773"/>
    <w:rPr>
      <w:rFonts w:cs="OpenSymbol"/>
    </w:rPr>
  </w:style>
  <w:style w:type="character" w:customStyle="1" w:styleId="ListLabel774">
    <w:name w:val="ListLabel 774"/>
    <w:rPr>
      <w:rFonts w:cs="OpenSymbol"/>
    </w:rPr>
  </w:style>
  <w:style w:type="character" w:customStyle="1" w:styleId="ListLabel775">
    <w:name w:val="ListLabel 775"/>
    <w:rPr>
      <w:rFonts w:cs="OpenSymbol"/>
    </w:rPr>
  </w:style>
  <w:style w:type="character" w:customStyle="1" w:styleId="ListLabel776">
    <w:name w:val="ListLabel 776"/>
    <w:rPr>
      <w:rFonts w:cs="OpenSymbol"/>
    </w:rPr>
  </w:style>
  <w:style w:type="character" w:customStyle="1" w:styleId="ListLabel777">
    <w:name w:val="ListLabel 777"/>
    <w:rPr>
      <w:rFonts w:cs="OpenSymbol"/>
    </w:rPr>
  </w:style>
  <w:style w:type="character" w:customStyle="1" w:styleId="ListLabel778">
    <w:name w:val="ListLabel 778"/>
  </w:style>
  <w:style w:type="character" w:customStyle="1" w:styleId="ListLabel779">
    <w:name w:val="ListLabel 779"/>
    <w:rPr>
      <w:rFonts w:cs="OpenSymbol"/>
    </w:rPr>
  </w:style>
  <w:style w:type="character" w:customStyle="1" w:styleId="ListLabel780">
    <w:name w:val="ListLabel 780"/>
    <w:rPr>
      <w:rFonts w:cs="OpenSymbol"/>
    </w:rPr>
  </w:style>
  <w:style w:type="character" w:customStyle="1" w:styleId="ListLabel781">
    <w:name w:val="ListLabel 781"/>
    <w:rPr>
      <w:rFonts w:cs="OpenSymbol"/>
    </w:rPr>
  </w:style>
  <w:style w:type="character" w:customStyle="1" w:styleId="ListLabel782">
    <w:name w:val="ListLabel 782"/>
    <w:rPr>
      <w:rFonts w:cs="OpenSymbol"/>
    </w:rPr>
  </w:style>
  <w:style w:type="character" w:customStyle="1" w:styleId="ListLabel783">
    <w:name w:val="ListLabel 783"/>
    <w:rPr>
      <w:rFonts w:cs="OpenSymbol"/>
    </w:rPr>
  </w:style>
  <w:style w:type="character" w:customStyle="1" w:styleId="ListLabel784">
    <w:name w:val="ListLabel 784"/>
    <w:rPr>
      <w:rFonts w:cs="OpenSymbol"/>
    </w:rPr>
  </w:style>
  <w:style w:type="character" w:customStyle="1" w:styleId="ListLabel785">
    <w:name w:val="ListLabel 785"/>
    <w:rPr>
      <w:rFonts w:cs="OpenSymbol"/>
    </w:rPr>
  </w:style>
  <w:style w:type="character" w:customStyle="1" w:styleId="ListLabel786">
    <w:name w:val="ListLabel 786"/>
    <w:rPr>
      <w:rFonts w:cs="OpenSymbol"/>
    </w:rPr>
  </w:style>
  <w:style w:type="character" w:customStyle="1" w:styleId="ListLabel787">
    <w:name w:val="ListLabel 787"/>
  </w:style>
  <w:style w:type="character" w:customStyle="1" w:styleId="ListLabel788">
    <w:name w:val="ListLabel 788"/>
    <w:rPr>
      <w:rFonts w:cs="OpenSymbol"/>
    </w:rPr>
  </w:style>
  <w:style w:type="character" w:customStyle="1" w:styleId="ListLabel789">
    <w:name w:val="ListLabel 789"/>
    <w:rPr>
      <w:rFonts w:cs="OpenSymbol"/>
    </w:rPr>
  </w:style>
  <w:style w:type="character" w:customStyle="1" w:styleId="ListLabel790">
    <w:name w:val="ListLabel 790"/>
    <w:rPr>
      <w:rFonts w:cs="OpenSymbol"/>
    </w:rPr>
  </w:style>
  <w:style w:type="character" w:customStyle="1" w:styleId="ListLabel791">
    <w:name w:val="ListLabel 791"/>
    <w:rPr>
      <w:rFonts w:cs="OpenSymbol"/>
    </w:rPr>
  </w:style>
  <w:style w:type="character" w:customStyle="1" w:styleId="ListLabel792">
    <w:name w:val="ListLabel 792"/>
    <w:rPr>
      <w:rFonts w:cs="OpenSymbol"/>
    </w:rPr>
  </w:style>
  <w:style w:type="character" w:customStyle="1" w:styleId="ListLabel793">
    <w:name w:val="ListLabel 793"/>
    <w:rPr>
      <w:rFonts w:cs="OpenSymbol"/>
    </w:rPr>
  </w:style>
  <w:style w:type="character" w:customStyle="1" w:styleId="ListLabel794">
    <w:name w:val="ListLabel 794"/>
    <w:rPr>
      <w:rFonts w:cs="OpenSymbol"/>
    </w:rPr>
  </w:style>
  <w:style w:type="character" w:customStyle="1" w:styleId="ListLabel795">
    <w:name w:val="ListLabel 795"/>
    <w:rPr>
      <w:rFonts w:cs="OpenSymbol"/>
    </w:rPr>
  </w:style>
  <w:style w:type="character" w:customStyle="1" w:styleId="ListLabel796">
    <w:name w:val="ListLabel 796"/>
  </w:style>
  <w:style w:type="character" w:customStyle="1" w:styleId="ListLabel797">
    <w:name w:val="ListLabel 797"/>
    <w:rPr>
      <w:rFonts w:cs="OpenSymbol"/>
    </w:rPr>
  </w:style>
  <w:style w:type="character" w:customStyle="1" w:styleId="ListLabel798">
    <w:name w:val="ListLabel 798"/>
    <w:rPr>
      <w:rFonts w:cs="OpenSymbol"/>
    </w:rPr>
  </w:style>
  <w:style w:type="character" w:customStyle="1" w:styleId="ListLabel799">
    <w:name w:val="ListLabel 799"/>
    <w:rPr>
      <w:rFonts w:cs="OpenSymbol"/>
    </w:rPr>
  </w:style>
  <w:style w:type="character" w:customStyle="1" w:styleId="ListLabel800">
    <w:name w:val="ListLabel 800"/>
    <w:rPr>
      <w:rFonts w:cs="OpenSymbol"/>
    </w:rPr>
  </w:style>
  <w:style w:type="character" w:customStyle="1" w:styleId="ListLabel801">
    <w:name w:val="ListLabel 801"/>
    <w:rPr>
      <w:rFonts w:cs="OpenSymbol"/>
    </w:rPr>
  </w:style>
  <w:style w:type="character" w:customStyle="1" w:styleId="ListLabel802">
    <w:name w:val="ListLabel 802"/>
    <w:rPr>
      <w:rFonts w:cs="OpenSymbol"/>
    </w:rPr>
  </w:style>
  <w:style w:type="character" w:customStyle="1" w:styleId="ListLabel803">
    <w:name w:val="ListLabel 803"/>
    <w:rPr>
      <w:rFonts w:cs="OpenSymbol"/>
    </w:rPr>
  </w:style>
  <w:style w:type="character" w:customStyle="1" w:styleId="ListLabel804">
    <w:name w:val="ListLabel 804"/>
    <w:rPr>
      <w:rFonts w:cs="OpenSymbol"/>
    </w:rPr>
  </w:style>
  <w:style w:type="character" w:customStyle="1" w:styleId="ListLabel805">
    <w:name w:val="ListLabel 805"/>
  </w:style>
  <w:style w:type="character" w:customStyle="1" w:styleId="ListLabel806">
    <w:name w:val="ListLabel 806"/>
    <w:rPr>
      <w:rFonts w:cs="OpenSymbol"/>
    </w:rPr>
  </w:style>
  <w:style w:type="character" w:customStyle="1" w:styleId="ListLabel807">
    <w:name w:val="ListLabel 807"/>
    <w:rPr>
      <w:rFonts w:cs="OpenSymbol"/>
    </w:rPr>
  </w:style>
  <w:style w:type="character" w:customStyle="1" w:styleId="ListLabel808">
    <w:name w:val="ListLabel 808"/>
    <w:rPr>
      <w:rFonts w:cs="OpenSymbol"/>
    </w:rPr>
  </w:style>
  <w:style w:type="character" w:customStyle="1" w:styleId="ListLabel809">
    <w:name w:val="ListLabel 809"/>
    <w:rPr>
      <w:rFonts w:cs="OpenSymbol"/>
    </w:rPr>
  </w:style>
  <w:style w:type="character" w:customStyle="1" w:styleId="ListLabel810">
    <w:name w:val="ListLabel 810"/>
    <w:rPr>
      <w:rFonts w:cs="OpenSymbol"/>
    </w:rPr>
  </w:style>
  <w:style w:type="character" w:customStyle="1" w:styleId="ListLabel811">
    <w:name w:val="ListLabel 811"/>
    <w:rPr>
      <w:rFonts w:cs="OpenSymbol"/>
    </w:rPr>
  </w:style>
  <w:style w:type="character" w:customStyle="1" w:styleId="ListLabel812">
    <w:name w:val="ListLabel 812"/>
    <w:rPr>
      <w:rFonts w:cs="OpenSymbol"/>
    </w:rPr>
  </w:style>
  <w:style w:type="character" w:customStyle="1" w:styleId="ListLabel813">
    <w:name w:val="ListLabel 813"/>
    <w:rPr>
      <w:rFonts w:cs="OpenSymbol"/>
    </w:rPr>
  </w:style>
  <w:style w:type="character" w:customStyle="1" w:styleId="ListLabel814">
    <w:name w:val="ListLabel 814"/>
  </w:style>
  <w:style w:type="character" w:customStyle="1" w:styleId="ListLabel815">
    <w:name w:val="ListLabel 815"/>
    <w:rPr>
      <w:rFonts w:cs="OpenSymbol"/>
    </w:rPr>
  </w:style>
  <w:style w:type="character" w:customStyle="1" w:styleId="ListLabel816">
    <w:name w:val="ListLabel 816"/>
    <w:rPr>
      <w:rFonts w:cs="OpenSymbol"/>
    </w:rPr>
  </w:style>
  <w:style w:type="character" w:customStyle="1" w:styleId="ListLabel817">
    <w:name w:val="ListLabel 817"/>
    <w:rPr>
      <w:rFonts w:cs="OpenSymbol"/>
    </w:rPr>
  </w:style>
  <w:style w:type="character" w:customStyle="1" w:styleId="ListLabel818">
    <w:name w:val="ListLabel 818"/>
    <w:rPr>
      <w:rFonts w:cs="OpenSymbol"/>
    </w:rPr>
  </w:style>
  <w:style w:type="character" w:customStyle="1" w:styleId="ListLabel819">
    <w:name w:val="ListLabel 819"/>
    <w:rPr>
      <w:rFonts w:cs="OpenSymbol"/>
    </w:rPr>
  </w:style>
  <w:style w:type="character" w:customStyle="1" w:styleId="ListLabel820">
    <w:name w:val="ListLabel 820"/>
    <w:rPr>
      <w:rFonts w:cs="OpenSymbol"/>
    </w:rPr>
  </w:style>
  <w:style w:type="character" w:customStyle="1" w:styleId="ListLabel821">
    <w:name w:val="ListLabel 821"/>
    <w:rPr>
      <w:rFonts w:cs="OpenSymbol"/>
    </w:rPr>
  </w:style>
  <w:style w:type="character" w:customStyle="1" w:styleId="ListLabel822">
    <w:name w:val="ListLabel 822"/>
    <w:rPr>
      <w:rFonts w:cs="OpenSymbol"/>
    </w:rPr>
  </w:style>
  <w:style w:type="character" w:customStyle="1" w:styleId="ListLabel823">
    <w:name w:val="ListLabel 823"/>
  </w:style>
  <w:style w:type="character" w:customStyle="1" w:styleId="ListLabel824">
    <w:name w:val="ListLabel 824"/>
    <w:rPr>
      <w:rFonts w:cs="OpenSymbol"/>
    </w:rPr>
  </w:style>
  <w:style w:type="character" w:customStyle="1" w:styleId="ListLabel825">
    <w:name w:val="ListLabel 825"/>
    <w:rPr>
      <w:rFonts w:cs="OpenSymbol"/>
    </w:rPr>
  </w:style>
  <w:style w:type="character" w:customStyle="1" w:styleId="ListLabel826">
    <w:name w:val="ListLabel 826"/>
    <w:rPr>
      <w:rFonts w:cs="OpenSymbol"/>
    </w:rPr>
  </w:style>
  <w:style w:type="character" w:customStyle="1" w:styleId="ListLabel827">
    <w:name w:val="ListLabel 827"/>
    <w:rPr>
      <w:rFonts w:cs="OpenSymbol"/>
    </w:rPr>
  </w:style>
  <w:style w:type="character" w:customStyle="1" w:styleId="ListLabel828">
    <w:name w:val="ListLabel 828"/>
    <w:rPr>
      <w:rFonts w:cs="OpenSymbol"/>
    </w:rPr>
  </w:style>
  <w:style w:type="character" w:customStyle="1" w:styleId="ListLabel829">
    <w:name w:val="ListLabel 829"/>
    <w:rPr>
      <w:rFonts w:cs="OpenSymbol"/>
    </w:rPr>
  </w:style>
  <w:style w:type="character" w:customStyle="1" w:styleId="ListLabel830">
    <w:name w:val="ListLabel 830"/>
    <w:rPr>
      <w:rFonts w:cs="OpenSymbol"/>
    </w:rPr>
  </w:style>
  <w:style w:type="character" w:customStyle="1" w:styleId="ListLabel831">
    <w:name w:val="ListLabel 831"/>
    <w:rPr>
      <w:rFonts w:cs="OpenSymbol"/>
    </w:rPr>
  </w:style>
  <w:style w:type="character" w:customStyle="1" w:styleId="ListLabel832">
    <w:name w:val="ListLabel 832"/>
    <w:rPr>
      <w:rFonts w:cs="OpenSymbol"/>
    </w:rPr>
  </w:style>
  <w:style w:type="character" w:customStyle="1" w:styleId="ListLabel833">
    <w:name w:val="ListLabel 833"/>
    <w:rPr>
      <w:rFonts w:cs="OpenSymbol"/>
    </w:rPr>
  </w:style>
  <w:style w:type="character" w:customStyle="1" w:styleId="ListLabel834">
    <w:name w:val="ListLabel 834"/>
    <w:rPr>
      <w:rFonts w:cs="OpenSymbol"/>
    </w:rPr>
  </w:style>
  <w:style w:type="character" w:customStyle="1" w:styleId="ListLabel835">
    <w:name w:val="ListLabel 835"/>
    <w:rPr>
      <w:rFonts w:cs="OpenSymbol"/>
    </w:rPr>
  </w:style>
  <w:style w:type="character" w:customStyle="1" w:styleId="ListLabel836">
    <w:name w:val="ListLabel 836"/>
    <w:rPr>
      <w:rFonts w:cs="OpenSymbol"/>
    </w:rPr>
  </w:style>
  <w:style w:type="character" w:customStyle="1" w:styleId="ListLabel837">
    <w:name w:val="ListLabel 837"/>
    <w:rPr>
      <w:rFonts w:cs="OpenSymbol"/>
    </w:rPr>
  </w:style>
  <w:style w:type="character" w:customStyle="1" w:styleId="ListLabel838">
    <w:name w:val="ListLabel 838"/>
    <w:rPr>
      <w:rFonts w:cs="OpenSymbol"/>
    </w:rPr>
  </w:style>
  <w:style w:type="character" w:customStyle="1" w:styleId="ListLabel839">
    <w:name w:val="ListLabel 839"/>
    <w:rPr>
      <w:rFonts w:cs="OpenSymbol"/>
    </w:rPr>
  </w:style>
  <w:style w:type="character" w:customStyle="1" w:styleId="ListLabel840">
    <w:name w:val="ListLabel 840"/>
    <w:rPr>
      <w:rFonts w:cs="OpenSymbol"/>
    </w:rPr>
  </w:style>
  <w:style w:type="character" w:customStyle="1" w:styleId="ListLabel841">
    <w:name w:val="ListLabel 841"/>
    <w:rPr>
      <w:rFonts w:cs="OpenSymbol"/>
      <w:sz w:val="20"/>
    </w:rPr>
  </w:style>
  <w:style w:type="character" w:customStyle="1" w:styleId="ListLabel842">
    <w:name w:val="ListLabel 842"/>
    <w:rPr>
      <w:rFonts w:cs="OpenSymbol"/>
    </w:rPr>
  </w:style>
  <w:style w:type="character" w:customStyle="1" w:styleId="ListLabel843">
    <w:name w:val="ListLabel 843"/>
    <w:rPr>
      <w:rFonts w:cs="OpenSymbol"/>
    </w:rPr>
  </w:style>
  <w:style w:type="character" w:customStyle="1" w:styleId="ListLabel844">
    <w:name w:val="ListLabel 844"/>
    <w:rPr>
      <w:rFonts w:cs="OpenSymbol"/>
    </w:rPr>
  </w:style>
  <w:style w:type="character" w:customStyle="1" w:styleId="ListLabel845">
    <w:name w:val="ListLabel 845"/>
    <w:rPr>
      <w:rFonts w:cs="OpenSymbol"/>
    </w:rPr>
  </w:style>
  <w:style w:type="character" w:customStyle="1" w:styleId="ListLabel846">
    <w:name w:val="ListLabel 846"/>
    <w:rPr>
      <w:rFonts w:cs="OpenSymbol"/>
    </w:rPr>
  </w:style>
  <w:style w:type="character" w:customStyle="1" w:styleId="ListLabel847">
    <w:name w:val="ListLabel 847"/>
    <w:rPr>
      <w:rFonts w:cs="OpenSymbol"/>
    </w:rPr>
  </w:style>
  <w:style w:type="character" w:customStyle="1" w:styleId="ListLabel848">
    <w:name w:val="ListLabel 848"/>
    <w:rPr>
      <w:rFonts w:cs="OpenSymbol"/>
    </w:rPr>
  </w:style>
  <w:style w:type="character" w:customStyle="1" w:styleId="ListLabel849">
    <w:name w:val="ListLabel 849"/>
    <w:rPr>
      <w:rFonts w:cs="OpenSymbol"/>
    </w:rPr>
  </w:style>
  <w:style w:type="character" w:customStyle="1" w:styleId="ListLabel850">
    <w:name w:val="ListLabel 850"/>
    <w:rPr>
      <w:rFonts w:cs="OpenSymbol"/>
      <w:sz w:val="20"/>
    </w:rPr>
  </w:style>
  <w:style w:type="character" w:customStyle="1" w:styleId="ListLabel851">
    <w:name w:val="ListLabel 851"/>
    <w:rPr>
      <w:rFonts w:cs="OpenSymbol"/>
    </w:rPr>
  </w:style>
  <w:style w:type="character" w:customStyle="1" w:styleId="ListLabel852">
    <w:name w:val="ListLabel 852"/>
    <w:rPr>
      <w:rFonts w:cs="OpenSymbol"/>
    </w:rPr>
  </w:style>
  <w:style w:type="character" w:customStyle="1" w:styleId="ListLabel853">
    <w:name w:val="ListLabel 853"/>
    <w:rPr>
      <w:rFonts w:cs="OpenSymbol"/>
    </w:rPr>
  </w:style>
  <w:style w:type="character" w:customStyle="1" w:styleId="ListLabel854">
    <w:name w:val="ListLabel 854"/>
    <w:rPr>
      <w:rFonts w:cs="OpenSymbol"/>
    </w:rPr>
  </w:style>
  <w:style w:type="character" w:customStyle="1" w:styleId="ListLabel855">
    <w:name w:val="ListLabel 855"/>
    <w:rPr>
      <w:rFonts w:cs="OpenSymbol"/>
    </w:rPr>
  </w:style>
  <w:style w:type="character" w:customStyle="1" w:styleId="ListLabel856">
    <w:name w:val="ListLabel 856"/>
    <w:rPr>
      <w:rFonts w:cs="OpenSymbol"/>
    </w:rPr>
  </w:style>
  <w:style w:type="character" w:customStyle="1" w:styleId="ListLabel857">
    <w:name w:val="ListLabel 857"/>
    <w:rPr>
      <w:rFonts w:cs="OpenSymbol"/>
    </w:rPr>
  </w:style>
  <w:style w:type="character" w:customStyle="1" w:styleId="ListLabel858">
    <w:name w:val="ListLabel 858"/>
    <w:rPr>
      <w:rFonts w:cs="OpenSymbol"/>
    </w:rPr>
  </w:style>
  <w:style w:type="character" w:customStyle="1" w:styleId="ListLabel859">
    <w:name w:val="ListLabel 859"/>
    <w:rPr>
      <w:rFonts w:cs="OpenSymbol"/>
      <w:sz w:val="20"/>
    </w:rPr>
  </w:style>
  <w:style w:type="character" w:customStyle="1" w:styleId="ListLabel860">
    <w:name w:val="ListLabel 860"/>
    <w:rPr>
      <w:rFonts w:cs="OpenSymbol"/>
    </w:rPr>
  </w:style>
  <w:style w:type="character" w:customStyle="1" w:styleId="ListLabel861">
    <w:name w:val="ListLabel 861"/>
    <w:rPr>
      <w:rFonts w:cs="OpenSymbol"/>
    </w:rPr>
  </w:style>
  <w:style w:type="character" w:customStyle="1" w:styleId="ListLabel862">
    <w:name w:val="ListLabel 862"/>
    <w:rPr>
      <w:rFonts w:cs="OpenSymbol"/>
    </w:rPr>
  </w:style>
  <w:style w:type="character" w:customStyle="1" w:styleId="ListLabel863">
    <w:name w:val="ListLabel 863"/>
    <w:rPr>
      <w:rFonts w:cs="OpenSymbol"/>
    </w:rPr>
  </w:style>
  <w:style w:type="character" w:customStyle="1" w:styleId="ListLabel864">
    <w:name w:val="ListLabel 864"/>
    <w:rPr>
      <w:rFonts w:cs="OpenSymbol"/>
    </w:rPr>
  </w:style>
  <w:style w:type="character" w:customStyle="1" w:styleId="ListLabel865">
    <w:name w:val="ListLabel 865"/>
    <w:rPr>
      <w:rFonts w:cs="OpenSymbol"/>
    </w:rPr>
  </w:style>
  <w:style w:type="character" w:customStyle="1" w:styleId="ListLabel866">
    <w:name w:val="ListLabel 866"/>
    <w:rPr>
      <w:rFonts w:cs="OpenSymbol"/>
    </w:rPr>
  </w:style>
  <w:style w:type="character" w:customStyle="1" w:styleId="ListLabel867">
    <w:name w:val="ListLabel 867"/>
    <w:rPr>
      <w:rFonts w:cs="OpenSymbol"/>
    </w:rPr>
  </w:style>
  <w:style w:type="character" w:customStyle="1" w:styleId="ListLabel868">
    <w:name w:val="ListLabel 868"/>
    <w:rPr>
      <w:rFonts w:cs="OpenSymbol"/>
      <w:sz w:val="20"/>
    </w:rPr>
  </w:style>
  <w:style w:type="character" w:customStyle="1" w:styleId="ListLabel869">
    <w:name w:val="ListLabel 869"/>
    <w:rPr>
      <w:rFonts w:cs="OpenSymbol"/>
    </w:rPr>
  </w:style>
  <w:style w:type="character" w:customStyle="1" w:styleId="ListLabel870">
    <w:name w:val="ListLabel 870"/>
    <w:rPr>
      <w:rFonts w:cs="OpenSymbol"/>
    </w:rPr>
  </w:style>
  <w:style w:type="character" w:customStyle="1" w:styleId="ListLabel871">
    <w:name w:val="ListLabel 871"/>
    <w:rPr>
      <w:rFonts w:cs="OpenSymbol"/>
    </w:rPr>
  </w:style>
  <w:style w:type="character" w:customStyle="1" w:styleId="ListLabel872">
    <w:name w:val="ListLabel 872"/>
    <w:rPr>
      <w:rFonts w:cs="OpenSymbol"/>
    </w:rPr>
  </w:style>
  <w:style w:type="character" w:customStyle="1" w:styleId="ListLabel873">
    <w:name w:val="ListLabel 873"/>
    <w:rPr>
      <w:rFonts w:cs="OpenSymbol"/>
    </w:rPr>
  </w:style>
  <w:style w:type="character" w:customStyle="1" w:styleId="ListLabel874">
    <w:name w:val="ListLabel 874"/>
    <w:rPr>
      <w:rFonts w:cs="OpenSymbol"/>
    </w:rPr>
  </w:style>
  <w:style w:type="character" w:customStyle="1" w:styleId="ListLabel875">
    <w:name w:val="ListLabel 875"/>
    <w:rPr>
      <w:rFonts w:cs="OpenSymbol"/>
    </w:rPr>
  </w:style>
  <w:style w:type="character" w:customStyle="1" w:styleId="ListLabel876">
    <w:name w:val="ListLabel 876"/>
    <w:rPr>
      <w:rFonts w:cs="OpenSymbol"/>
    </w:rPr>
  </w:style>
  <w:style w:type="character" w:customStyle="1" w:styleId="ListLabel877">
    <w:name w:val="ListLabel 877"/>
    <w:rPr>
      <w:rFonts w:cs="OpenSymbol"/>
      <w:sz w:val="20"/>
    </w:rPr>
  </w:style>
  <w:style w:type="character" w:customStyle="1" w:styleId="ListLabel878">
    <w:name w:val="ListLabel 878"/>
    <w:rPr>
      <w:rFonts w:cs="OpenSymbol"/>
    </w:rPr>
  </w:style>
  <w:style w:type="character" w:customStyle="1" w:styleId="ListLabel879">
    <w:name w:val="ListLabel 879"/>
    <w:rPr>
      <w:rFonts w:cs="OpenSymbol"/>
    </w:rPr>
  </w:style>
  <w:style w:type="character" w:customStyle="1" w:styleId="ListLabel880">
    <w:name w:val="ListLabel 880"/>
    <w:rPr>
      <w:rFonts w:cs="OpenSymbol"/>
    </w:rPr>
  </w:style>
  <w:style w:type="character" w:customStyle="1" w:styleId="ListLabel881">
    <w:name w:val="ListLabel 881"/>
    <w:rPr>
      <w:rFonts w:cs="OpenSymbol"/>
    </w:rPr>
  </w:style>
  <w:style w:type="character" w:customStyle="1" w:styleId="ListLabel882">
    <w:name w:val="ListLabel 882"/>
    <w:rPr>
      <w:rFonts w:cs="OpenSymbol"/>
    </w:rPr>
  </w:style>
  <w:style w:type="character" w:customStyle="1" w:styleId="ListLabel883">
    <w:name w:val="ListLabel 883"/>
    <w:rPr>
      <w:rFonts w:cs="OpenSymbol"/>
    </w:rPr>
  </w:style>
  <w:style w:type="character" w:customStyle="1" w:styleId="ListLabel884">
    <w:name w:val="ListLabel 884"/>
    <w:rPr>
      <w:rFonts w:cs="OpenSymbol"/>
    </w:rPr>
  </w:style>
  <w:style w:type="character" w:customStyle="1" w:styleId="ListLabel885">
    <w:name w:val="ListLabel 885"/>
    <w:rPr>
      <w:rFonts w:cs="OpenSymbol"/>
    </w:rPr>
  </w:style>
  <w:style w:type="character" w:customStyle="1" w:styleId="ListLabel886">
    <w:name w:val="ListLabel 886"/>
    <w:rPr>
      <w:rFonts w:cs="OpenSymbol"/>
      <w:sz w:val="20"/>
    </w:rPr>
  </w:style>
  <w:style w:type="character" w:customStyle="1" w:styleId="ListLabel887">
    <w:name w:val="ListLabel 887"/>
    <w:rPr>
      <w:rFonts w:cs="OpenSymbol"/>
    </w:rPr>
  </w:style>
  <w:style w:type="character" w:customStyle="1" w:styleId="ListLabel888">
    <w:name w:val="ListLabel 888"/>
    <w:rPr>
      <w:rFonts w:cs="OpenSymbol"/>
    </w:rPr>
  </w:style>
  <w:style w:type="character" w:customStyle="1" w:styleId="ListLabel889">
    <w:name w:val="ListLabel 889"/>
    <w:rPr>
      <w:rFonts w:cs="OpenSymbol"/>
    </w:rPr>
  </w:style>
  <w:style w:type="character" w:customStyle="1" w:styleId="ListLabel890">
    <w:name w:val="ListLabel 890"/>
    <w:rPr>
      <w:rFonts w:cs="OpenSymbol"/>
    </w:rPr>
  </w:style>
  <w:style w:type="character" w:customStyle="1" w:styleId="ListLabel891">
    <w:name w:val="ListLabel 891"/>
    <w:rPr>
      <w:rFonts w:cs="OpenSymbol"/>
    </w:rPr>
  </w:style>
  <w:style w:type="character" w:customStyle="1" w:styleId="ListLabel892">
    <w:name w:val="ListLabel 892"/>
    <w:rPr>
      <w:rFonts w:cs="OpenSymbol"/>
    </w:rPr>
  </w:style>
  <w:style w:type="character" w:customStyle="1" w:styleId="ListLabel893">
    <w:name w:val="ListLabel 893"/>
    <w:rPr>
      <w:rFonts w:cs="OpenSymbol"/>
    </w:rPr>
  </w:style>
  <w:style w:type="character" w:customStyle="1" w:styleId="ListLabel894">
    <w:name w:val="ListLabel 894"/>
    <w:rPr>
      <w:rFonts w:cs="OpenSymbol"/>
    </w:rPr>
  </w:style>
  <w:style w:type="character" w:customStyle="1" w:styleId="ListLabel895">
    <w:name w:val="ListLabel 895"/>
    <w:rPr>
      <w:rFonts w:cs="OpenSymbol"/>
      <w:sz w:val="20"/>
    </w:rPr>
  </w:style>
  <w:style w:type="character" w:customStyle="1" w:styleId="ListLabel896">
    <w:name w:val="ListLabel 896"/>
    <w:rPr>
      <w:rFonts w:cs="OpenSymbol"/>
    </w:rPr>
  </w:style>
  <w:style w:type="character" w:customStyle="1" w:styleId="ListLabel897">
    <w:name w:val="ListLabel 897"/>
    <w:rPr>
      <w:rFonts w:cs="OpenSymbol"/>
    </w:rPr>
  </w:style>
  <w:style w:type="character" w:customStyle="1" w:styleId="ListLabel898">
    <w:name w:val="ListLabel 898"/>
    <w:rPr>
      <w:rFonts w:cs="OpenSymbol"/>
    </w:rPr>
  </w:style>
  <w:style w:type="character" w:customStyle="1" w:styleId="ListLabel899">
    <w:name w:val="ListLabel 899"/>
    <w:rPr>
      <w:rFonts w:cs="OpenSymbol"/>
    </w:rPr>
  </w:style>
  <w:style w:type="character" w:customStyle="1" w:styleId="ListLabel900">
    <w:name w:val="ListLabel 900"/>
    <w:rPr>
      <w:rFonts w:cs="OpenSymbol"/>
    </w:rPr>
  </w:style>
  <w:style w:type="character" w:customStyle="1" w:styleId="ListLabel901">
    <w:name w:val="ListLabel 901"/>
    <w:rPr>
      <w:rFonts w:cs="OpenSymbol"/>
    </w:rPr>
  </w:style>
  <w:style w:type="character" w:customStyle="1" w:styleId="ListLabel902">
    <w:name w:val="ListLabel 902"/>
    <w:rPr>
      <w:rFonts w:cs="OpenSymbol"/>
    </w:rPr>
  </w:style>
  <w:style w:type="character" w:customStyle="1" w:styleId="ListLabel903">
    <w:name w:val="ListLabel 903"/>
    <w:rPr>
      <w:rFonts w:cs="OpenSymbol"/>
    </w:rPr>
  </w:style>
  <w:style w:type="character" w:customStyle="1" w:styleId="ListLabel904">
    <w:name w:val="ListLabel 904"/>
    <w:rPr>
      <w:rFonts w:cs="OpenSymbol"/>
    </w:rPr>
  </w:style>
  <w:style w:type="character" w:customStyle="1" w:styleId="ListLabel905">
    <w:name w:val="ListLabel 905"/>
    <w:rPr>
      <w:rFonts w:cs="OpenSymbol"/>
    </w:rPr>
  </w:style>
  <w:style w:type="character" w:customStyle="1" w:styleId="ListLabel906">
    <w:name w:val="ListLabel 906"/>
    <w:rPr>
      <w:rFonts w:cs="OpenSymbol"/>
    </w:rPr>
  </w:style>
  <w:style w:type="character" w:customStyle="1" w:styleId="ListLabel907">
    <w:name w:val="ListLabel 907"/>
    <w:rPr>
      <w:rFonts w:cs="OpenSymbol"/>
    </w:rPr>
  </w:style>
  <w:style w:type="character" w:customStyle="1" w:styleId="ListLabel908">
    <w:name w:val="ListLabel 908"/>
    <w:rPr>
      <w:rFonts w:cs="OpenSymbol"/>
    </w:rPr>
  </w:style>
  <w:style w:type="character" w:customStyle="1" w:styleId="ListLabel909">
    <w:name w:val="ListLabel 909"/>
    <w:rPr>
      <w:rFonts w:cs="OpenSymbol"/>
    </w:rPr>
  </w:style>
  <w:style w:type="character" w:customStyle="1" w:styleId="ListLabel910">
    <w:name w:val="ListLabel 910"/>
    <w:rPr>
      <w:rFonts w:cs="OpenSymbol"/>
    </w:rPr>
  </w:style>
  <w:style w:type="character" w:customStyle="1" w:styleId="ListLabel911">
    <w:name w:val="ListLabel 911"/>
    <w:rPr>
      <w:rFonts w:cs="OpenSymbol"/>
    </w:rPr>
  </w:style>
  <w:style w:type="character" w:customStyle="1" w:styleId="ListLabel912">
    <w:name w:val="ListLabel 912"/>
    <w:rPr>
      <w:rFonts w:cs="OpenSymbol"/>
    </w:rPr>
  </w:style>
  <w:style w:type="character" w:customStyle="1" w:styleId="ListLabel913">
    <w:name w:val="ListLabel 913"/>
    <w:rPr>
      <w:rFonts w:cs="Symbol"/>
    </w:rPr>
  </w:style>
  <w:style w:type="character" w:customStyle="1" w:styleId="ListLabel914">
    <w:name w:val="ListLabel 914"/>
    <w:rPr>
      <w:rFonts w:cs="Symbol"/>
    </w:rPr>
  </w:style>
  <w:style w:type="character" w:customStyle="1" w:styleId="ListLabel915">
    <w:name w:val="ListLabel 915"/>
    <w:rPr>
      <w:rFonts w:cs="Symbol"/>
    </w:rPr>
  </w:style>
  <w:style w:type="character" w:customStyle="1" w:styleId="ListLabel916">
    <w:name w:val="ListLabel 916"/>
    <w:rPr>
      <w:rFonts w:cs="Symbol"/>
    </w:rPr>
  </w:style>
  <w:style w:type="character" w:customStyle="1" w:styleId="ListLabel917">
    <w:name w:val="ListLabel 917"/>
    <w:rPr>
      <w:rFonts w:cs="Symbol"/>
    </w:rPr>
  </w:style>
  <w:style w:type="character" w:customStyle="1" w:styleId="ListLabel918">
    <w:name w:val="ListLabel 918"/>
    <w:rPr>
      <w:rFonts w:cs="Symbol"/>
    </w:rPr>
  </w:style>
  <w:style w:type="character" w:customStyle="1" w:styleId="ListLabel919">
    <w:name w:val="ListLabel 919"/>
  </w:style>
  <w:style w:type="character" w:customStyle="1" w:styleId="ListLabel920">
    <w:name w:val="ListLabel 920"/>
    <w:rPr>
      <w:rFonts w:cs="OpenSymbol"/>
    </w:rPr>
  </w:style>
  <w:style w:type="character" w:customStyle="1" w:styleId="ListLabel921">
    <w:name w:val="ListLabel 921"/>
    <w:rPr>
      <w:rFonts w:cs="OpenSymbol"/>
    </w:rPr>
  </w:style>
  <w:style w:type="character" w:customStyle="1" w:styleId="ListLabel922">
    <w:name w:val="ListLabel 922"/>
    <w:rPr>
      <w:rFonts w:cs="OpenSymbol"/>
    </w:rPr>
  </w:style>
  <w:style w:type="character" w:customStyle="1" w:styleId="ListLabel923">
    <w:name w:val="ListLabel 923"/>
    <w:rPr>
      <w:rFonts w:cs="OpenSymbol"/>
    </w:rPr>
  </w:style>
  <w:style w:type="character" w:customStyle="1" w:styleId="ListLabel924">
    <w:name w:val="ListLabel 924"/>
    <w:rPr>
      <w:rFonts w:cs="OpenSymbol"/>
    </w:rPr>
  </w:style>
  <w:style w:type="character" w:customStyle="1" w:styleId="ListLabel925">
    <w:name w:val="ListLabel 925"/>
    <w:rPr>
      <w:rFonts w:cs="OpenSymbol"/>
    </w:rPr>
  </w:style>
  <w:style w:type="character" w:customStyle="1" w:styleId="ListLabel926">
    <w:name w:val="ListLabel 926"/>
    <w:rPr>
      <w:rFonts w:cs="OpenSymbol"/>
    </w:rPr>
  </w:style>
  <w:style w:type="character" w:customStyle="1" w:styleId="ListLabel927">
    <w:name w:val="ListLabel 927"/>
    <w:rPr>
      <w:rFonts w:cs="OpenSymbol"/>
    </w:rPr>
  </w:style>
  <w:style w:type="character" w:customStyle="1" w:styleId="ListLabel928">
    <w:name w:val="ListLabel 928"/>
  </w:style>
  <w:style w:type="character" w:customStyle="1" w:styleId="ListLabel929">
    <w:name w:val="ListLabel 929"/>
    <w:rPr>
      <w:rFonts w:cs="OpenSymbol"/>
    </w:rPr>
  </w:style>
  <w:style w:type="character" w:customStyle="1" w:styleId="ListLabel930">
    <w:name w:val="ListLabel 930"/>
    <w:rPr>
      <w:rFonts w:cs="OpenSymbol"/>
    </w:rPr>
  </w:style>
  <w:style w:type="character" w:customStyle="1" w:styleId="ListLabel931">
    <w:name w:val="ListLabel 931"/>
    <w:rPr>
      <w:rFonts w:cs="OpenSymbol"/>
    </w:rPr>
  </w:style>
  <w:style w:type="character" w:customStyle="1" w:styleId="ListLabel932">
    <w:name w:val="ListLabel 932"/>
    <w:rPr>
      <w:rFonts w:cs="OpenSymbol"/>
    </w:rPr>
  </w:style>
  <w:style w:type="character" w:customStyle="1" w:styleId="ListLabel933">
    <w:name w:val="ListLabel 933"/>
    <w:rPr>
      <w:rFonts w:cs="OpenSymbol"/>
    </w:rPr>
  </w:style>
  <w:style w:type="character" w:customStyle="1" w:styleId="ListLabel934">
    <w:name w:val="ListLabel 934"/>
    <w:rPr>
      <w:rFonts w:cs="OpenSymbol"/>
    </w:rPr>
  </w:style>
  <w:style w:type="character" w:customStyle="1" w:styleId="ListLabel935">
    <w:name w:val="ListLabel 935"/>
    <w:rPr>
      <w:rFonts w:cs="OpenSymbol"/>
    </w:rPr>
  </w:style>
  <w:style w:type="character" w:customStyle="1" w:styleId="ListLabel936">
    <w:name w:val="ListLabel 936"/>
    <w:rPr>
      <w:rFonts w:cs="OpenSymbol"/>
    </w:rPr>
  </w:style>
  <w:style w:type="character" w:customStyle="1" w:styleId="ListLabel937">
    <w:name w:val="ListLabel 937"/>
  </w:style>
  <w:style w:type="character" w:customStyle="1" w:styleId="ListLabel938">
    <w:name w:val="ListLabel 938"/>
    <w:rPr>
      <w:rFonts w:cs="OpenSymbol"/>
    </w:rPr>
  </w:style>
  <w:style w:type="character" w:customStyle="1" w:styleId="ListLabel939">
    <w:name w:val="ListLabel 939"/>
    <w:rPr>
      <w:rFonts w:cs="OpenSymbol"/>
    </w:rPr>
  </w:style>
  <w:style w:type="character" w:customStyle="1" w:styleId="ListLabel940">
    <w:name w:val="ListLabel 940"/>
    <w:rPr>
      <w:rFonts w:cs="OpenSymbol"/>
    </w:rPr>
  </w:style>
  <w:style w:type="character" w:customStyle="1" w:styleId="ListLabel941">
    <w:name w:val="ListLabel 941"/>
    <w:rPr>
      <w:rFonts w:cs="OpenSymbol"/>
    </w:rPr>
  </w:style>
  <w:style w:type="character" w:customStyle="1" w:styleId="ListLabel942">
    <w:name w:val="ListLabel 942"/>
    <w:rPr>
      <w:rFonts w:cs="OpenSymbol"/>
    </w:rPr>
  </w:style>
  <w:style w:type="character" w:customStyle="1" w:styleId="ListLabel943">
    <w:name w:val="ListLabel 943"/>
    <w:rPr>
      <w:rFonts w:cs="OpenSymbol"/>
    </w:rPr>
  </w:style>
  <w:style w:type="character" w:customStyle="1" w:styleId="ListLabel944">
    <w:name w:val="ListLabel 944"/>
    <w:rPr>
      <w:rFonts w:cs="OpenSymbol"/>
    </w:rPr>
  </w:style>
  <w:style w:type="character" w:customStyle="1" w:styleId="ListLabel945">
    <w:name w:val="ListLabel 945"/>
    <w:rPr>
      <w:rFonts w:cs="OpenSymbol"/>
    </w:rPr>
  </w:style>
  <w:style w:type="character" w:customStyle="1" w:styleId="ListLabel946">
    <w:name w:val="ListLabel 946"/>
  </w:style>
  <w:style w:type="character" w:customStyle="1" w:styleId="ListLabel947">
    <w:name w:val="ListLabel 947"/>
    <w:rPr>
      <w:rFonts w:cs="OpenSymbol"/>
    </w:rPr>
  </w:style>
  <w:style w:type="character" w:customStyle="1" w:styleId="ListLabel948">
    <w:name w:val="ListLabel 948"/>
    <w:rPr>
      <w:rFonts w:cs="OpenSymbol"/>
    </w:rPr>
  </w:style>
  <w:style w:type="character" w:customStyle="1" w:styleId="ListLabel949">
    <w:name w:val="ListLabel 949"/>
    <w:rPr>
      <w:rFonts w:cs="OpenSymbol"/>
    </w:rPr>
  </w:style>
  <w:style w:type="character" w:customStyle="1" w:styleId="ListLabel950">
    <w:name w:val="ListLabel 950"/>
    <w:rPr>
      <w:rFonts w:cs="OpenSymbol"/>
    </w:rPr>
  </w:style>
  <w:style w:type="character" w:customStyle="1" w:styleId="ListLabel951">
    <w:name w:val="ListLabel 951"/>
    <w:rPr>
      <w:rFonts w:cs="OpenSymbol"/>
    </w:rPr>
  </w:style>
  <w:style w:type="character" w:customStyle="1" w:styleId="ListLabel952">
    <w:name w:val="ListLabel 952"/>
    <w:rPr>
      <w:rFonts w:cs="OpenSymbol"/>
    </w:rPr>
  </w:style>
  <w:style w:type="character" w:customStyle="1" w:styleId="ListLabel953">
    <w:name w:val="ListLabel 953"/>
    <w:rPr>
      <w:rFonts w:cs="OpenSymbol"/>
    </w:rPr>
  </w:style>
  <w:style w:type="character" w:customStyle="1" w:styleId="ListLabel954">
    <w:name w:val="ListLabel 954"/>
    <w:rPr>
      <w:rFonts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link w:val="TekstpodstawowyZnak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link w:val="NagwekZnak"/>
    <w:uiPriority w:val="99"/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Liniapozioma">
    <w:name w:val="Linia pozioma"/>
    <w:basedOn w:val="Normalny"/>
    <w:next w:val="Tekstpodstawowy"/>
  </w:style>
  <w:style w:type="paragraph" w:customStyle="1" w:styleId="Tre">
    <w:name w:val="Treść"/>
    <w:pPr>
      <w:shd w:val="clear" w:color="auto" w:fill="FFFFFF"/>
      <w:suppressAutoHyphens/>
    </w:pPr>
  </w:style>
  <w:style w:type="paragraph" w:customStyle="1" w:styleId="Domylne">
    <w:name w:val="Domyślne"/>
    <w:pPr>
      <w:keepNext/>
      <w:shd w:val="clear" w:color="auto" w:fill="FFFFFF"/>
    </w:pPr>
  </w:style>
  <w:style w:type="paragraph" w:customStyle="1" w:styleId="Zawartoramki">
    <w:name w:val="Zawartość ramki"/>
    <w:basedOn w:val="Normalny"/>
  </w:style>
  <w:style w:type="paragraph" w:customStyle="1" w:styleId="Tekstdymka1">
    <w:name w:val="Tekst dymka1"/>
    <w:basedOn w:val="Normalny"/>
  </w:style>
  <w:style w:type="paragraph" w:customStyle="1" w:styleId="Adres">
    <w:name w:val="Adres"/>
    <w:pPr>
      <w:tabs>
        <w:tab w:val="right" w:pos="8640"/>
      </w:tabs>
      <w:suppressAutoHyphens/>
    </w:pPr>
  </w:style>
  <w:style w:type="paragraph" w:customStyle="1" w:styleId="Bezformatowania">
    <w:name w:val="Bez formatowania"/>
    <w:pPr>
      <w:suppressAutoHyphens/>
    </w:pPr>
  </w:style>
  <w:style w:type="paragraph" w:styleId="Podtytu">
    <w:name w:val="Subtitle"/>
    <w:basedOn w:val="Nagwek"/>
    <w:next w:val="Tekstpodstawowy"/>
    <w:link w:val="PodtytuZnak"/>
    <w:qFormat/>
    <w:pPr>
      <w:spacing w:before="60" w:after="120"/>
      <w:jc w:val="center"/>
    </w:pPr>
    <w:rPr>
      <w:sz w:val="36"/>
      <w:szCs w:val="36"/>
    </w:rPr>
  </w:style>
  <w:style w:type="paragraph" w:styleId="Tytu">
    <w:name w:val="Title"/>
    <w:basedOn w:val="Nagwek"/>
    <w:next w:val="Tekstpodstawowy"/>
    <w:link w:val="TytuZnak"/>
    <w:qFormat/>
    <w:pPr>
      <w:jc w:val="center"/>
    </w:p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162C69"/>
    <w:rPr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162C69"/>
    <w:rPr>
      <w:sz w:val="18"/>
      <w:szCs w:val="18"/>
    </w:rPr>
  </w:style>
  <w:style w:type="character" w:styleId="Numerstrony">
    <w:name w:val="page number"/>
    <w:uiPriority w:val="99"/>
    <w:semiHidden/>
    <w:unhideWhenUsed/>
    <w:rsid w:val="003C313F"/>
  </w:style>
  <w:style w:type="character" w:customStyle="1" w:styleId="redniecieniowanie1akcent1Znak">
    <w:name w:val="Średnie cieniowanie 1 — akcent 1 Znak"/>
    <w:link w:val="redniecieniowanie1akcent11"/>
    <w:uiPriority w:val="1"/>
    <w:rsid w:val="003C313F"/>
  </w:style>
  <w:style w:type="character" w:customStyle="1" w:styleId="h1">
    <w:name w:val="h1"/>
    <w:rsid w:val="003C313F"/>
  </w:style>
  <w:style w:type="character" w:customStyle="1" w:styleId="czeindeksu">
    <w:name w:val="Łącze indeksu"/>
    <w:rsid w:val="003C313F"/>
  </w:style>
  <w:style w:type="paragraph" w:customStyle="1" w:styleId="Bezodstpw1">
    <w:name w:val="Bez odstępów1"/>
    <w:rsid w:val="003C313F"/>
    <w:pPr>
      <w:suppressAutoHyphens/>
    </w:pPr>
  </w:style>
  <w:style w:type="paragraph" w:customStyle="1" w:styleId="Akapitzlist1">
    <w:name w:val="Akapit z listą1"/>
    <w:basedOn w:val="Normalny"/>
    <w:rsid w:val="003C313F"/>
    <w:pPr>
      <w:spacing w:after="160"/>
      <w:ind w:left="1008" w:hanging="288"/>
      <w:contextualSpacing/>
    </w:pPr>
    <w:rPr>
      <w:rFonts w:eastAsia="Palatino Linotype"/>
      <w:sz w:val="21"/>
    </w:rPr>
  </w:style>
  <w:style w:type="paragraph" w:styleId="Nagwekwykazurde">
    <w:name w:val="toa heading"/>
    <w:basedOn w:val="Nagwek1"/>
    <w:rsid w:val="003C313F"/>
    <w:pPr>
      <w:keepLines/>
      <w:numPr>
        <w:numId w:val="0"/>
      </w:numPr>
      <w:shd w:val="clear" w:color="auto" w:fill="auto"/>
      <w:spacing w:before="480" w:after="0" w:line="276" w:lineRule="auto"/>
    </w:pPr>
  </w:style>
  <w:style w:type="paragraph" w:styleId="Spistreci1">
    <w:name w:val="toc 1"/>
    <w:basedOn w:val="Normalny"/>
    <w:autoRedefine/>
    <w:uiPriority w:val="39"/>
    <w:rsid w:val="00F15548"/>
    <w:pPr>
      <w:tabs>
        <w:tab w:val="left" w:pos="800"/>
        <w:tab w:val="right" w:leader="dot" w:pos="10206"/>
      </w:tabs>
      <w:spacing w:after="100" w:line="276" w:lineRule="auto"/>
      <w:ind w:left="709" w:hanging="709"/>
    </w:pPr>
    <w:rPr>
      <w:rFonts w:ascii="Tahoma" w:hAnsi="Tahoma"/>
    </w:rPr>
  </w:style>
  <w:style w:type="paragraph" w:styleId="Spistreci3">
    <w:name w:val="toc 3"/>
    <w:basedOn w:val="Normalny"/>
    <w:autoRedefine/>
    <w:rsid w:val="003C313F"/>
    <w:pPr>
      <w:spacing w:after="100" w:line="276" w:lineRule="auto"/>
      <w:ind w:left="440"/>
    </w:pPr>
  </w:style>
  <w:style w:type="character" w:customStyle="1" w:styleId="Nagwek4Znak">
    <w:name w:val="Nagłówek 4 Znak"/>
    <w:link w:val="Nagwek4"/>
    <w:uiPriority w:val="9"/>
    <w:rsid w:val="00B26124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B26124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rsid w:val="00B26124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B26124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uiPriority w:val="9"/>
    <w:rsid w:val="00B26124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rsid w:val="00B26124"/>
    <w:rPr>
      <w:rFonts w:ascii="Calibri Light" w:hAnsi="Calibri Light"/>
      <w:sz w:val="22"/>
      <w:szCs w:val="22"/>
    </w:rPr>
  </w:style>
  <w:style w:type="character" w:customStyle="1" w:styleId="PodtytuZnak">
    <w:name w:val="Podtytuł Znak"/>
    <w:link w:val="Podtytu"/>
    <w:rsid w:val="00F140A2"/>
    <w:rPr>
      <w:sz w:val="36"/>
      <w:szCs w:val="36"/>
    </w:rPr>
  </w:style>
  <w:style w:type="character" w:customStyle="1" w:styleId="TytuZnak">
    <w:name w:val="Tytuł Znak"/>
    <w:link w:val="Tytu"/>
    <w:rsid w:val="00F140A2"/>
  </w:style>
  <w:style w:type="character" w:styleId="Odwoaniedokomentarza">
    <w:name w:val="annotation reference"/>
    <w:uiPriority w:val="99"/>
    <w:semiHidden/>
    <w:unhideWhenUsed/>
    <w:rsid w:val="00F1444A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444A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F1444A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444A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F1444A"/>
    <w:rPr>
      <w:b/>
      <w:bCs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F83AE6"/>
    <w:pPr>
      <w:ind w:left="200"/>
    </w:pPr>
  </w:style>
  <w:style w:type="paragraph" w:styleId="Spistreci4">
    <w:name w:val="toc 4"/>
    <w:basedOn w:val="Normalny"/>
    <w:next w:val="Normalny"/>
    <w:autoRedefine/>
    <w:uiPriority w:val="39"/>
    <w:unhideWhenUsed/>
    <w:rsid w:val="00F83AE6"/>
    <w:pPr>
      <w:ind w:left="600"/>
    </w:pPr>
  </w:style>
  <w:style w:type="paragraph" w:styleId="Spistreci5">
    <w:name w:val="toc 5"/>
    <w:basedOn w:val="Normalny"/>
    <w:next w:val="Normalny"/>
    <w:autoRedefine/>
    <w:uiPriority w:val="39"/>
    <w:unhideWhenUsed/>
    <w:rsid w:val="00F83AE6"/>
    <w:pPr>
      <w:ind w:left="800"/>
    </w:pPr>
  </w:style>
  <w:style w:type="paragraph" w:styleId="Spistreci6">
    <w:name w:val="toc 6"/>
    <w:basedOn w:val="Normalny"/>
    <w:next w:val="Normalny"/>
    <w:autoRedefine/>
    <w:uiPriority w:val="39"/>
    <w:unhideWhenUsed/>
    <w:rsid w:val="00F83AE6"/>
    <w:pPr>
      <w:ind w:left="1000"/>
    </w:pPr>
  </w:style>
  <w:style w:type="paragraph" w:styleId="Spistreci7">
    <w:name w:val="toc 7"/>
    <w:basedOn w:val="Normalny"/>
    <w:next w:val="Normalny"/>
    <w:autoRedefine/>
    <w:uiPriority w:val="39"/>
    <w:unhideWhenUsed/>
    <w:rsid w:val="00F83AE6"/>
    <w:pPr>
      <w:ind w:left="1200"/>
    </w:pPr>
  </w:style>
  <w:style w:type="paragraph" w:styleId="Spistreci8">
    <w:name w:val="toc 8"/>
    <w:basedOn w:val="Normalny"/>
    <w:next w:val="Normalny"/>
    <w:autoRedefine/>
    <w:uiPriority w:val="39"/>
    <w:unhideWhenUsed/>
    <w:rsid w:val="00F83AE6"/>
    <w:pPr>
      <w:ind w:left="1400"/>
    </w:pPr>
  </w:style>
  <w:style w:type="paragraph" w:styleId="Spistreci9">
    <w:name w:val="toc 9"/>
    <w:basedOn w:val="Normalny"/>
    <w:next w:val="Normalny"/>
    <w:autoRedefine/>
    <w:uiPriority w:val="39"/>
    <w:unhideWhenUsed/>
    <w:rsid w:val="00F83AE6"/>
    <w:pPr>
      <w:ind w:left="1600"/>
    </w:pPr>
  </w:style>
  <w:style w:type="paragraph" w:customStyle="1" w:styleId="redniecieniowanie1akcent11">
    <w:name w:val="Średnie cieniowanie 1 — akcent 11"/>
    <w:link w:val="redniecieniowanie1akcent1Znak"/>
    <w:uiPriority w:val="1"/>
    <w:qFormat/>
    <w:rsid w:val="00AA3C65"/>
  </w:style>
  <w:style w:type="table" w:styleId="Tabela-Siatka">
    <w:name w:val="Table Grid"/>
    <w:basedOn w:val="Standardowy"/>
    <w:uiPriority w:val="59"/>
    <w:rsid w:val="00AA3C65"/>
    <w:rPr>
      <w:rFonts w:ascii="Palatino Linotype" w:eastAsia="HGSMinchoE" w:hAnsi="Palatino Linotype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dniasiatka1akcent21">
    <w:name w:val="Średnia siatka 1 — akcent 21"/>
    <w:basedOn w:val="Normalny"/>
    <w:uiPriority w:val="34"/>
    <w:qFormat/>
    <w:rsid w:val="009930F4"/>
    <w:pPr>
      <w:suppressAutoHyphens w:val="0"/>
      <w:spacing w:after="160"/>
      <w:ind w:left="1008" w:hanging="288"/>
      <w:contextualSpacing/>
    </w:pPr>
    <w:rPr>
      <w:rFonts w:ascii="Palatino Linotype" w:eastAsia="Palatino Linotype" w:hAnsi="Palatino Linotype"/>
      <w:sz w:val="21"/>
      <w:szCs w:val="22"/>
    </w:rPr>
  </w:style>
  <w:style w:type="paragraph" w:customStyle="1" w:styleId="Nagwek11">
    <w:name w:val="Nagłówek 11"/>
    <w:next w:val="Normalny"/>
    <w:rsid w:val="00BD7346"/>
    <w:pPr>
      <w:keepNext/>
      <w:suppressAutoHyphens/>
      <w:spacing w:before="240" w:after="60"/>
    </w:pPr>
  </w:style>
  <w:style w:type="character" w:customStyle="1" w:styleId="NagwekZnak">
    <w:name w:val="Nagłówek Znak"/>
    <w:link w:val="Nagwek"/>
    <w:uiPriority w:val="99"/>
    <w:rsid w:val="00260ED2"/>
  </w:style>
  <w:style w:type="character" w:customStyle="1" w:styleId="TekstpodstawowyZnak">
    <w:name w:val="Tekst podstawowy Znak"/>
    <w:link w:val="Tekstpodstawowy"/>
    <w:rsid w:val="00B4560C"/>
  </w:style>
  <w:style w:type="paragraph" w:styleId="Tekstprzypisukocowego">
    <w:name w:val="endnote text"/>
    <w:basedOn w:val="Normalny"/>
    <w:link w:val="TekstprzypisukocowegoZnak"/>
    <w:uiPriority w:val="99"/>
    <w:unhideWhenUsed/>
    <w:rsid w:val="0099221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221A"/>
  </w:style>
  <w:style w:type="character" w:styleId="Odwoanieprzypisukocowego">
    <w:name w:val="endnote reference"/>
    <w:uiPriority w:val="99"/>
    <w:unhideWhenUsed/>
    <w:rsid w:val="0099221A"/>
    <w:rPr>
      <w:vertAlign w:val="superscript"/>
    </w:rPr>
  </w:style>
  <w:style w:type="paragraph" w:customStyle="1" w:styleId="Normalny1">
    <w:name w:val="Normalny1"/>
    <w:rsid w:val="007C35D9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UnresolvedMention">
    <w:name w:val="Unresolved Mention"/>
    <w:uiPriority w:val="47"/>
    <w:rsid w:val="00BB0C6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oa heading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ny">
    <w:name w:val="Normal"/>
    <w:qFormat/>
    <w:rsid w:val="00AD564F"/>
    <w:pPr>
      <w:suppressAutoHyphens/>
    </w:pPr>
  </w:style>
  <w:style w:type="paragraph" w:styleId="Nagwek1">
    <w:name w:val="heading 1"/>
    <w:basedOn w:val="Nagwek10"/>
    <w:next w:val="Tekstpodstawowy"/>
    <w:qFormat/>
    <w:rsid w:val="00451820"/>
    <w:pPr>
      <w:numPr>
        <w:numId w:val="1"/>
      </w:numPr>
      <w:shd w:val="clear" w:color="auto" w:fill="FFFFFF"/>
      <w:spacing w:after="60"/>
      <w:outlineLvl w:val="0"/>
    </w:pPr>
    <w:rPr>
      <w:rFonts w:ascii="Tahoma" w:hAnsi="Tahoma" w:cs="Tahoma"/>
      <w:b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200"/>
      <w:outlineLvl w:val="1"/>
    </w:p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qFormat/>
    <w:rsid w:val="00B26124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B2612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B26124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B2612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B2612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B26124"/>
    <w:pPr>
      <w:numPr>
        <w:ilvl w:val="8"/>
        <w:numId w:val="1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Times New Roman"/>
      <w:i/>
      <w:iCs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3z3">
    <w:name w:val="WW8Num3z3"/>
    <w:rPr>
      <w:rFonts w:ascii="Symbol" w:hAnsi="Symbol" w:cs="Open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5z3">
    <w:name w:val="WW8Num5z3"/>
    <w:rPr>
      <w:rFonts w:ascii="Symbol" w:hAnsi="Symbol" w:cs="OpenSymbol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3">
    <w:name w:val="WW8Num6z3"/>
    <w:rPr>
      <w:rFonts w:ascii="Symbol" w:hAnsi="Symbol" w:cs="OpenSymbol"/>
    </w:rPr>
  </w:style>
  <w:style w:type="character" w:customStyle="1" w:styleId="WW8Num7z0">
    <w:name w:val="WW8Num7z0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7z3">
    <w:name w:val="WW8Num7z3"/>
    <w:rPr>
      <w:rFonts w:ascii="Symbol" w:hAnsi="Symbol" w:cs="OpenSymbol"/>
    </w:rPr>
  </w:style>
  <w:style w:type="character" w:customStyle="1" w:styleId="WW8Num8z0">
    <w:name w:val="WW8Num8z0"/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9z3">
    <w:name w:val="WW8Num9z3"/>
    <w:rPr>
      <w:rFonts w:ascii="Symbol" w:hAnsi="Symbol" w:cs="OpenSymbol"/>
    </w:rPr>
  </w:style>
  <w:style w:type="character" w:customStyle="1" w:styleId="WW8Num10z0">
    <w:name w:val="WW8Num10z0"/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0z3">
    <w:name w:val="WW8Num10z3"/>
    <w:rPr>
      <w:rFonts w:ascii="Symbol" w:hAnsi="Symbol" w:cs="OpenSymbol"/>
    </w:rPr>
  </w:style>
  <w:style w:type="character" w:customStyle="1" w:styleId="WW8Num11z0">
    <w:name w:val="WW8Num11z0"/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1z3">
    <w:name w:val="WW8Num11z3"/>
    <w:rPr>
      <w:rFonts w:ascii="Symbol" w:hAnsi="Symbol" w:cs="OpenSymbol"/>
    </w:rPr>
  </w:style>
  <w:style w:type="character" w:customStyle="1" w:styleId="WW8Num12z0">
    <w:name w:val="WW8Num12z0"/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WW8Num12z3">
    <w:name w:val="WW8Num12z3"/>
    <w:rPr>
      <w:rFonts w:ascii="Symbol" w:hAnsi="Symbol" w:cs="OpenSymbol"/>
    </w:rPr>
  </w:style>
  <w:style w:type="character" w:customStyle="1" w:styleId="WW8Num13z0">
    <w:name w:val="WW8Num13z0"/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WW8Num13z3">
    <w:name w:val="WW8Num13z3"/>
    <w:rPr>
      <w:rFonts w:ascii="Symbol" w:hAnsi="Symbol" w:cs="OpenSymbol"/>
    </w:rPr>
  </w:style>
  <w:style w:type="character" w:customStyle="1" w:styleId="WW8Num14z0">
    <w:name w:val="WW8Num14z0"/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WW8Num14z3">
    <w:name w:val="WW8Num14z3"/>
    <w:rPr>
      <w:rFonts w:ascii="Symbol" w:hAnsi="Symbol" w:cs="OpenSymbol"/>
    </w:rPr>
  </w:style>
  <w:style w:type="character" w:customStyle="1" w:styleId="WW8Num15z0">
    <w:name w:val="WW8Num15z0"/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5z3">
    <w:name w:val="WW8Num15z3"/>
    <w:rPr>
      <w:rFonts w:ascii="Symbol" w:hAnsi="Symbol" w:cs="OpenSymbol"/>
    </w:rPr>
  </w:style>
  <w:style w:type="character" w:customStyle="1" w:styleId="WW8Num16z0">
    <w:name w:val="WW8Num16z0"/>
  </w:style>
  <w:style w:type="character" w:customStyle="1" w:styleId="WW8Num16z1">
    <w:name w:val="WW8Num16z1"/>
    <w:rPr>
      <w:rFonts w:ascii="OpenSymbol" w:hAnsi="OpenSymbol" w:cs="Open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8z3">
    <w:name w:val="WW8Num18z3"/>
    <w:rPr>
      <w:rFonts w:ascii="Symbol" w:hAnsi="Symbol" w:cs="OpenSymbol"/>
    </w:rPr>
  </w:style>
  <w:style w:type="character" w:customStyle="1" w:styleId="WW8Num19z0">
    <w:name w:val="WW8Num19z0"/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19z3">
    <w:name w:val="WW8Num19z3"/>
    <w:rPr>
      <w:rFonts w:ascii="Symbol" w:hAnsi="Symbol" w:cs="OpenSymbol"/>
    </w:rPr>
  </w:style>
  <w:style w:type="character" w:customStyle="1" w:styleId="WW8Num20z0">
    <w:name w:val="WW8Num20z0"/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WW8Num20z3">
    <w:name w:val="WW8Num20z3"/>
    <w:rPr>
      <w:rFonts w:ascii="Symbol" w:hAnsi="Symbol" w:cs="OpenSymbol"/>
    </w:rPr>
  </w:style>
  <w:style w:type="character" w:customStyle="1" w:styleId="WW8Num21z0">
    <w:name w:val="WW8Num21z0"/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21z3">
    <w:name w:val="WW8Num21z3"/>
    <w:rPr>
      <w:rFonts w:ascii="Symbol" w:hAnsi="Symbol" w:cs="OpenSymbol"/>
    </w:rPr>
  </w:style>
  <w:style w:type="character" w:customStyle="1" w:styleId="WW8Num3z2">
    <w:name w:val="WW8Num3z2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8z3">
    <w:name w:val="WW8Num8z3"/>
    <w:rPr>
      <w:rFonts w:ascii="Symbol" w:hAnsi="Symbol" w:cs="OpenSymbol"/>
    </w:rPr>
  </w:style>
  <w:style w:type="character" w:customStyle="1" w:styleId="WW8Num16z2">
    <w:name w:val="WW8Num16z2"/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21z2">
    <w:name w:val="WW8Num21z2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styleId="Hipercze">
    <w:name w:val="Hyperlink"/>
  </w:style>
  <w:style w:type="character" w:customStyle="1" w:styleId="Znakinumeracji">
    <w:name w:val="Znaki numeracji"/>
  </w:style>
  <w:style w:type="character" w:customStyle="1" w:styleId="Znakiwypunktowania">
    <w:name w:val="Znaki wypunktowania"/>
  </w:style>
  <w:style w:type="character" w:customStyle="1" w:styleId="TekstdymkaZnak">
    <w:name w:val="Tekst dymka Znak"/>
  </w:style>
  <w:style w:type="character" w:customStyle="1" w:styleId="Hyperlink0">
    <w:name w:val="Hyperlink.0"/>
  </w:style>
  <w:style w:type="character" w:customStyle="1" w:styleId="Brak">
    <w:name w:val="Brak"/>
  </w:style>
  <w:style w:type="character" w:customStyle="1" w:styleId="StopkaZnak">
    <w:name w:val="Stopka Znak"/>
  </w:style>
  <w:style w:type="character" w:customStyle="1" w:styleId="Domylnaczcionkaakapitu1">
    <w:name w:val="Domyślna czcionka akapitu1"/>
  </w:style>
  <w:style w:type="character" w:customStyle="1" w:styleId="ListLabel1">
    <w:name w:val="ListLabel 1"/>
    <w:rPr>
      <w:rFonts w:cs="OpenSymbol"/>
    </w:rPr>
  </w:style>
  <w:style w:type="character" w:customStyle="1" w:styleId="ListLabel2">
    <w:name w:val="ListLabel 2"/>
    <w:rPr>
      <w:rFonts w:cs="OpenSymbol"/>
    </w:rPr>
  </w:style>
  <w:style w:type="character" w:customStyle="1" w:styleId="ListLabel3">
    <w:name w:val="ListLabel 3"/>
    <w:rPr>
      <w:rFonts w:cs="OpenSymbol"/>
    </w:rPr>
  </w:style>
  <w:style w:type="character" w:customStyle="1" w:styleId="ListLabel4">
    <w:name w:val="ListLabel 4"/>
    <w:rPr>
      <w:rFonts w:cs="OpenSymbol"/>
    </w:rPr>
  </w:style>
  <w:style w:type="character" w:customStyle="1" w:styleId="ListLabel5">
    <w:name w:val="ListLabel 5"/>
    <w:rPr>
      <w:rFonts w:cs="OpenSymbol"/>
    </w:rPr>
  </w:style>
  <w:style w:type="character" w:customStyle="1" w:styleId="ListLabel6">
    <w:name w:val="ListLabel 6"/>
    <w:rPr>
      <w:rFonts w:cs="OpenSymbol"/>
    </w:rPr>
  </w:style>
  <w:style w:type="character" w:customStyle="1" w:styleId="ListLabel7">
    <w:name w:val="ListLabel 7"/>
    <w:rPr>
      <w:rFonts w:cs="OpenSymbol"/>
    </w:rPr>
  </w:style>
  <w:style w:type="character" w:customStyle="1" w:styleId="ListLabel8">
    <w:name w:val="ListLabel 8"/>
    <w:rPr>
      <w:rFonts w:cs="OpenSymbol"/>
    </w:rPr>
  </w:style>
  <w:style w:type="character" w:customStyle="1" w:styleId="ListLabel9">
    <w:name w:val="ListLabel 9"/>
    <w:rPr>
      <w:rFonts w:cs="OpenSymbol"/>
    </w:rPr>
  </w:style>
  <w:style w:type="character" w:customStyle="1" w:styleId="ListLabel10">
    <w:name w:val="ListLabel 10"/>
  </w:style>
  <w:style w:type="character" w:customStyle="1" w:styleId="ListLabel11">
    <w:name w:val="ListLabel 11"/>
    <w:rPr>
      <w:rFonts w:cs="OpenSymbol"/>
    </w:rPr>
  </w:style>
  <w:style w:type="character" w:customStyle="1" w:styleId="ListLabel12">
    <w:name w:val="ListLabel 12"/>
    <w:rPr>
      <w:rFonts w:cs="OpenSymbol"/>
    </w:rPr>
  </w:style>
  <w:style w:type="character" w:customStyle="1" w:styleId="ListLabel13">
    <w:name w:val="ListLabel 13"/>
    <w:rPr>
      <w:rFonts w:cs="OpenSymbol"/>
    </w:rPr>
  </w:style>
  <w:style w:type="character" w:customStyle="1" w:styleId="ListLabel14">
    <w:name w:val="ListLabel 14"/>
    <w:rPr>
      <w:rFonts w:cs="OpenSymbol"/>
    </w:rPr>
  </w:style>
  <w:style w:type="character" w:customStyle="1" w:styleId="ListLabel15">
    <w:name w:val="ListLabel 15"/>
    <w:rPr>
      <w:rFonts w:cs="OpenSymbol"/>
    </w:rPr>
  </w:style>
  <w:style w:type="character" w:customStyle="1" w:styleId="ListLabel16">
    <w:name w:val="ListLabel 16"/>
    <w:rPr>
      <w:rFonts w:cs="OpenSymbol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8">
    <w:name w:val="ListLabel 18"/>
    <w:rPr>
      <w:rFonts w:cs="OpenSymbol"/>
    </w:rPr>
  </w:style>
  <w:style w:type="character" w:customStyle="1" w:styleId="ListLabel19">
    <w:name w:val="ListLabel 19"/>
  </w:style>
  <w:style w:type="character" w:customStyle="1" w:styleId="ListLabel20">
    <w:name w:val="ListLabel 20"/>
    <w:rPr>
      <w:rFonts w:cs="OpenSymbol"/>
    </w:rPr>
  </w:style>
  <w:style w:type="character" w:customStyle="1" w:styleId="ListLabel21">
    <w:name w:val="ListLabel 21"/>
    <w:rPr>
      <w:rFonts w:cs="OpenSymbol"/>
    </w:rPr>
  </w:style>
  <w:style w:type="character" w:customStyle="1" w:styleId="ListLabel22">
    <w:name w:val="ListLabel 22"/>
    <w:rPr>
      <w:rFonts w:cs="OpenSymbol"/>
    </w:rPr>
  </w:style>
  <w:style w:type="character" w:customStyle="1" w:styleId="ListLabel23">
    <w:name w:val="ListLabel 23"/>
    <w:rPr>
      <w:rFonts w:cs="OpenSymbol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5">
    <w:name w:val="ListLabel 25"/>
    <w:rPr>
      <w:rFonts w:cs="OpenSymbol"/>
    </w:rPr>
  </w:style>
  <w:style w:type="character" w:customStyle="1" w:styleId="ListLabel26">
    <w:name w:val="ListLabel 26"/>
    <w:rPr>
      <w:rFonts w:cs="OpenSymbol"/>
    </w:rPr>
  </w:style>
  <w:style w:type="character" w:customStyle="1" w:styleId="ListLabel27">
    <w:name w:val="ListLabel 27"/>
    <w:rPr>
      <w:rFonts w:cs="OpenSymbol"/>
    </w:rPr>
  </w:style>
  <w:style w:type="character" w:customStyle="1" w:styleId="ListLabel28">
    <w:name w:val="ListLabel 28"/>
  </w:style>
  <w:style w:type="character" w:customStyle="1" w:styleId="ListLabel29">
    <w:name w:val="ListLabel 29"/>
    <w:rPr>
      <w:rFonts w:cs="OpenSymbol"/>
    </w:rPr>
  </w:style>
  <w:style w:type="character" w:customStyle="1" w:styleId="ListLabel30">
    <w:name w:val="ListLabel 30"/>
    <w:rPr>
      <w:rFonts w:cs="OpenSymbol"/>
    </w:rPr>
  </w:style>
  <w:style w:type="character" w:customStyle="1" w:styleId="ListLabel31">
    <w:name w:val="ListLabel 31"/>
    <w:rPr>
      <w:rFonts w:cs="OpenSymbol"/>
    </w:rPr>
  </w:style>
  <w:style w:type="character" w:customStyle="1" w:styleId="ListLabel32">
    <w:name w:val="ListLabel 32"/>
    <w:rPr>
      <w:rFonts w:cs="OpenSymbol"/>
    </w:rPr>
  </w:style>
  <w:style w:type="character" w:customStyle="1" w:styleId="ListLabel33">
    <w:name w:val="ListLabel 33"/>
    <w:rPr>
      <w:rFonts w:cs="OpenSymbol"/>
    </w:rPr>
  </w:style>
  <w:style w:type="character" w:customStyle="1" w:styleId="ListLabel34">
    <w:name w:val="ListLabel 34"/>
    <w:rPr>
      <w:rFonts w:cs="OpenSymbol"/>
    </w:rPr>
  </w:style>
  <w:style w:type="character" w:customStyle="1" w:styleId="ListLabel35">
    <w:name w:val="ListLabel 35"/>
    <w:rPr>
      <w:rFonts w:cs="OpenSymbol"/>
    </w:rPr>
  </w:style>
  <w:style w:type="character" w:customStyle="1" w:styleId="ListLabel36">
    <w:name w:val="ListLabel 36"/>
    <w:rPr>
      <w:rFonts w:cs="OpenSymbol"/>
    </w:rPr>
  </w:style>
  <w:style w:type="character" w:customStyle="1" w:styleId="ListLabel37">
    <w:name w:val="ListLabel 37"/>
    <w:rPr>
      <w:rFonts w:cs="OpenSymbol"/>
    </w:rPr>
  </w:style>
  <w:style w:type="character" w:customStyle="1" w:styleId="ListLabel38">
    <w:name w:val="ListLabel 38"/>
    <w:rPr>
      <w:rFonts w:cs="OpenSymbol"/>
    </w:rPr>
  </w:style>
  <w:style w:type="character" w:customStyle="1" w:styleId="ListLabel39">
    <w:name w:val="ListLabel 39"/>
    <w:rPr>
      <w:rFonts w:cs="OpenSymbol"/>
    </w:rPr>
  </w:style>
  <w:style w:type="character" w:customStyle="1" w:styleId="ListLabel40">
    <w:name w:val="ListLabel 40"/>
    <w:rPr>
      <w:rFonts w:cs="OpenSymbol"/>
    </w:rPr>
  </w:style>
  <w:style w:type="character" w:customStyle="1" w:styleId="ListLabel41">
    <w:name w:val="ListLabel 41"/>
    <w:rPr>
      <w:rFonts w:cs="OpenSymbol"/>
    </w:rPr>
  </w:style>
  <w:style w:type="character" w:customStyle="1" w:styleId="ListLabel42">
    <w:name w:val="ListLabel 42"/>
    <w:rPr>
      <w:rFonts w:cs="OpenSymbol"/>
    </w:rPr>
  </w:style>
  <w:style w:type="character" w:customStyle="1" w:styleId="ListLabel43">
    <w:name w:val="ListLabel 43"/>
    <w:rPr>
      <w:rFonts w:cs="OpenSymbol"/>
    </w:rPr>
  </w:style>
  <w:style w:type="character" w:customStyle="1" w:styleId="ListLabel44">
    <w:name w:val="ListLabel 44"/>
    <w:rPr>
      <w:rFonts w:cs="OpenSymbol"/>
    </w:rPr>
  </w:style>
  <w:style w:type="character" w:customStyle="1" w:styleId="ListLabel45">
    <w:name w:val="ListLabel 45"/>
    <w:rPr>
      <w:rFonts w:cs="OpenSymbol"/>
    </w:rPr>
  </w:style>
  <w:style w:type="character" w:customStyle="1" w:styleId="ListLabel46">
    <w:name w:val="ListLabel 46"/>
  </w:style>
  <w:style w:type="character" w:customStyle="1" w:styleId="ListLabel47">
    <w:name w:val="ListLabel 47"/>
    <w:rPr>
      <w:rFonts w:cs="OpenSymbol"/>
    </w:rPr>
  </w:style>
  <w:style w:type="character" w:customStyle="1" w:styleId="ListLabel48">
    <w:name w:val="ListLabel 48"/>
    <w:rPr>
      <w:rFonts w:cs="OpenSymbol"/>
    </w:rPr>
  </w:style>
  <w:style w:type="character" w:customStyle="1" w:styleId="ListLabel49">
    <w:name w:val="ListLabel 49"/>
    <w:rPr>
      <w:rFonts w:cs="OpenSymbol"/>
    </w:rPr>
  </w:style>
  <w:style w:type="character" w:customStyle="1" w:styleId="ListLabel50">
    <w:name w:val="ListLabel 50"/>
    <w:rPr>
      <w:rFonts w:cs="OpenSymbol"/>
    </w:rPr>
  </w:style>
  <w:style w:type="character" w:customStyle="1" w:styleId="ListLabel51">
    <w:name w:val="ListLabel 51"/>
    <w:rPr>
      <w:rFonts w:cs="OpenSymbol"/>
    </w:rPr>
  </w:style>
  <w:style w:type="character" w:customStyle="1" w:styleId="ListLabel52">
    <w:name w:val="ListLabel 52"/>
    <w:rPr>
      <w:rFonts w:cs="OpenSymbol"/>
    </w:rPr>
  </w:style>
  <w:style w:type="character" w:customStyle="1" w:styleId="ListLabel53">
    <w:name w:val="ListLabel 53"/>
    <w:rPr>
      <w:rFonts w:cs="OpenSymbol"/>
    </w:rPr>
  </w:style>
  <w:style w:type="character" w:customStyle="1" w:styleId="ListLabel54">
    <w:name w:val="ListLabel 54"/>
    <w:rPr>
      <w:rFonts w:cs="OpenSymbol"/>
    </w:rPr>
  </w:style>
  <w:style w:type="character" w:customStyle="1" w:styleId="ListLabel55">
    <w:name w:val="ListLabel 55"/>
  </w:style>
  <w:style w:type="character" w:customStyle="1" w:styleId="ListLabel56">
    <w:name w:val="ListLabel 56"/>
    <w:rPr>
      <w:rFonts w:cs="OpenSymbol"/>
    </w:rPr>
  </w:style>
  <w:style w:type="character" w:customStyle="1" w:styleId="ListLabel57">
    <w:name w:val="ListLabel 57"/>
    <w:rPr>
      <w:rFonts w:cs="OpenSymbol"/>
    </w:rPr>
  </w:style>
  <w:style w:type="character" w:customStyle="1" w:styleId="ListLabel58">
    <w:name w:val="ListLabel 58"/>
    <w:rPr>
      <w:rFonts w:cs="OpenSymbol"/>
    </w:rPr>
  </w:style>
  <w:style w:type="character" w:customStyle="1" w:styleId="ListLabel59">
    <w:name w:val="ListLabel 59"/>
    <w:rPr>
      <w:rFonts w:cs="OpenSymbol"/>
    </w:rPr>
  </w:style>
  <w:style w:type="character" w:customStyle="1" w:styleId="ListLabel60">
    <w:name w:val="ListLabel 60"/>
    <w:rPr>
      <w:rFonts w:cs="OpenSymbol"/>
    </w:rPr>
  </w:style>
  <w:style w:type="character" w:customStyle="1" w:styleId="ListLabel61">
    <w:name w:val="ListLabel 61"/>
    <w:rPr>
      <w:rFonts w:cs="OpenSymbol"/>
    </w:rPr>
  </w:style>
  <w:style w:type="character" w:customStyle="1" w:styleId="ListLabel62">
    <w:name w:val="ListLabel 62"/>
    <w:rPr>
      <w:rFonts w:cs="OpenSymbol"/>
    </w:rPr>
  </w:style>
  <w:style w:type="character" w:customStyle="1" w:styleId="ListLabel63">
    <w:name w:val="ListLabel 63"/>
    <w:rPr>
      <w:rFonts w:cs="OpenSymbol"/>
    </w:rPr>
  </w:style>
  <w:style w:type="character" w:customStyle="1" w:styleId="ListLabel64">
    <w:name w:val="ListLabel 64"/>
  </w:style>
  <w:style w:type="character" w:customStyle="1" w:styleId="ListLabel65">
    <w:name w:val="ListLabel 65"/>
    <w:rPr>
      <w:rFonts w:cs="OpenSymbol"/>
    </w:rPr>
  </w:style>
  <w:style w:type="character" w:customStyle="1" w:styleId="ListLabel66">
    <w:name w:val="ListLabel 66"/>
    <w:rPr>
      <w:rFonts w:cs="OpenSymbol"/>
    </w:rPr>
  </w:style>
  <w:style w:type="character" w:customStyle="1" w:styleId="ListLabel67">
    <w:name w:val="ListLabel 67"/>
    <w:rPr>
      <w:rFonts w:cs="OpenSymbol"/>
    </w:rPr>
  </w:style>
  <w:style w:type="character" w:customStyle="1" w:styleId="ListLabel68">
    <w:name w:val="ListLabel 68"/>
    <w:rPr>
      <w:rFonts w:cs="OpenSymbol"/>
    </w:rPr>
  </w:style>
  <w:style w:type="character" w:customStyle="1" w:styleId="ListLabel69">
    <w:name w:val="ListLabel 69"/>
    <w:rPr>
      <w:rFonts w:cs="OpenSymbol"/>
    </w:rPr>
  </w:style>
  <w:style w:type="character" w:customStyle="1" w:styleId="ListLabel70">
    <w:name w:val="ListLabel 70"/>
    <w:rPr>
      <w:rFonts w:cs="OpenSymbol"/>
    </w:rPr>
  </w:style>
  <w:style w:type="character" w:customStyle="1" w:styleId="ListLabel71">
    <w:name w:val="ListLabel 71"/>
    <w:rPr>
      <w:rFonts w:cs="OpenSymbol"/>
    </w:rPr>
  </w:style>
  <w:style w:type="character" w:customStyle="1" w:styleId="ListLabel72">
    <w:name w:val="ListLabel 72"/>
    <w:rPr>
      <w:rFonts w:cs="OpenSymbol"/>
    </w:rPr>
  </w:style>
  <w:style w:type="character" w:customStyle="1" w:styleId="ListLabel73">
    <w:name w:val="ListLabel 73"/>
  </w:style>
  <w:style w:type="character" w:customStyle="1" w:styleId="ListLabel74">
    <w:name w:val="ListLabel 74"/>
    <w:rPr>
      <w:rFonts w:cs="OpenSymbol"/>
    </w:rPr>
  </w:style>
  <w:style w:type="character" w:customStyle="1" w:styleId="ListLabel75">
    <w:name w:val="ListLabel 75"/>
    <w:rPr>
      <w:rFonts w:cs="OpenSymbol"/>
    </w:rPr>
  </w:style>
  <w:style w:type="character" w:customStyle="1" w:styleId="ListLabel76">
    <w:name w:val="ListLabel 76"/>
    <w:rPr>
      <w:rFonts w:cs="OpenSymbol"/>
    </w:rPr>
  </w:style>
  <w:style w:type="character" w:customStyle="1" w:styleId="ListLabel77">
    <w:name w:val="ListLabel 77"/>
    <w:rPr>
      <w:rFonts w:cs="OpenSymbol"/>
    </w:rPr>
  </w:style>
  <w:style w:type="character" w:customStyle="1" w:styleId="ListLabel78">
    <w:name w:val="ListLabel 78"/>
    <w:rPr>
      <w:rFonts w:cs="OpenSymbol"/>
    </w:rPr>
  </w:style>
  <w:style w:type="character" w:customStyle="1" w:styleId="ListLabel79">
    <w:name w:val="ListLabel 79"/>
    <w:rPr>
      <w:rFonts w:cs="OpenSymbol"/>
    </w:rPr>
  </w:style>
  <w:style w:type="character" w:customStyle="1" w:styleId="ListLabel80">
    <w:name w:val="ListLabel 80"/>
    <w:rPr>
      <w:rFonts w:cs="OpenSymbol"/>
    </w:rPr>
  </w:style>
  <w:style w:type="character" w:customStyle="1" w:styleId="ListLabel81">
    <w:name w:val="ListLabel 81"/>
    <w:rPr>
      <w:rFonts w:cs="OpenSymbol"/>
    </w:rPr>
  </w:style>
  <w:style w:type="character" w:customStyle="1" w:styleId="ListLabel82">
    <w:name w:val="ListLabel 82"/>
  </w:style>
  <w:style w:type="character" w:customStyle="1" w:styleId="ListLabel83">
    <w:name w:val="ListLabel 83"/>
    <w:rPr>
      <w:rFonts w:cs="OpenSymbol"/>
    </w:rPr>
  </w:style>
  <w:style w:type="character" w:customStyle="1" w:styleId="ListLabel84">
    <w:name w:val="ListLabel 84"/>
    <w:rPr>
      <w:rFonts w:cs="OpenSymbol"/>
    </w:rPr>
  </w:style>
  <w:style w:type="character" w:customStyle="1" w:styleId="ListLabel85">
    <w:name w:val="ListLabel 85"/>
    <w:rPr>
      <w:rFonts w:cs="OpenSymbol"/>
    </w:rPr>
  </w:style>
  <w:style w:type="character" w:customStyle="1" w:styleId="ListLabel86">
    <w:name w:val="ListLabel 86"/>
    <w:rPr>
      <w:rFonts w:cs="OpenSymbol"/>
    </w:rPr>
  </w:style>
  <w:style w:type="character" w:customStyle="1" w:styleId="ListLabel87">
    <w:name w:val="ListLabel 87"/>
    <w:rPr>
      <w:rFonts w:cs="OpenSymbol"/>
    </w:rPr>
  </w:style>
  <w:style w:type="character" w:customStyle="1" w:styleId="ListLabel88">
    <w:name w:val="ListLabel 88"/>
    <w:rPr>
      <w:rFonts w:cs="OpenSymbol"/>
    </w:rPr>
  </w:style>
  <w:style w:type="character" w:customStyle="1" w:styleId="ListLabel89">
    <w:name w:val="ListLabel 89"/>
    <w:rPr>
      <w:rFonts w:cs="OpenSymbol"/>
    </w:rPr>
  </w:style>
  <w:style w:type="character" w:customStyle="1" w:styleId="ListLabel90">
    <w:name w:val="ListLabel 90"/>
    <w:rPr>
      <w:rFonts w:cs="OpenSymbol"/>
    </w:rPr>
  </w:style>
  <w:style w:type="character" w:customStyle="1" w:styleId="ListLabel91">
    <w:name w:val="ListLabel 91"/>
  </w:style>
  <w:style w:type="character" w:customStyle="1" w:styleId="ListLabel92">
    <w:name w:val="ListLabel 92"/>
    <w:rPr>
      <w:rFonts w:cs="OpenSymbol"/>
    </w:rPr>
  </w:style>
  <w:style w:type="character" w:customStyle="1" w:styleId="ListLabel93">
    <w:name w:val="ListLabel 93"/>
    <w:rPr>
      <w:rFonts w:cs="OpenSymbol"/>
    </w:rPr>
  </w:style>
  <w:style w:type="character" w:customStyle="1" w:styleId="ListLabel94">
    <w:name w:val="ListLabel 94"/>
    <w:rPr>
      <w:rFonts w:cs="OpenSymbol"/>
    </w:rPr>
  </w:style>
  <w:style w:type="character" w:customStyle="1" w:styleId="ListLabel95">
    <w:name w:val="ListLabel 95"/>
    <w:rPr>
      <w:rFonts w:cs="OpenSymbol"/>
    </w:rPr>
  </w:style>
  <w:style w:type="character" w:customStyle="1" w:styleId="ListLabel96">
    <w:name w:val="ListLabel 96"/>
    <w:rPr>
      <w:rFonts w:cs="OpenSymbol"/>
    </w:rPr>
  </w:style>
  <w:style w:type="character" w:customStyle="1" w:styleId="ListLabel97">
    <w:name w:val="ListLabel 97"/>
    <w:rPr>
      <w:rFonts w:cs="OpenSymbol"/>
    </w:rPr>
  </w:style>
  <w:style w:type="character" w:customStyle="1" w:styleId="ListLabel98">
    <w:name w:val="ListLabel 98"/>
    <w:rPr>
      <w:rFonts w:cs="OpenSymbol"/>
    </w:rPr>
  </w:style>
  <w:style w:type="character" w:customStyle="1" w:styleId="ListLabel99">
    <w:name w:val="ListLabel 99"/>
    <w:rPr>
      <w:rFonts w:cs="OpenSymbol"/>
    </w:rPr>
  </w:style>
  <w:style w:type="character" w:customStyle="1" w:styleId="ListLabel100">
    <w:name w:val="ListLabel 100"/>
  </w:style>
  <w:style w:type="character" w:customStyle="1" w:styleId="ListLabel101">
    <w:name w:val="ListLabel 101"/>
    <w:rPr>
      <w:rFonts w:cs="OpenSymbol"/>
    </w:rPr>
  </w:style>
  <w:style w:type="character" w:customStyle="1" w:styleId="ListLabel102">
    <w:name w:val="ListLabel 102"/>
    <w:rPr>
      <w:rFonts w:cs="OpenSymbol"/>
    </w:rPr>
  </w:style>
  <w:style w:type="character" w:customStyle="1" w:styleId="ListLabel103">
    <w:name w:val="ListLabel 103"/>
    <w:rPr>
      <w:rFonts w:cs="OpenSymbol"/>
    </w:rPr>
  </w:style>
  <w:style w:type="character" w:customStyle="1" w:styleId="ListLabel104">
    <w:name w:val="ListLabel 104"/>
    <w:rPr>
      <w:rFonts w:cs="OpenSymbol"/>
    </w:rPr>
  </w:style>
  <w:style w:type="character" w:customStyle="1" w:styleId="ListLabel105">
    <w:name w:val="ListLabel 105"/>
    <w:rPr>
      <w:rFonts w:cs="OpenSymbol"/>
    </w:rPr>
  </w:style>
  <w:style w:type="character" w:customStyle="1" w:styleId="ListLabel106">
    <w:name w:val="ListLabel 106"/>
    <w:rPr>
      <w:rFonts w:cs="OpenSymbol"/>
    </w:rPr>
  </w:style>
  <w:style w:type="character" w:customStyle="1" w:styleId="ListLabel107">
    <w:name w:val="ListLabel 107"/>
    <w:rPr>
      <w:rFonts w:cs="OpenSymbol"/>
    </w:rPr>
  </w:style>
  <w:style w:type="character" w:customStyle="1" w:styleId="ListLabel108">
    <w:name w:val="ListLabel 108"/>
    <w:rPr>
      <w:rFonts w:cs="OpenSymbol"/>
    </w:rPr>
  </w:style>
  <w:style w:type="character" w:customStyle="1" w:styleId="ListLabel109">
    <w:name w:val="ListLabel 109"/>
    <w:rPr>
      <w:rFonts w:cs="OpenSymbol"/>
    </w:rPr>
  </w:style>
  <w:style w:type="character" w:customStyle="1" w:styleId="ListLabel110">
    <w:name w:val="ListLabel 110"/>
    <w:rPr>
      <w:rFonts w:cs="OpenSymbol"/>
    </w:rPr>
  </w:style>
  <w:style w:type="character" w:customStyle="1" w:styleId="ListLabel111">
    <w:name w:val="ListLabel 111"/>
    <w:rPr>
      <w:rFonts w:cs="OpenSymbol"/>
    </w:rPr>
  </w:style>
  <w:style w:type="character" w:customStyle="1" w:styleId="ListLabel112">
    <w:name w:val="ListLabel 112"/>
    <w:rPr>
      <w:rFonts w:cs="OpenSymbol"/>
    </w:rPr>
  </w:style>
  <w:style w:type="character" w:customStyle="1" w:styleId="ListLabel113">
    <w:name w:val="ListLabel 113"/>
    <w:rPr>
      <w:rFonts w:cs="OpenSymbol"/>
    </w:rPr>
  </w:style>
  <w:style w:type="character" w:customStyle="1" w:styleId="ListLabel114">
    <w:name w:val="ListLabel 114"/>
    <w:rPr>
      <w:rFonts w:cs="OpenSymbol"/>
    </w:rPr>
  </w:style>
  <w:style w:type="character" w:customStyle="1" w:styleId="ListLabel115">
    <w:name w:val="ListLabel 115"/>
    <w:rPr>
      <w:rFonts w:cs="OpenSymbol"/>
    </w:rPr>
  </w:style>
  <w:style w:type="character" w:customStyle="1" w:styleId="ListLabel116">
    <w:name w:val="ListLabel 116"/>
    <w:rPr>
      <w:rFonts w:cs="OpenSymbol"/>
    </w:rPr>
  </w:style>
  <w:style w:type="character" w:customStyle="1" w:styleId="ListLabel117">
    <w:name w:val="ListLabel 117"/>
    <w:rPr>
      <w:rFonts w:cs="OpenSymbol"/>
    </w:rPr>
  </w:style>
  <w:style w:type="character" w:customStyle="1" w:styleId="ListLabel118">
    <w:name w:val="ListLabel 118"/>
    <w:rPr>
      <w:rFonts w:cs="Symbol"/>
    </w:rPr>
  </w:style>
  <w:style w:type="character" w:customStyle="1" w:styleId="ListLabel119">
    <w:name w:val="ListLabel 119"/>
    <w:rPr>
      <w:rFonts w:cs="Symbol"/>
    </w:rPr>
  </w:style>
  <w:style w:type="character" w:customStyle="1" w:styleId="ListLabel120">
    <w:name w:val="ListLabel 120"/>
    <w:rPr>
      <w:rFonts w:cs="Symbol"/>
    </w:rPr>
  </w:style>
  <w:style w:type="character" w:customStyle="1" w:styleId="ListLabel121">
    <w:name w:val="ListLabel 121"/>
    <w:rPr>
      <w:rFonts w:cs="Symbol"/>
    </w:rPr>
  </w:style>
  <w:style w:type="character" w:customStyle="1" w:styleId="ListLabel122">
    <w:name w:val="ListLabel 122"/>
    <w:rPr>
      <w:rFonts w:cs="Symbol"/>
    </w:rPr>
  </w:style>
  <w:style w:type="character" w:customStyle="1" w:styleId="ListLabel123">
    <w:name w:val="ListLabel 123"/>
    <w:rPr>
      <w:rFonts w:cs="Symbol"/>
    </w:rPr>
  </w:style>
  <w:style w:type="character" w:customStyle="1" w:styleId="ListLabel124">
    <w:name w:val="ListLabel 124"/>
  </w:style>
  <w:style w:type="character" w:customStyle="1" w:styleId="ListLabel125">
    <w:name w:val="ListLabel 125"/>
    <w:rPr>
      <w:rFonts w:cs="OpenSymbol"/>
    </w:rPr>
  </w:style>
  <w:style w:type="character" w:customStyle="1" w:styleId="ListLabel126">
    <w:name w:val="ListLabel 126"/>
    <w:rPr>
      <w:rFonts w:cs="OpenSymbol"/>
    </w:rPr>
  </w:style>
  <w:style w:type="character" w:customStyle="1" w:styleId="ListLabel127">
    <w:name w:val="ListLabel 127"/>
    <w:rPr>
      <w:rFonts w:cs="OpenSymbol"/>
    </w:rPr>
  </w:style>
  <w:style w:type="character" w:customStyle="1" w:styleId="ListLabel128">
    <w:name w:val="ListLabel 128"/>
    <w:rPr>
      <w:rFonts w:cs="OpenSymbol"/>
    </w:rPr>
  </w:style>
  <w:style w:type="character" w:customStyle="1" w:styleId="ListLabel129">
    <w:name w:val="ListLabel 129"/>
    <w:rPr>
      <w:rFonts w:cs="OpenSymbol"/>
    </w:rPr>
  </w:style>
  <w:style w:type="character" w:customStyle="1" w:styleId="ListLabel130">
    <w:name w:val="ListLabel 130"/>
    <w:rPr>
      <w:rFonts w:cs="OpenSymbol"/>
    </w:rPr>
  </w:style>
  <w:style w:type="character" w:customStyle="1" w:styleId="ListLabel131">
    <w:name w:val="ListLabel 131"/>
    <w:rPr>
      <w:rFonts w:cs="OpenSymbol"/>
    </w:rPr>
  </w:style>
  <w:style w:type="character" w:customStyle="1" w:styleId="ListLabel132">
    <w:name w:val="ListLabel 132"/>
    <w:rPr>
      <w:rFonts w:cs="OpenSymbol"/>
    </w:rPr>
  </w:style>
  <w:style w:type="character" w:customStyle="1" w:styleId="ListLabel133">
    <w:name w:val="ListLabel 133"/>
  </w:style>
  <w:style w:type="character" w:customStyle="1" w:styleId="ListLabel134">
    <w:name w:val="ListLabel 134"/>
    <w:rPr>
      <w:rFonts w:cs="OpenSymbol"/>
    </w:rPr>
  </w:style>
  <w:style w:type="character" w:customStyle="1" w:styleId="ListLabel135">
    <w:name w:val="ListLabel 135"/>
    <w:rPr>
      <w:rFonts w:cs="OpenSymbol"/>
    </w:rPr>
  </w:style>
  <w:style w:type="character" w:customStyle="1" w:styleId="ListLabel136">
    <w:name w:val="ListLabel 136"/>
    <w:rPr>
      <w:rFonts w:cs="OpenSymbol"/>
    </w:rPr>
  </w:style>
  <w:style w:type="character" w:customStyle="1" w:styleId="ListLabel137">
    <w:name w:val="ListLabel 137"/>
    <w:rPr>
      <w:rFonts w:cs="OpenSymbol"/>
    </w:rPr>
  </w:style>
  <w:style w:type="character" w:customStyle="1" w:styleId="ListLabel138">
    <w:name w:val="ListLabel 138"/>
    <w:rPr>
      <w:rFonts w:cs="OpenSymbol"/>
    </w:rPr>
  </w:style>
  <w:style w:type="character" w:customStyle="1" w:styleId="ListLabel139">
    <w:name w:val="ListLabel 139"/>
    <w:rPr>
      <w:rFonts w:cs="OpenSymbol"/>
    </w:rPr>
  </w:style>
  <w:style w:type="character" w:customStyle="1" w:styleId="ListLabel140">
    <w:name w:val="ListLabel 140"/>
    <w:rPr>
      <w:rFonts w:cs="OpenSymbol"/>
    </w:rPr>
  </w:style>
  <w:style w:type="character" w:customStyle="1" w:styleId="ListLabel141">
    <w:name w:val="ListLabel 141"/>
    <w:rPr>
      <w:rFonts w:cs="OpenSymbol"/>
    </w:rPr>
  </w:style>
  <w:style w:type="character" w:customStyle="1" w:styleId="ListLabel142">
    <w:name w:val="ListLabel 142"/>
    <w:rPr>
      <w:rFonts w:cs="OpenSymbol"/>
    </w:rPr>
  </w:style>
  <w:style w:type="character" w:customStyle="1" w:styleId="ListLabel143">
    <w:name w:val="ListLabel 143"/>
    <w:rPr>
      <w:rFonts w:cs="OpenSymbol"/>
    </w:rPr>
  </w:style>
  <w:style w:type="character" w:customStyle="1" w:styleId="ListLabel144">
    <w:name w:val="ListLabel 144"/>
    <w:rPr>
      <w:rFonts w:cs="OpenSymbol"/>
    </w:rPr>
  </w:style>
  <w:style w:type="character" w:customStyle="1" w:styleId="ListLabel145">
    <w:name w:val="ListLabel 145"/>
    <w:rPr>
      <w:rFonts w:cs="OpenSymbol"/>
    </w:rPr>
  </w:style>
  <w:style w:type="character" w:customStyle="1" w:styleId="ListLabel146">
    <w:name w:val="ListLabel 146"/>
    <w:rPr>
      <w:rFonts w:cs="OpenSymbol"/>
    </w:rPr>
  </w:style>
  <w:style w:type="character" w:customStyle="1" w:styleId="ListLabel147">
    <w:name w:val="ListLabel 147"/>
    <w:rPr>
      <w:rFonts w:cs="OpenSymbol"/>
    </w:rPr>
  </w:style>
  <w:style w:type="character" w:customStyle="1" w:styleId="ListLabel148">
    <w:name w:val="ListLabel 148"/>
    <w:rPr>
      <w:rFonts w:cs="OpenSymbol"/>
    </w:rPr>
  </w:style>
  <w:style w:type="character" w:customStyle="1" w:styleId="ListLabel149">
    <w:name w:val="ListLabel 149"/>
    <w:rPr>
      <w:rFonts w:cs="OpenSymbol"/>
    </w:rPr>
  </w:style>
  <w:style w:type="character" w:customStyle="1" w:styleId="ListLabel150">
    <w:name w:val="ListLabel 150"/>
    <w:rPr>
      <w:rFonts w:cs="OpenSymbol"/>
    </w:rPr>
  </w:style>
  <w:style w:type="character" w:customStyle="1" w:styleId="ListLabel151">
    <w:name w:val="ListLabel 151"/>
    <w:rPr>
      <w:rFonts w:cs="OpenSymbol"/>
    </w:rPr>
  </w:style>
  <w:style w:type="character" w:customStyle="1" w:styleId="ListLabel152">
    <w:name w:val="ListLabel 152"/>
    <w:rPr>
      <w:rFonts w:cs="OpenSymbol"/>
    </w:rPr>
  </w:style>
  <w:style w:type="character" w:customStyle="1" w:styleId="ListLabel153">
    <w:name w:val="ListLabel 153"/>
    <w:rPr>
      <w:rFonts w:cs="OpenSymbol"/>
    </w:rPr>
  </w:style>
  <w:style w:type="character" w:customStyle="1" w:styleId="ListLabel154">
    <w:name w:val="ListLabel 154"/>
    <w:rPr>
      <w:rFonts w:cs="OpenSymbol"/>
    </w:rPr>
  </w:style>
  <w:style w:type="character" w:customStyle="1" w:styleId="ListLabel155">
    <w:name w:val="ListLabel 155"/>
    <w:rPr>
      <w:rFonts w:cs="OpenSymbol"/>
    </w:rPr>
  </w:style>
  <w:style w:type="character" w:customStyle="1" w:styleId="ListLabel156">
    <w:name w:val="ListLabel 156"/>
    <w:rPr>
      <w:rFonts w:cs="OpenSymbol"/>
    </w:rPr>
  </w:style>
  <w:style w:type="character" w:customStyle="1" w:styleId="ListLabel157">
    <w:name w:val="ListLabel 157"/>
    <w:rPr>
      <w:rFonts w:cs="OpenSymbol"/>
    </w:rPr>
  </w:style>
  <w:style w:type="character" w:customStyle="1" w:styleId="ListLabel158">
    <w:name w:val="ListLabel 158"/>
    <w:rPr>
      <w:rFonts w:cs="OpenSymbol"/>
    </w:rPr>
  </w:style>
  <w:style w:type="character" w:customStyle="1" w:styleId="ListLabel159">
    <w:name w:val="ListLabel 159"/>
    <w:rPr>
      <w:rFonts w:cs="OpenSymbol"/>
    </w:rPr>
  </w:style>
  <w:style w:type="character" w:customStyle="1" w:styleId="ListLabel160">
    <w:name w:val="ListLabel 160"/>
    <w:rPr>
      <w:rFonts w:cs="OpenSymbol"/>
    </w:rPr>
  </w:style>
  <w:style w:type="character" w:customStyle="1" w:styleId="ListLabel161">
    <w:name w:val="ListLabel 161"/>
    <w:rPr>
      <w:rFonts w:cs="OpenSymbol"/>
    </w:rPr>
  </w:style>
  <w:style w:type="character" w:customStyle="1" w:styleId="ListLabel162">
    <w:name w:val="ListLabel 162"/>
    <w:rPr>
      <w:rFonts w:cs="OpenSymbol"/>
    </w:rPr>
  </w:style>
  <w:style w:type="character" w:customStyle="1" w:styleId="ListLabel163">
    <w:name w:val="ListLabel 163"/>
    <w:rPr>
      <w:rFonts w:cs="OpenSymbol"/>
    </w:rPr>
  </w:style>
  <w:style w:type="character" w:customStyle="1" w:styleId="ListLabel164">
    <w:name w:val="ListLabel 164"/>
    <w:rPr>
      <w:rFonts w:cs="OpenSymbol"/>
    </w:rPr>
  </w:style>
  <w:style w:type="character" w:customStyle="1" w:styleId="ListLabel165">
    <w:name w:val="ListLabel 165"/>
    <w:rPr>
      <w:rFonts w:cs="OpenSymbol"/>
    </w:rPr>
  </w:style>
  <w:style w:type="character" w:customStyle="1" w:styleId="ListLabel166">
    <w:name w:val="ListLabel 166"/>
    <w:rPr>
      <w:rFonts w:cs="OpenSymbol"/>
    </w:rPr>
  </w:style>
  <w:style w:type="character" w:customStyle="1" w:styleId="ListLabel167">
    <w:name w:val="ListLabel 167"/>
    <w:rPr>
      <w:rFonts w:cs="OpenSymbol"/>
    </w:rPr>
  </w:style>
  <w:style w:type="character" w:customStyle="1" w:styleId="ListLabel168">
    <w:name w:val="ListLabel 168"/>
    <w:rPr>
      <w:rFonts w:cs="OpenSymbol"/>
    </w:rPr>
  </w:style>
  <w:style w:type="character" w:customStyle="1" w:styleId="ListLabel169">
    <w:name w:val="ListLabel 169"/>
  </w:style>
  <w:style w:type="character" w:customStyle="1" w:styleId="ListLabel170">
    <w:name w:val="ListLabel 170"/>
    <w:rPr>
      <w:rFonts w:cs="OpenSymbol"/>
    </w:rPr>
  </w:style>
  <w:style w:type="character" w:customStyle="1" w:styleId="ListLabel171">
    <w:name w:val="ListLabel 171"/>
    <w:rPr>
      <w:rFonts w:cs="OpenSymbol"/>
    </w:rPr>
  </w:style>
  <w:style w:type="character" w:customStyle="1" w:styleId="ListLabel172">
    <w:name w:val="ListLabel 172"/>
    <w:rPr>
      <w:rFonts w:cs="OpenSymbol"/>
    </w:rPr>
  </w:style>
  <w:style w:type="character" w:customStyle="1" w:styleId="ListLabel173">
    <w:name w:val="ListLabel 173"/>
    <w:rPr>
      <w:rFonts w:cs="OpenSymbol"/>
    </w:rPr>
  </w:style>
  <w:style w:type="character" w:customStyle="1" w:styleId="ListLabel174">
    <w:name w:val="ListLabel 174"/>
    <w:rPr>
      <w:rFonts w:cs="OpenSymbol"/>
    </w:rPr>
  </w:style>
  <w:style w:type="character" w:customStyle="1" w:styleId="ListLabel175">
    <w:name w:val="ListLabel 175"/>
    <w:rPr>
      <w:rFonts w:cs="OpenSymbol"/>
    </w:rPr>
  </w:style>
  <w:style w:type="character" w:customStyle="1" w:styleId="ListLabel176">
    <w:name w:val="ListLabel 176"/>
    <w:rPr>
      <w:rFonts w:cs="OpenSymbol"/>
    </w:rPr>
  </w:style>
  <w:style w:type="character" w:customStyle="1" w:styleId="ListLabel177">
    <w:name w:val="ListLabel 177"/>
    <w:rPr>
      <w:rFonts w:cs="OpenSymbol"/>
    </w:rPr>
  </w:style>
  <w:style w:type="character" w:customStyle="1" w:styleId="ListLabel178">
    <w:name w:val="ListLabel 178"/>
  </w:style>
  <w:style w:type="character" w:customStyle="1" w:styleId="ListLabel179">
    <w:name w:val="ListLabel 179"/>
    <w:rPr>
      <w:rFonts w:cs="OpenSymbol"/>
    </w:rPr>
  </w:style>
  <w:style w:type="character" w:customStyle="1" w:styleId="ListLabel180">
    <w:name w:val="ListLabel 180"/>
    <w:rPr>
      <w:rFonts w:cs="OpenSymbol"/>
    </w:rPr>
  </w:style>
  <w:style w:type="character" w:customStyle="1" w:styleId="ListLabel181">
    <w:name w:val="ListLabel 181"/>
    <w:rPr>
      <w:rFonts w:cs="OpenSymbol"/>
    </w:rPr>
  </w:style>
  <w:style w:type="character" w:customStyle="1" w:styleId="ListLabel182">
    <w:name w:val="ListLabel 182"/>
    <w:rPr>
      <w:rFonts w:cs="OpenSymbol"/>
    </w:rPr>
  </w:style>
  <w:style w:type="character" w:customStyle="1" w:styleId="ListLabel183">
    <w:name w:val="ListLabel 183"/>
    <w:rPr>
      <w:rFonts w:cs="OpenSymbol"/>
    </w:rPr>
  </w:style>
  <w:style w:type="character" w:customStyle="1" w:styleId="ListLabel184">
    <w:name w:val="ListLabel 184"/>
    <w:rPr>
      <w:rFonts w:cs="OpenSymbol"/>
    </w:rPr>
  </w:style>
  <w:style w:type="character" w:customStyle="1" w:styleId="ListLabel185">
    <w:name w:val="ListLabel 185"/>
    <w:rPr>
      <w:rFonts w:cs="OpenSymbol"/>
    </w:rPr>
  </w:style>
  <w:style w:type="character" w:customStyle="1" w:styleId="ListLabel186">
    <w:name w:val="ListLabel 186"/>
    <w:rPr>
      <w:rFonts w:cs="OpenSymbol"/>
    </w:rPr>
  </w:style>
  <w:style w:type="character" w:customStyle="1" w:styleId="ListLabel187">
    <w:name w:val="ListLabel 187"/>
  </w:style>
  <w:style w:type="character" w:customStyle="1" w:styleId="ListLabel188">
    <w:name w:val="ListLabel 188"/>
    <w:rPr>
      <w:rFonts w:cs="OpenSymbol"/>
    </w:rPr>
  </w:style>
  <w:style w:type="character" w:customStyle="1" w:styleId="ListLabel189">
    <w:name w:val="ListLabel 189"/>
    <w:rPr>
      <w:rFonts w:cs="OpenSymbol"/>
    </w:rPr>
  </w:style>
  <w:style w:type="character" w:customStyle="1" w:styleId="ListLabel190">
    <w:name w:val="ListLabel 190"/>
    <w:rPr>
      <w:rFonts w:cs="OpenSymbol"/>
    </w:rPr>
  </w:style>
  <w:style w:type="character" w:customStyle="1" w:styleId="ListLabel191">
    <w:name w:val="ListLabel 191"/>
    <w:rPr>
      <w:rFonts w:cs="OpenSymbol"/>
    </w:rPr>
  </w:style>
  <w:style w:type="character" w:customStyle="1" w:styleId="ListLabel192">
    <w:name w:val="ListLabel 192"/>
    <w:rPr>
      <w:rFonts w:cs="OpenSymbol"/>
    </w:rPr>
  </w:style>
  <w:style w:type="character" w:customStyle="1" w:styleId="ListLabel193">
    <w:name w:val="ListLabel 193"/>
    <w:rPr>
      <w:rFonts w:cs="OpenSymbol"/>
    </w:rPr>
  </w:style>
  <w:style w:type="character" w:customStyle="1" w:styleId="ListLabel194">
    <w:name w:val="ListLabel 194"/>
    <w:rPr>
      <w:rFonts w:cs="OpenSymbol"/>
    </w:rPr>
  </w:style>
  <w:style w:type="character" w:customStyle="1" w:styleId="ListLabel195">
    <w:name w:val="ListLabel 195"/>
    <w:rPr>
      <w:rFonts w:cs="OpenSymbol"/>
    </w:rPr>
  </w:style>
  <w:style w:type="character" w:customStyle="1" w:styleId="ListLabel196">
    <w:name w:val="ListLabel 196"/>
    <w:rPr>
      <w:rFonts w:cs="OpenSymbol"/>
    </w:rPr>
  </w:style>
  <w:style w:type="character" w:customStyle="1" w:styleId="ListLabel197">
    <w:name w:val="ListLabel 197"/>
    <w:rPr>
      <w:rFonts w:cs="OpenSymbol"/>
    </w:rPr>
  </w:style>
  <w:style w:type="character" w:customStyle="1" w:styleId="ListLabel198">
    <w:name w:val="ListLabel 198"/>
    <w:rPr>
      <w:rFonts w:cs="OpenSymbol"/>
    </w:rPr>
  </w:style>
  <w:style w:type="character" w:customStyle="1" w:styleId="ListLabel199">
    <w:name w:val="ListLabel 199"/>
    <w:rPr>
      <w:rFonts w:cs="OpenSymbol"/>
    </w:rPr>
  </w:style>
  <w:style w:type="character" w:customStyle="1" w:styleId="ListLabel200">
    <w:name w:val="ListLabel 200"/>
    <w:rPr>
      <w:rFonts w:cs="OpenSymbol"/>
    </w:rPr>
  </w:style>
  <w:style w:type="character" w:customStyle="1" w:styleId="ListLabel201">
    <w:name w:val="ListLabel 201"/>
    <w:rPr>
      <w:rFonts w:cs="OpenSymbol"/>
    </w:rPr>
  </w:style>
  <w:style w:type="character" w:customStyle="1" w:styleId="ListLabel202">
    <w:name w:val="ListLabel 202"/>
    <w:rPr>
      <w:rFonts w:cs="OpenSymbol"/>
    </w:rPr>
  </w:style>
  <w:style w:type="character" w:customStyle="1" w:styleId="ListLabel203">
    <w:name w:val="ListLabel 203"/>
    <w:rPr>
      <w:rFonts w:cs="OpenSymbol"/>
    </w:rPr>
  </w:style>
  <w:style w:type="character" w:customStyle="1" w:styleId="ListLabel204">
    <w:name w:val="ListLabel 204"/>
    <w:rPr>
      <w:rFonts w:cs="OpenSymbol"/>
    </w:rPr>
  </w:style>
  <w:style w:type="character" w:customStyle="1" w:styleId="ListLabel205">
    <w:name w:val="ListLabel 205"/>
  </w:style>
  <w:style w:type="character" w:customStyle="1" w:styleId="ListLabel206">
    <w:name w:val="ListLabel 206"/>
    <w:rPr>
      <w:rFonts w:cs="OpenSymbol"/>
    </w:rPr>
  </w:style>
  <w:style w:type="character" w:customStyle="1" w:styleId="ListLabel207">
    <w:name w:val="ListLabel 207"/>
    <w:rPr>
      <w:rFonts w:cs="OpenSymbol"/>
    </w:rPr>
  </w:style>
  <w:style w:type="character" w:customStyle="1" w:styleId="ListLabel208">
    <w:name w:val="ListLabel 208"/>
    <w:rPr>
      <w:rFonts w:cs="OpenSymbol"/>
    </w:rPr>
  </w:style>
  <w:style w:type="character" w:customStyle="1" w:styleId="ListLabel209">
    <w:name w:val="ListLabel 209"/>
    <w:rPr>
      <w:rFonts w:cs="OpenSymbol"/>
    </w:rPr>
  </w:style>
  <w:style w:type="character" w:customStyle="1" w:styleId="ListLabel210">
    <w:name w:val="ListLabel 210"/>
    <w:rPr>
      <w:rFonts w:cs="OpenSymbol"/>
    </w:rPr>
  </w:style>
  <w:style w:type="character" w:customStyle="1" w:styleId="ListLabel211">
    <w:name w:val="ListLabel 211"/>
    <w:rPr>
      <w:rFonts w:cs="OpenSymbol"/>
    </w:rPr>
  </w:style>
  <w:style w:type="character" w:customStyle="1" w:styleId="ListLabel212">
    <w:name w:val="ListLabel 212"/>
    <w:rPr>
      <w:rFonts w:cs="OpenSymbol"/>
    </w:rPr>
  </w:style>
  <w:style w:type="character" w:customStyle="1" w:styleId="ListLabel213">
    <w:name w:val="ListLabel 213"/>
    <w:rPr>
      <w:rFonts w:cs="OpenSymbol"/>
    </w:rPr>
  </w:style>
  <w:style w:type="character" w:customStyle="1" w:styleId="ListLabel214">
    <w:name w:val="ListLabel 214"/>
  </w:style>
  <w:style w:type="character" w:customStyle="1" w:styleId="ListLabel215">
    <w:name w:val="ListLabel 215"/>
    <w:rPr>
      <w:rFonts w:cs="OpenSymbol"/>
    </w:rPr>
  </w:style>
  <w:style w:type="character" w:customStyle="1" w:styleId="ListLabel216">
    <w:name w:val="ListLabel 216"/>
    <w:rPr>
      <w:rFonts w:cs="OpenSymbol"/>
    </w:rPr>
  </w:style>
  <w:style w:type="character" w:customStyle="1" w:styleId="ListLabel217">
    <w:name w:val="ListLabel 217"/>
    <w:rPr>
      <w:rFonts w:cs="OpenSymbol"/>
    </w:rPr>
  </w:style>
  <w:style w:type="character" w:customStyle="1" w:styleId="ListLabel218">
    <w:name w:val="ListLabel 218"/>
    <w:rPr>
      <w:rFonts w:cs="OpenSymbol"/>
    </w:rPr>
  </w:style>
  <w:style w:type="character" w:customStyle="1" w:styleId="ListLabel219">
    <w:name w:val="ListLabel 219"/>
    <w:rPr>
      <w:rFonts w:cs="OpenSymbol"/>
    </w:rPr>
  </w:style>
  <w:style w:type="character" w:customStyle="1" w:styleId="ListLabel220">
    <w:name w:val="ListLabel 220"/>
    <w:rPr>
      <w:rFonts w:cs="OpenSymbol"/>
    </w:rPr>
  </w:style>
  <w:style w:type="character" w:customStyle="1" w:styleId="ListLabel221">
    <w:name w:val="ListLabel 221"/>
    <w:rPr>
      <w:rFonts w:cs="OpenSymbol"/>
    </w:rPr>
  </w:style>
  <w:style w:type="character" w:customStyle="1" w:styleId="ListLabel222">
    <w:name w:val="ListLabel 222"/>
    <w:rPr>
      <w:rFonts w:cs="OpenSymbol"/>
    </w:rPr>
  </w:style>
  <w:style w:type="character" w:customStyle="1" w:styleId="ListLabel223">
    <w:name w:val="ListLabel 223"/>
  </w:style>
  <w:style w:type="character" w:customStyle="1" w:styleId="ListLabel224">
    <w:name w:val="ListLabel 224"/>
    <w:rPr>
      <w:rFonts w:cs="OpenSymbol"/>
    </w:rPr>
  </w:style>
  <w:style w:type="character" w:customStyle="1" w:styleId="ListLabel225">
    <w:name w:val="ListLabel 225"/>
    <w:rPr>
      <w:rFonts w:cs="OpenSymbol"/>
    </w:rPr>
  </w:style>
  <w:style w:type="character" w:customStyle="1" w:styleId="ListLabel226">
    <w:name w:val="ListLabel 226"/>
    <w:rPr>
      <w:rFonts w:cs="OpenSymbol"/>
    </w:rPr>
  </w:style>
  <w:style w:type="character" w:customStyle="1" w:styleId="ListLabel227">
    <w:name w:val="ListLabel 227"/>
    <w:rPr>
      <w:rFonts w:cs="OpenSymbol"/>
    </w:rPr>
  </w:style>
  <w:style w:type="character" w:customStyle="1" w:styleId="ListLabel228">
    <w:name w:val="ListLabel 228"/>
    <w:rPr>
      <w:rFonts w:cs="OpenSymbol"/>
    </w:rPr>
  </w:style>
  <w:style w:type="character" w:customStyle="1" w:styleId="ListLabel229">
    <w:name w:val="ListLabel 229"/>
    <w:rPr>
      <w:rFonts w:cs="OpenSymbol"/>
    </w:rPr>
  </w:style>
  <w:style w:type="character" w:customStyle="1" w:styleId="ListLabel230">
    <w:name w:val="ListLabel 230"/>
    <w:rPr>
      <w:rFonts w:cs="OpenSymbol"/>
    </w:rPr>
  </w:style>
  <w:style w:type="character" w:customStyle="1" w:styleId="ListLabel231">
    <w:name w:val="ListLabel 231"/>
    <w:rPr>
      <w:rFonts w:cs="OpenSymbol"/>
    </w:rPr>
  </w:style>
  <w:style w:type="character" w:customStyle="1" w:styleId="ListLabel232">
    <w:name w:val="ListLabel 232"/>
  </w:style>
  <w:style w:type="character" w:customStyle="1" w:styleId="ListLabel233">
    <w:name w:val="ListLabel 233"/>
    <w:rPr>
      <w:rFonts w:cs="OpenSymbol"/>
    </w:rPr>
  </w:style>
  <w:style w:type="character" w:customStyle="1" w:styleId="ListLabel234">
    <w:name w:val="ListLabel 234"/>
    <w:rPr>
      <w:rFonts w:cs="OpenSymbol"/>
    </w:rPr>
  </w:style>
  <w:style w:type="character" w:customStyle="1" w:styleId="ListLabel235">
    <w:name w:val="ListLabel 235"/>
    <w:rPr>
      <w:rFonts w:cs="OpenSymbol"/>
    </w:rPr>
  </w:style>
  <w:style w:type="character" w:customStyle="1" w:styleId="ListLabel236">
    <w:name w:val="ListLabel 236"/>
    <w:rPr>
      <w:rFonts w:cs="OpenSymbol"/>
    </w:rPr>
  </w:style>
  <w:style w:type="character" w:customStyle="1" w:styleId="ListLabel237">
    <w:name w:val="ListLabel 237"/>
    <w:rPr>
      <w:rFonts w:cs="OpenSymbol"/>
    </w:rPr>
  </w:style>
  <w:style w:type="character" w:customStyle="1" w:styleId="ListLabel238">
    <w:name w:val="ListLabel 238"/>
    <w:rPr>
      <w:rFonts w:cs="OpenSymbol"/>
    </w:rPr>
  </w:style>
  <w:style w:type="character" w:customStyle="1" w:styleId="ListLabel239">
    <w:name w:val="ListLabel 239"/>
    <w:rPr>
      <w:rFonts w:cs="OpenSymbol"/>
    </w:rPr>
  </w:style>
  <w:style w:type="character" w:customStyle="1" w:styleId="ListLabel240">
    <w:name w:val="ListLabel 240"/>
    <w:rPr>
      <w:rFonts w:cs="OpenSymbol"/>
    </w:rPr>
  </w:style>
  <w:style w:type="character" w:customStyle="1" w:styleId="ListLabel241">
    <w:name w:val="ListLabel 241"/>
  </w:style>
  <w:style w:type="character" w:customStyle="1" w:styleId="ListLabel242">
    <w:name w:val="ListLabel 242"/>
    <w:rPr>
      <w:rFonts w:cs="OpenSymbol"/>
    </w:rPr>
  </w:style>
  <w:style w:type="character" w:customStyle="1" w:styleId="ListLabel243">
    <w:name w:val="ListLabel 243"/>
    <w:rPr>
      <w:rFonts w:cs="OpenSymbol"/>
    </w:rPr>
  </w:style>
  <w:style w:type="character" w:customStyle="1" w:styleId="ListLabel244">
    <w:name w:val="ListLabel 244"/>
    <w:rPr>
      <w:rFonts w:cs="OpenSymbol"/>
    </w:rPr>
  </w:style>
  <w:style w:type="character" w:customStyle="1" w:styleId="ListLabel245">
    <w:name w:val="ListLabel 245"/>
    <w:rPr>
      <w:rFonts w:cs="OpenSymbol"/>
    </w:rPr>
  </w:style>
  <w:style w:type="character" w:customStyle="1" w:styleId="ListLabel246">
    <w:name w:val="ListLabel 246"/>
    <w:rPr>
      <w:rFonts w:cs="OpenSymbol"/>
    </w:rPr>
  </w:style>
  <w:style w:type="character" w:customStyle="1" w:styleId="ListLabel247">
    <w:name w:val="ListLabel 247"/>
    <w:rPr>
      <w:rFonts w:cs="OpenSymbol"/>
    </w:rPr>
  </w:style>
  <w:style w:type="character" w:customStyle="1" w:styleId="ListLabel248">
    <w:name w:val="ListLabel 248"/>
    <w:rPr>
      <w:rFonts w:cs="OpenSymbol"/>
    </w:rPr>
  </w:style>
  <w:style w:type="character" w:customStyle="1" w:styleId="ListLabel249">
    <w:name w:val="ListLabel 249"/>
    <w:rPr>
      <w:rFonts w:cs="OpenSymbol"/>
    </w:rPr>
  </w:style>
  <w:style w:type="character" w:customStyle="1" w:styleId="ListLabel250">
    <w:name w:val="ListLabel 250"/>
  </w:style>
  <w:style w:type="character" w:customStyle="1" w:styleId="ListLabel251">
    <w:name w:val="ListLabel 251"/>
    <w:rPr>
      <w:rFonts w:cs="OpenSymbol"/>
    </w:rPr>
  </w:style>
  <w:style w:type="character" w:customStyle="1" w:styleId="ListLabel252">
    <w:name w:val="ListLabel 252"/>
    <w:rPr>
      <w:rFonts w:cs="OpenSymbol"/>
    </w:rPr>
  </w:style>
  <w:style w:type="character" w:customStyle="1" w:styleId="ListLabel253">
    <w:name w:val="ListLabel 253"/>
    <w:rPr>
      <w:rFonts w:cs="OpenSymbol"/>
    </w:rPr>
  </w:style>
  <w:style w:type="character" w:customStyle="1" w:styleId="ListLabel254">
    <w:name w:val="ListLabel 254"/>
    <w:rPr>
      <w:rFonts w:cs="OpenSymbol"/>
    </w:rPr>
  </w:style>
  <w:style w:type="character" w:customStyle="1" w:styleId="ListLabel255">
    <w:name w:val="ListLabel 255"/>
    <w:rPr>
      <w:rFonts w:cs="OpenSymbol"/>
    </w:rPr>
  </w:style>
  <w:style w:type="character" w:customStyle="1" w:styleId="ListLabel256">
    <w:name w:val="ListLabel 256"/>
    <w:rPr>
      <w:rFonts w:cs="OpenSymbol"/>
    </w:rPr>
  </w:style>
  <w:style w:type="character" w:customStyle="1" w:styleId="ListLabel257">
    <w:name w:val="ListLabel 257"/>
    <w:rPr>
      <w:rFonts w:cs="OpenSymbol"/>
    </w:rPr>
  </w:style>
  <w:style w:type="character" w:customStyle="1" w:styleId="ListLabel258">
    <w:name w:val="ListLabel 258"/>
    <w:rPr>
      <w:rFonts w:cs="OpenSymbol"/>
    </w:rPr>
  </w:style>
  <w:style w:type="character" w:customStyle="1" w:styleId="ListLabel259">
    <w:name w:val="ListLabel 259"/>
  </w:style>
  <w:style w:type="character" w:customStyle="1" w:styleId="ListLabel260">
    <w:name w:val="ListLabel 260"/>
    <w:rPr>
      <w:rFonts w:cs="OpenSymbol"/>
    </w:rPr>
  </w:style>
  <w:style w:type="character" w:customStyle="1" w:styleId="ListLabel261">
    <w:name w:val="ListLabel 261"/>
    <w:rPr>
      <w:rFonts w:cs="OpenSymbol"/>
    </w:rPr>
  </w:style>
  <w:style w:type="character" w:customStyle="1" w:styleId="ListLabel262">
    <w:name w:val="ListLabel 262"/>
    <w:rPr>
      <w:rFonts w:cs="OpenSymbol"/>
    </w:rPr>
  </w:style>
  <w:style w:type="character" w:customStyle="1" w:styleId="ListLabel263">
    <w:name w:val="ListLabel 263"/>
    <w:rPr>
      <w:rFonts w:cs="OpenSymbol"/>
    </w:rPr>
  </w:style>
  <w:style w:type="character" w:customStyle="1" w:styleId="ListLabel264">
    <w:name w:val="ListLabel 264"/>
    <w:rPr>
      <w:rFonts w:cs="OpenSymbol"/>
    </w:rPr>
  </w:style>
  <w:style w:type="character" w:customStyle="1" w:styleId="ListLabel265">
    <w:name w:val="ListLabel 265"/>
    <w:rPr>
      <w:rFonts w:cs="OpenSymbol"/>
    </w:rPr>
  </w:style>
  <w:style w:type="character" w:customStyle="1" w:styleId="ListLabel266">
    <w:name w:val="ListLabel 266"/>
    <w:rPr>
      <w:rFonts w:cs="OpenSymbol"/>
    </w:rPr>
  </w:style>
  <w:style w:type="character" w:customStyle="1" w:styleId="ListLabel267">
    <w:name w:val="ListLabel 267"/>
    <w:rPr>
      <w:rFonts w:cs="OpenSymbol"/>
    </w:rPr>
  </w:style>
  <w:style w:type="character" w:customStyle="1" w:styleId="ListLabel268">
    <w:name w:val="ListLabel 268"/>
    <w:rPr>
      <w:rFonts w:cs="OpenSymbol"/>
    </w:rPr>
  </w:style>
  <w:style w:type="character" w:customStyle="1" w:styleId="ListLabel269">
    <w:name w:val="ListLabel 269"/>
    <w:rPr>
      <w:rFonts w:cs="OpenSymbol"/>
    </w:rPr>
  </w:style>
  <w:style w:type="character" w:customStyle="1" w:styleId="ListLabel270">
    <w:name w:val="ListLabel 270"/>
    <w:rPr>
      <w:rFonts w:cs="OpenSymbol"/>
    </w:rPr>
  </w:style>
  <w:style w:type="character" w:customStyle="1" w:styleId="ListLabel271">
    <w:name w:val="ListLabel 271"/>
    <w:rPr>
      <w:rFonts w:cs="OpenSymbol"/>
    </w:rPr>
  </w:style>
  <w:style w:type="character" w:customStyle="1" w:styleId="ListLabel272">
    <w:name w:val="ListLabel 272"/>
    <w:rPr>
      <w:rFonts w:cs="OpenSymbol"/>
    </w:rPr>
  </w:style>
  <w:style w:type="character" w:customStyle="1" w:styleId="ListLabel273">
    <w:name w:val="ListLabel 273"/>
    <w:rPr>
      <w:rFonts w:cs="OpenSymbol"/>
    </w:rPr>
  </w:style>
  <w:style w:type="character" w:customStyle="1" w:styleId="ListLabel274">
    <w:name w:val="ListLabel 274"/>
    <w:rPr>
      <w:rFonts w:cs="OpenSymbol"/>
    </w:rPr>
  </w:style>
  <w:style w:type="character" w:customStyle="1" w:styleId="ListLabel275">
    <w:name w:val="ListLabel 275"/>
    <w:rPr>
      <w:rFonts w:cs="OpenSymbol"/>
    </w:rPr>
  </w:style>
  <w:style w:type="character" w:customStyle="1" w:styleId="ListLabel276">
    <w:name w:val="ListLabel 276"/>
    <w:rPr>
      <w:rFonts w:cs="OpenSymbol"/>
    </w:rPr>
  </w:style>
  <w:style w:type="character" w:customStyle="1" w:styleId="ListLabel277">
    <w:name w:val="ListLabel 277"/>
    <w:rPr>
      <w:rFonts w:cs="Symbol"/>
    </w:rPr>
  </w:style>
  <w:style w:type="character" w:customStyle="1" w:styleId="ListLabel278">
    <w:name w:val="ListLabel 278"/>
    <w:rPr>
      <w:rFonts w:cs="Symbol"/>
    </w:rPr>
  </w:style>
  <w:style w:type="character" w:customStyle="1" w:styleId="ListLabel279">
    <w:name w:val="ListLabel 279"/>
    <w:rPr>
      <w:rFonts w:cs="Symbol"/>
    </w:rPr>
  </w:style>
  <w:style w:type="character" w:customStyle="1" w:styleId="ListLabel280">
    <w:name w:val="ListLabel 280"/>
    <w:rPr>
      <w:rFonts w:cs="Symbol"/>
    </w:rPr>
  </w:style>
  <w:style w:type="character" w:customStyle="1" w:styleId="ListLabel281">
    <w:name w:val="ListLabel 281"/>
    <w:rPr>
      <w:rFonts w:cs="Symbol"/>
    </w:rPr>
  </w:style>
  <w:style w:type="character" w:customStyle="1" w:styleId="ListLabel282">
    <w:name w:val="ListLabel 282"/>
    <w:rPr>
      <w:rFonts w:cs="Symbol"/>
    </w:rPr>
  </w:style>
  <w:style w:type="character" w:customStyle="1" w:styleId="ListLabel283">
    <w:name w:val="ListLabel 283"/>
  </w:style>
  <w:style w:type="character" w:customStyle="1" w:styleId="ListLabel284">
    <w:name w:val="ListLabel 284"/>
    <w:rPr>
      <w:rFonts w:cs="OpenSymbol"/>
    </w:rPr>
  </w:style>
  <w:style w:type="character" w:customStyle="1" w:styleId="ListLabel285">
    <w:name w:val="ListLabel 285"/>
    <w:rPr>
      <w:rFonts w:cs="OpenSymbol"/>
    </w:rPr>
  </w:style>
  <w:style w:type="character" w:customStyle="1" w:styleId="ListLabel286">
    <w:name w:val="ListLabel 286"/>
    <w:rPr>
      <w:rFonts w:cs="OpenSymbol"/>
    </w:rPr>
  </w:style>
  <w:style w:type="character" w:customStyle="1" w:styleId="ListLabel287">
    <w:name w:val="ListLabel 287"/>
    <w:rPr>
      <w:rFonts w:cs="OpenSymbol"/>
    </w:rPr>
  </w:style>
  <w:style w:type="character" w:customStyle="1" w:styleId="ListLabel288">
    <w:name w:val="ListLabel 288"/>
    <w:rPr>
      <w:rFonts w:cs="OpenSymbol"/>
    </w:rPr>
  </w:style>
  <w:style w:type="character" w:customStyle="1" w:styleId="ListLabel289">
    <w:name w:val="ListLabel 289"/>
    <w:rPr>
      <w:rFonts w:cs="OpenSymbol"/>
    </w:rPr>
  </w:style>
  <w:style w:type="character" w:customStyle="1" w:styleId="ListLabel290">
    <w:name w:val="ListLabel 290"/>
    <w:rPr>
      <w:rFonts w:cs="OpenSymbol"/>
    </w:rPr>
  </w:style>
  <w:style w:type="character" w:customStyle="1" w:styleId="ListLabel291">
    <w:name w:val="ListLabel 291"/>
    <w:rPr>
      <w:rFonts w:cs="OpenSymbol"/>
    </w:rPr>
  </w:style>
  <w:style w:type="character" w:customStyle="1" w:styleId="ListLabel292">
    <w:name w:val="ListLabel 292"/>
  </w:style>
  <w:style w:type="character" w:customStyle="1" w:styleId="ListLabel293">
    <w:name w:val="ListLabel 293"/>
    <w:rPr>
      <w:rFonts w:cs="OpenSymbol"/>
    </w:rPr>
  </w:style>
  <w:style w:type="character" w:customStyle="1" w:styleId="ListLabel294">
    <w:name w:val="ListLabel 294"/>
    <w:rPr>
      <w:rFonts w:cs="OpenSymbol"/>
    </w:rPr>
  </w:style>
  <w:style w:type="character" w:customStyle="1" w:styleId="ListLabel295">
    <w:name w:val="ListLabel 295"/>
    <w:rPr>
      <w:rFonts w:cs="OpenSymbol"/>
    </w:rPr>
  </w:style>
  <w:style w:type="character" w:customStyle="1" w:styleId="ListLabel296">
    <w:name w:val="ListLabel 296"/>
    <w:rPr>
      <w:rFonts w:cs="OpenSymbol"/>
    </w:rPr>
  </w:style>
  <w:style w:type="character" w:customStyle="1" w:styleId="ListLabel297">
    <w:name w:val="ListLabel 297"/>
    <w:rPr>
      <w:rFonts w:cs="OpenSymbol"/>
    </w:rPr>
  </w:style>
  <w:style w:type="character" w:customStyle="1" w:styleId="ListLabel298">
    <w:name w:val="ListLabel 298"/>
    <w:rPr>
      <w:rFonts w:cs="OpenSymbol"/>
    </w:rPr>
  </w:style>
  <w:style w:type="character" w:customStyle="1" w:styleId="ListLabel299">
    <w:name w:val="ListLabel 299"/>
    <w:rPr>
      <w:rFonts w:cs="OpenSymbol"/>
    </w:rPr>
  </w:style>
  <w:style w:type="character" w:customStyle="1" w:styleId="ListLabel300">
    <w:name w:val="ListLabel 300"/>
    <w:rPr>
      <w:rFonts w:cs="OpenSymbol"/>
    </w:rPr>
  </w:style>
  <w:style w:type="character" w:customStyle="1" w:styleId="ListLabel301">
    <w:name w:val="ListLabel 301"/>
    <w:rPr>
      <w:rFonts w:cs="OpenSymbol"/>
    </w:rPr>
  </w:style>
  <w:style w:type="character" w:customStyle="1" w:styleId="ListLabel302">
    <w:name w:val="ListLabel 302"/>
    <w:rPr>
      <w:rFonts w:cs="OpenSymbol"/>
    </w:rPr>
  </w:style>
  <w:style w:type="character" w:customStyle="1" w:styleId="ListLabel303">
    <w:name w:val="ListLabel 303"/>
    <w:rPr>
      <w:rFonts w:cs="OpenSymbol"/>
    </w:rPr>
  </w:style>
  <w:style w:type="character" w:customStyle="1" w:styleId="ListLabel304">
    <w:name w:val="ListLabel 304"/>
    <w:rPr>
      <w:rFonts w:cs="OpenSymbol"/>
    </w:rPr>
  </w:style>
  <w:style w:type="character" w:customStyle="1" w:styleId="ListLabel305">
    <w:name w:val="ListLabel 305"/>
    <w:rPr>
      <w:rFonts w:cs="OpenSymbol"/>
    </w:rPr>
  </w:style>
  <w:style w:type="character" w:customStyle="1" w:styleId="ListLabel306">
    <w:name w:val="ListLabel 306"/>
    <w:rPr>
      <w:rFonts w:cs="OpenSymbol"/>
    </w:rPr>
  </w:style>
  <w:style w:type="character" w:customStyle="1" w:styleId="ListLabel307">
    <w:name w:val="ListLabel 307"/>
    <w:rPr>
      <w:rFonts w:cs="OpenSymbol"/>
    </w:rPr>
  </w:style>
  <w:style w:type="character" w:customStyle="1" w:styleId="ListLabel308">
    <w:name w:val="ListLabel 308"/>
    <w:rPr>
      <w:rFonts w:cs="OpenSymbol"/>
    </w:rPr>
  </w:style>
  <w:style w:type="character" w:customStyle="1" w:styleId="ListLabel309">
    <w:name w:val="ListLabel 309"/>
    <w:rPr>
      <w:rFonts w:cs="OpenSymbol"/>
    </w:rPr>
  </w:style>
  <w:style w:type="character" w:customStyle="1" w:styleId="ListLabel310">
    <w:name w:val="ListLabel 310"/>
    <w:rPr>
      <w:rFonts w:cs="OpenSymbol"/>
    </w:rPr>
  </w:style>
  <w:style w:type="character" w:customStyle="1" w:styleId="ListLabel311">
    <w:name w:val="ListLabel 311"/>
    <w:rPr>
      <w:rFonts w:cs="OpenSymbol"/>
    </w:rPr>
  </w:style>
  <w:style w:type="character" w:customStyle="1" w:styleId="ListLabel312">
    <w:name w:val="ListLabel 312"/>
    <w:rPr>
      <w:rFonts w:cs="OpenSymbol"/>
    </w:rPr>
  </w:style>
  <w:style w:type="character" w:customStyle="1" w:styleId="ListLabel313">
    <w:name w:val="ListLabel 313"/>
    <w:rPr>
      <w:rFonts w:cs="OpenSymbol"/>
    </w:rPr>
  </w:style>
  <w:style w:type="character" w:customStyle="1" w:styleId="ListLabel314">
    <w:name w:val="ListLabel 314"/>
    <w:rPr>
      <w:rFonts w:cs="OpenSymbol"/>
    </w:rPr>
  </w:style>
  <w:style w:type="character" w:customStyle="1" w:styleId="ListLabel315">
    <w:name w:val="ListLabel 315"/>
    <w:rPr>
      <w:rFonts w:cs="OpenSymbol"/>
    </w:rPr>
  </w:style>
  <w:style w:type="character" w:customStyle="1" w:styleId="ListLabel316">
    <w:name w:val="ListLabel 316"/>
    <w:rPr>
      <w:rFonts w:cs="OpenSymbol"/>
    </w:rPr>
  </w:style>
  <w:style w:type="character" w:customStyle="1" w:styleId="ListLabel317">
    <w:name w:val="ListLabel 317"/>
    <w:rPr>
      <w:rFonts w:cs="OpenSymbol"/>
    </w:rPr>
  </w:style>
  <w:style w:type="character" w:customStyle="1" w:styleId="ListLabel318">
    <w:name w:val="ListLabel 318"/>
    <w:rPr>
      <w:rFonts w:cs="OpenSymbol"/>
    </w:rPr>
  </w:style>
  <w:style w:type="character" w:customStyle="1" w:styleId="ListLabel319">
    <w:name w:val="ListLabel 319"/>
    <w:rPr>
      <w:rFonts w:cs="OpenSymbol"/>
    </w:rPr>
  </w:style>
  <w:style w:type="character" w:customStyle="1" w:styleId="ListLabel320">
    <w:name w:val="ListLabel 320"/>
    <w:rPr>
      <w:rFonts w:cs="OpenSymbol"/>
    </w:rPr>
  </w:style>
  <w:style w:type="character" w:customStyle="1" w:styleId="ListLabel321">
    <w:name w:val="ListLabel 321"/>
    <w:rPr>
      <w:rFonts w:cs="OpenSymbol"/>
    </w:rPr>
  </w:style>
  <w:style w:type="character" w:customStyle="1" w:styleId="ListLabel322">
    <w:name w:val="ListLabel 322"/>
    <w:rPr>
      <w:rFonts w:cs="OpenSymbol"/>
    </w:rPr>
  </w:style>
  <w:style w:type="character" w:customStyle="1" w:styleId="ListLabel323">
    <w:name w:val="ListLabel 323"/>
    <w:rPr>
      <w:rFonts w:cs="OpenSymbol"/>
    </w:rPr>
  </w:style>
  <w:style w:type="character" w:customStyle="1" w:styleId="ListLabel324">
    <w:name w:val="ListLabel 324"/>
    <w:rPr>
      <w:rFonts w:cs="OpenSymbol"/>
    </w:rPr>
  </w:style>
  <w:style w:type="character" w:customStyle="1" w:styleId="ListLabel325">
    <w:name w:val="ListLabel 325"/>
    <w:rPr>
      <w:rFonts w:cs="OpenSymbol"/>
    </w:rPr>
  </w:style>
  <w:style w:type="character" w:customStyle="1" w:styleId="ListLabel326">
    <w:name w:val="ListLabel 326"/>
    <w:rPr>
      <w:rFonts w:cs="OpenSymbol"/>
    </w:rPr>
  </w:style>
  <w:style w:type="character" w:customStyle="1" w:styleId="ListLabel327">
    <w:name w:val="ListLabel 327"/>
    <w:rPr>
      <w:rFonts w:cs="OpenSymbol"/>
    </w:rPr>
  </w:style>
  <w:style w:type="character" w:customStyle="1" w:styleId="ListLabel328">
    <w:name w:val="ListLabel 328"/>
  </w:style>
  <w:style w:type="character" w:customStyle="1" w:styleId="ListLabel329">
    <w:name w:val="ListLabel 329"/>
    <w:rPr>
      <w:rFonts w:cs="OpenSymbol"/>
    </w:rPr>
  </w:style>
  <w:style w:type="character" w:customStyle="1" w:styleId="ListLabel330">
    <w:name w:val="ListLabel 330"/>
    <w:rPr>
      <w:rFonts w:cs="OpenSymbol"/>
    </w:rPr>
  </w:style>
  <w:style w:type="character" w:customStyle="1" w:styleId="ListLabel331">
    <w:name w:val="ListLabel 331"/>
    <w:rPr>
      <w:rFonts w:cs="OpenSymbol"/>
    </w:rPr>
  </w:style>
  <w:style w:type="character" w:customStyle="1" w:styleId="ListLabel332">
    <w:name w:val="ListLabel 332"/>
    <w:rPr>
      <w:rFonts w:cs="OpenSymbol"/>
    </w:rPr>
  </w:style>
  <w:style w:type="character" w:customStyle="1" w:styleId="ListLabel333">
    <w:name w:val="ListLabel 333"/>
    <w:rPr>
      <w:rFonts w:cs="OpenSymbol"/>
    </w:rPr>
  </w:style>
  <w:style w:type="character" w:customStyle="1" w:styleId="ListLabel334">
    <w:name w:val="ListLabel 334"/>
    <w:rPr>
      <w:rFonts w:cs="OpenSymbol"/>
    </w:rPr>
  </w:style>
  <w:style w:type="character" w:customStyle="1" w:styleId="ListLabel335">
    <w:name w:val="ListLabel 335"/>
    <w:rPr>
      <w:rFonts w:cs="OpenSymbol"/>
    </w:rPr>
  </w:style>
  <w:style w:type="character" w:customStyle="1" w:styleId="ListLabel336">
    <w:name w:val="ListLabel 336"/>
    <w:rPr>
      <w:rFonts w:cs="OpenSymbol"/>
    </w:rPr>
  </w:style>
  <w:style w:type="character" w:customStyle="1" w:styleId="ListLabel337">
    <w:name w:val="ListLabel 337"/>
  </w:style>
  <w:style w:type="character" w:customStyle="1" w:styleId="ListLabel338">
    <w:name w:val="ListLabel 338"/>
    <w:rPr>
      <w:rFonts w:cs="OpenSymbol"/>
    </w:rPr>
  </w:style>
  <w:style w:type="character" w:customStyle="1" w:styleId="ListLabel339">
    <w:name w:val="ListLabel 339"/>
    <w:rPr>
      <w:rFonts w:cs="OpenSymbol"/>
    </w:rPr>
  </w:style>
  <w:style w:type="character" w:customStyle="1" w:styleId="ListLabel340">
    <w:name w:val="ListLabel 340"/>
    <w:rPr>
      <w:rFonts w:cs="OpenSymbol"/>
    </w:rPr>
  </w:style>
  <w:style w:type="character" w:customStyle="1" w:styleId="ListLabel341">
    <w:name w:val="ListLabel 341"/>
    <w:rPr>
      <w:rFonts w:cs="OpenSymbol"/>
    </w:rPr>
  </w:style>
  <w:style w:type="character" w:customStyle="1" w:styleId="ListLabel342">
    <w:name w:val="ListLabel 342"/>
    <w:rPr>
      <w:rFonts w:cs="OpenSymbol"/>
    </w:rPr>
  </w:style>
  <w:style w:type="character" w:customStyle="1" w:styleId="ListLabel343">
    <w:name w:val="ListLabel 343"/>
    <w:rPr>
      <w:rFonts w:cs="OpenSymbol"/>
    </w:rPr>
  </w:style>
  <w:style w:type="character" w:customStyle="1" w:styleId="ListLabel344">
    <w:name w:val="ListLabel 344"/>
    <w:rPr>
      <w:rFonts w:cs="OpenSymbol"/>
    </w:rPr>
  </w:style>
  <w:style w:type="character" w:customStyle="1" w:styleId="ListLabel345">
    <w:name w:val="ListLabel 345"/>
    <w:rPr>
      <w:rFonts w:cs="OpenSymbol"/>
    </w:rPr>
  </w:style>
  <w:style w:type="character" w:customStyle="1" w:styleId="ListLabel346">
    <w:name w:val="ListLabel 346"/>
  </w:style>
  <w:style w:type="character" w:customStyle="1" w:styleId="ListLabel347">
    <w:name w:val="ListLabel 347"/>
    <w:rPr>
      <w:rFonts w:cs="OpenSymbol"/>
    </w:rPr>
  </w:style>
  <w:style w:type="character" w:customStyle="1" w:styleId="ListLabel348">
    <w:name w:val="ListLabel 348"/>
    <w:rPr>
      <w:rFonts w:cs="OpenSymbol"/>
    </w:rPr>
  </w:style>
  <w:style w:type="character" w:customStyle="1" w:styleId="ListLabel349">
    <w:name w:val="ListLabel 349"/>
    <w:rPr>
      <w:rFonts w:cs="OpenSymbol"/>
    </w:rPr>
  </w:style>
  <w:style w:type="character" w:customStyle="1" w:styleId="ListLabel350">
    <w:name w:val="ListLabel 350"/>
    <w:rPr>
      <w:rFonts w:cs="OpenSymbol"/>
    </w:rPr>
  </w:style>
  <w:style w:type="character" w:customStyle="1" w:styleId="ListLabel351">
    <w:name w:val="ListLabel 351"/>
    <w:rPr>
      <w:rFonts w:cs="OpenSymbol"/>
    </w:rPr>
  </w:style>
  <w:style w:type="character" w:customStyle="1" w:styleId="ListLabel352">
    <w:name w:val="ListLabel 352"/>
    <w:rPr>
      <w:rFonts w:cs="OpenSymbol"/>
    </w:rPr>
  </w:style>
  <w:style w:type="character" w:customStyle="1" w:styleId="ListLabel353">
    <w:name w:val="ListLabel 353"/>
    <w:rPr>
      <w:rFonts w:cs="OpenSymbol"/>
    </w:rPr>
  </w:style>
  <w:style w:type="character" w:customStyle="1" w:styleId="ListLabel354">
    <w:name w:val="ListLabel 354"/>
    <w:rPr>
      <w:rFonts w:cs="OpenSymbol"/>
    </w:rPr>
  </w:style>
  <w:style w:type="character" w:customStyle="1" w:styleId="ListLabel355">
    <w:name w:val="ListLabel 355"/>
    <w:rPr>
      <w:rFonts w:cs="OpenSymbol"/>
    </w:rPr>
  </w:style>
  <w:style w:type="character" w:customStyle="1" w:styleId="ListLabel356">
    <w:name w:val="ListLabel 356"/>
    <w:rPr>
      <w:rFonts w:cs="OpenSymbol"/>
    </w:rPr>
  </w:style>
  <w:style w:type="character" w:customStyle="1" w:styleId="ListLabel357">
    <w:name w:val="ListLabel 357"/>
    <w:rPr>
      <w:rFonts w:cs="OpenSymbol"/>
    </w:rPr>
  </w:style>
  <w:style w:type="character" w:customStyle="1" w:styleId="ListLabel358">
    <w:name w:val="ListLabel 358"/>
    <w:rPr>
      <w:rFonts w:cs="OpenSymbol"/>
    </w:rPr>
  </w:style>
  <w:style w:type="character" w:customStyle="1" w:styleId="ListLabel359">
    <w:name w:val="ListLabel 359"/>
    <w:rPr>
      <w:rFonts w:cs="OpenSymbol"/>
    </w:rPr>
  </w:style>
  <w:style w:type="character" w:customStyle="1" w:styleId="ListLabel360">
    <w:name w:val="ListLabel 360"/>
    <w:rPr>
      <w:rFonts w:cs="OpenSymbol"/>
    </w:rPr>
  </w:style>
  <w:style w:type="character" w:customStyle="1" w:styleId="ListLabel361">
    <w:name w:val="ListLabel 361"/>
    <w:rPr>
      <w:rFonts w:cs="OpenSymbol"/>
    </w:rPr>
  </w:style>
  <w:style w:type="character" w:customStyle="1" w:styleId="ListLabel362">
    <w:name w:val="ListLabel 362"/>
    <w:rPr>
      <w:rFonts w:cs="OpenSymbol"/>
    </w:rPr>
  </w:style>
  <w:style w:type="character" w:customStyle="1" w:styleId="ListLabel363">
    <w:name w:val="ListLabel 363"/>
    <w:rPr>
      <w:rFonts w:cs="OpenSymbol"/>
    </w:rPr>
  </w:style>
  <w:style w:type="character" w:customStyle="1" w:styleId="ListLabel364">
    <w:name w:val="ListLabel 364"/>
  </w:style>
  <w:style w:type="character" w:customStyle="1" w:styleId="ListLabel365">
    <w:name w:val="ListLabel 365"/>
    <w:rPr>
      <w:rFonts w:cs="OpenSymbol"/>
    </w:rPr>
  </w:style>
  <w:style w:type="character" w:customStyle="1" w:styleId="ListLabel366">
    <w:name w:val="ListLabel 366"/>
    <w:rPr>
      <w:rFonts w:cs="OpenSymbol"/>
    </w:rPr>
  </w:style>
  <w:style w:type="character" w:customStyle="1" w:styleId="ListLabel367">
    <w:name w:val="ListLabel 367"/>
    <w:rPr>
      <w:rFonts w:cs="OpenSymbol"/>
    </w:rPr>
  </w:style>
  <w:style w:type="character" w:customStyle="1" w:styleId="ListLabel368">
    <w:name w:val="ListLabel 368"/>
    <w:rPr>
      <w:rFonts w:cs="OpenSymbol"/>
    </w:rPr>
  </w:style>
  <w:style w:type="character" w:customStyle="1" w:styleId="ListLabel369">
    <w:name w:val="ListLabel 369"/>
    <w:rPr>
      <w:rFonts w:cs="OpenSymbol"/>
    </w:rPr>
  </w:style>
  <w:style w:type="character" w:customStyle="1" w:styleId="ListLabel370">
    <w:name w:val="ListLabel 370"/>
    <w:rPr>
      <w:rFonts w:cs="OpenSymbol"/>
    </w:rPr>
  </w:style>
  <w:style w:type="character" w:customStyle="1" w:styleId="ListLabel371">
    <w:name w:val="ListLabel 371"/>
    <w:rPr>
      <w:rFonts w:cs="OpenSymbol"/>
    </w:rPr>
  </w:style>
  <w:style w:type="character" w:customStyle="1" w:styleId="ListLabel372">
    <w:name w:val="ListLabel 372"/>
    <w:rPr>
      <w:rFonts w:cs="OpenSymbol"/>
    </w:rPr>
  </w:style>
  <w:style w:type="character" w:customStyle="1" w:styleId="ListLabel373">
    <w:name w:val="ListLabel 373"/>
  </w:style>
  <w:style w:type="character" w:customStyle="1" w:styleId="ListLabel374">
    <w:name w:val="ListLabel 374"/>
    <w:rPr>
      <w:rFonts w:cs="OpenSymbol"/>
    </w:rPr>
  </w:style>
  <w:style w:type="character" w:customStyle="1" w:styleId="ListLabel375">
    <w:name w:val="ListLabel 375"/>
    <w:rPr>
      <w:rFonts w:cs="OpenSymbol"/>
    </w:rPr>
  </w:style>
  <w:style w:type="character" w:customStyle="1" w:styleId="ListLabel376">
    <w:name w:val="ListLabel 376"/>
    <w:rPr>
      <w:rFonts w:cs="OpenSymbol"/>
    </w:rPr>
  </w:style>
  <w:style w:type="character" w:customStyle="1" w:styleId="ListLabel377">
    <w:name w:val="ListLabel 377"/>
    <w:rPr>
      <w:rFonts w:cs="OpenSymbol"/>
    </w:rPr>
  </w:style>
  <w:style w:type="character" w:customStyle="1" w:styleId="ListLabel378">
    <w:name w:val="ListLabel 378"/>
    <w:rPr>
      <w:rFonts w:cs="OpenSymbol"/>
    </w:rPr>
  </w:style>
  <w:style w:type="character" w:customStyle="1" w:styleId="ListLabel379">
    <w:name w:val="ListLabel 379"/>
    <w:rPr>
      <w:rFonts w:cs="OpenSymbol"/>
    </w:rPr>
  </w:style>
  <w:style w:type="character" w:customStyle="1" w:styleId="ListLabel380">
    <w:name w:val="ListLabel 380"/>
    <w:rPr>
      <w:rFonts w:cs="OpenSymbol"/>
    </w:rPr>
  </w:style>
  <w:style w:type="character" w:customStyle="1" w:styleId="ListLabel381">
    <w:name w:val="ListLabel 381"/>
    <w:rPr>
      <w:rFonts w:cs="OpenSymbol"/>
    </w:rPr>
  </w:style>
  <w:style w:type="character" w:customStyle="1" w:styleId="ListLabel382">
    <w:name w:val="ListLabel 382"/>
  </w:style>
  <w:style w:type="character" w:customStyle="1" w:styleId="ListLabel383">
    <w:name w:val="ListLabel 383"/>
    <w:rPr>
      <w:rFonts w:cs="OpenSymbol"/>
    </w:rPr>
  </w:style>
  <w:style w:type="character" w:customStyle="1" w:styleId="ListLabel384">
    <w:name w:val="ListLabel 384"/>
    <w:rPr>
      <w:rFonts w:cs="OpenSymbol"/>
    </w:rPr>
  </w:style>
  <w:style w:type="character" w:customStyle="1" w:styleId="ListLabel385">
    <w:name w:val="ListLabel 385"/>
    <w:rPr>
      <w:rFonts w:cs="OpenSymbol"/>
    </w:rPr>
  </w:style>
  <w:style w:type="character" w:customStyle="1" w:styleId="ListLabel386">
    <w:name w:val="ListLabel 386"/>
    <w:rPr>
      <w:rFonts w:cs="OpenSymbol"/>
    </w:rPr>
  </w:style>
  <w:style w:type="character" w:customStyle="1" w:styleId="ListLabel387">
    <w:name w:val="ListLabel 387"/>
    <w:rPr>
      <w:rFonts w:cs="OpenSymbol"/>
    </w:rPr>
  </w:style>
  <w:style w:type="character" w:customStyle="1" w:styleId="ListLabel388">
    <w:name w:val="ListLabel 388"/>
    <w:rPr>
      <w:rFonts w:cs="OpenSymbol"/>
    </w:rPr>
  </w:style>
  <w:style w:type="character" w:customStyle="1" w:styleId="ListLabel389">
    <w:name w:val="ListLabel 389"/>
    <w:rPr>
      <w:rFonts w:cs="OpenSymbol"/>
    </w:rPr>
  </w:style>
  <w:style w:type="character" w:customStyle="1" w:styleId="ListLabel390">
    <w:name w:val="ListLabel 390"/>
    <w:rPr>
      <w:rFonts w:cs="OpenSymbol"/>
    </w:rPr>
  </w:style>
  <w:style w:type="character" w:customStyle="1" w:styleId="ListLabel391">
    <w:name w:val="ListLabel 391"/>
  </w:style>
  <w:style w:type="character" w:customStyle="1" w:styleId="ListLabel392">
    <w:name w:val="ListLabel 392"/>
    <w:rPr>
      <w:rFonts w:cs="OpenSymbol"/>
    </w:rPr>
  </w:style>
  <w:style w:type="character" w:customStyle="1" w:styleId="ListLabel393">
    <w:name w:val="ListLabel 393"/>
    <w:rPr>
      <w:rFonts w:cs="OpenSymbol"/>
    </w:rPr>
  </w:style>
  <w:style w:type="character" w:customStyle="1" w:styleId="ListLabel394">
    <w:name w:val="ListLabel 394"/>
    <w:rPr>
      <w:rFonts w:cs="OpenSymbol"/>
    </w:rPr>
  </w:style>
  <w:style w:type="character" w:customStyle="1" w:styleId="ListLabel395">
    <w:name w:val="ListLabel 395"/>
    <w:rPr>
      <w:rFonts w:cs="OpenSymbol"/>
    </w:rPr>
  </w:style>
  <w:style w:type="character" w:customStyle="1" w:styleId="ListLabel396">
    <w:name w:val="ListLabel 396"/>
    <w:rPr>
      <w:rFonts w:cs="OpenSymbol"/>
    </w:rPr>
  </w:style>
  <w:style w:type="character" w:customStyle="1" w:styleId="ListLabel397">
    <w:name w:val="ListLabel 397"/>
    <w:rPr>
      <w:rFonts w:cs="OpenSymbol"/>
    </w:rPr>
  </w:style>
  <w:style w:type="character" w:customStyle="1" w:styleId="ListLabel398">
    <w:name w:val="ListLabel 398"/>
    <w:rPr>
      <w:rFonts w:cs="OpenSymbol"/>
    </w:rPr>
  </w:style>
  <w:style w:type="character" w:customStyle="1" w:styleId="ListLabel399">
    <w:name w:val="ListLabel 399"/>
    <w:rPr>
      <w:rFonts w:cs="OpenSymbol"/>
    </w:rPr>
  </w:style>
  <w:style w:type="character" w:customStyle="1" w:styleId="ListLabel400">
    <w:name w:val="ListLabel 400"/>
  </w:style>
  <w:style w:type="character" w:customStyle="1" w:styleId="ListLabel401">
    <w:name w:val="ListLabel 401"/>
    <w:rPr>
      <w:rFonts w:cs="OpenSymbol"/>
    </w:rPr>
  </w:style>
  <w:style w:type="character" w:customStyle="1" w:styleId="ListLabel402">
    <w:name w:val="ListLabel 402"/>
    <w:rPr>
      <w:rFonts w:cs="OpenSymbol"/>
    </w:rPr>
  </w:style>
  <w:style w:type="character" w:customStyle="1" w:styleId="ListLabel403">
    <w:name w:val="ListLabel 403"/>
    <w:rPr>
      <w:rFonts w:cs="OpenSymbol"/>
    </w:rPr>
  </w:style>
  <w:style w:type="character" w:customStyle="1" w:styleId="ListLabel404">
    <w:name w:val="ListLabel 404"/>
    <w:rPr>
      <w:rFonts w:cs="OpenSymbol"/>
    </w:rPr>
  </w:style>
  <w:style w:type="character" w:customStyle="1" w:styleId="ListLabel405">
    <w:name w:val="ListLabel 405"/>
    <w:rPr>
      <w:rFonts w:cs="OpenSymbol"/>
    </w:rPr>
  </w:style>
  <w:style w:type="character" w:customStyle="1" w:styleId="ListLabel406">
    <w:name w:val="ListLabel 406"/>
    <w:rPr>
      <w:rFonts w:cs="OpenSymbol"/>
    </w:rPr>
  </w:style>
  <w:style w:type="character" w:customStyle="1" w:styleId="ListLabel407">
    <w:name w:val="ListLabel 407"/>
    <w:rPr>
      <w:rFonts w:cs="OpenSymbol"/>
    </w:rPr>
  </w:style>
  <w:style w:type="character" w:customStyle="1" w:styleId="ListLabel408">
    <w:name w:val="ListLabel 408"/>
    <w:rPr>
      <w:rFonts w:cs="OpenSymbol"/>
    </w:rPr>
  </w:style>
  <w:style w:type="character" w:customStyle="1" w:styleId="ListLabel409">
    <w:name w:val="ListLabel 409"/>
  </w:style>
  <w:style w:type="character" w:customStyle="1" w:styleId="ListLabel410">
    <w:name w:val="ListLabel 410"/>
    <w:rPr>
      <w:rFonts w:cs="OpenSymbol"/>
    </w:rPr>
  </w:style>
  <w:style w:type="character" w:customStyle="1" w:styleId="ListLabel411">
    <w:name w:val="ListLabel 411"/>
    <w:rPr>
      <w:rFonts w:cs="OpenSymbol"/>
    </w:rPr>
  </w:style>
  <w:style w:type="character" w:customStyle="1" w:styleId="ListLabel412">
    <w:name w:val="ListLabel 412"/>
    <w:rPr>
      <w:rFonts w:cs="OpenSymbol"/>
    </w:rPr>
  </w:style>
  <w:style w:type="character" w:customStyle="1" w:styleId="ListLabel413">
    <w:name w:val="ListLabel 413"/>
    <w:rPr>
      <w:rFonts w:cs="OpenSymbol"/>
    </w:rPr>
  </w:style>
  <w:style w:type="character" w:customStyle="1" w:styleId="ListLabel414">
    <w:name w:val="ListLabel 414"/>
    <w:rPr>
      <w:rFonts w:cs="OpenSymbol"/>
    </w:rPr>
  </w:style>
  <w:style w:type="character" w:customStyle="1" w:styleId="ListLabel415">
    <w:name w:val="ListLabel 415"/>
    <w:rPr>
      <w:rFonts w:cs="OpenSymbol"/>
    </w:rPr>
  </w:style>
  <w:style w:type="character" w:customStyle="1" w:styleId="ListLabel416">
    <w:name w:val="ListLabel 416"/>
    <w:rPr>
      <w:rFonts w:cs="OpenSymbol"/>
    </w:rPr>
  </w:style>
  <w:style w:type="character" w:customStyle="1" w:styleId="ListLabel417">
    <w:name w:val="ListLabel 417"/>
    <w:rPr>
      <w:rFonts w:cs="OpenSymbol"/>
    </w:rPr>
  </w:style>
  <w:style w:type="character" w:customStyle="1" w:styleId="ListLabel418">
    <w:name w:val="ListLabel 418"/>
  </w:style>
  <w:style w:type="character" w:customStyle="1" w:styleId="ListLabel419">
    <w:name w:val="ListLabel 419"/>
    <w:rPr>
      <w:rFonts w:cs="OpenSymbol"/>
    </w:rPr>
  </w:style>
  <w:style w:type="character" w:customStyle="1" w:styleId="ListLabel420">
    <w:name w:val="ListLabel 420"/>
    <w:rPr>
      <w:rFonts w:cs="OpenSymbol"/>
    </w:rPr>
  </w:style>
  <w:style w:type="character" w:customStyle="1" w:styleId="ListLabel421">
    <w:name w:val="ListLabel 421"/>
    <w:rPr>
      <w:rFonts w:cs="OpenSymbol"/>
    </w:rPr>
  </w:style>
  <w:style w:type="character" w:customStyle="1" w:styleId="ListLabel422">
    <w:name w:val="ListLabel 422"/>
    <w:rPr>
      <w:rFonts w:cs="OpenSymbol"/>
    </w:rPr>
  </w:style>
  <w:style w:type="character" w:customStyle="1" w:styleId="ListLabel423">
    <w:name w:val="ListLabel 423"/>
    <w:rPr>
      <w:rFonts w:cs="OpenSymbol"/>
    </w:rPr>
  </w:style>
  <w:style w:type="character" w:customStyle="1" w:styleId="ListLabel424">
    <w:name w:val="ListLabel 424"/>
    <w:rPr>
      <w:rFonts w:cs="OpenSymbol"/>
    </w:rPr>
  </w:style>
  <w:style w:type="character" w:customStyle="1" w:styleId="ListLabel425">
    <w:name w:val="ListLabel 425"/>
    <w:rPr>
      <w:rFonts w:cs="OpenSymbol"/>
    </w:rPr>
  </w:style>
  <w:style w:type="character" w:customStyle="1" w:styleId="ListLabel426">
    <w:name w:val="ListLabel 426"/>
    <w:rPr>
      <w:rFonts w:cs="OpenSymbol"/>
    </w:rPr>
  </w:style>
  <w:style w:type="character" w:customStyle="1" w:styleId="ListLabel427">
    <w:name w:val="ListLabel 427"/>
    <w:rPr>
      <w:rFonts w:cs="OpenSymbol"/>
    </w:rPr>
  </w:style>
  <w:style w:type="character" w:customStyle="1" w:styleId="ListLabel428">
    <w:name w:val="ListLabel 428"/>
    <w:rPr>
      <w:rFonts w:cs="OpenSymbol"/>
    </w:rPr>
  </w:style>
  <w:style w:type="character" w:customStyle="1" w:styleId="ListLabel429">
    <w:name w:val="ListLabel 429"/>
    <w:rPr>
      <w:rFonts w:cs="OpenSymbol"/>
    </w:rPr>
  </w:style>
  <w:style w:type="character" w:customStyle="1" w:styleId="ListLabel430">
    <w:name w:val="ListLabel 430"/>
    <w:rPr>
      <w:rFonts w:cs="OpenSymbol"/>
    </w:rPr>
  </w:style>
  <w:style w:type="character" w:customStyle="1" w:styleId="ListLabel431">
    <w:name w:val="ListLabel 431"/>
    <w:rPr>
      <w:rFonts w:cs="OpenSymbol"/>
    </w:rPr>
  </w:style>
  <w:style w:type="character" w:customStyle="1" w:styleId="ListLabel432">
    <w:name w:val="ListLabel 432"/>
    <w:rPr>
      <w:rFonts w:cs="OpenSymbol"/>
    </w:rPr>
  </w:style>
  <w:style w:type="character" w:customStyle="1" w:styleId="ListLabel433">
    <w:name w:val="ListLabel 433"/>
    <w:rPr>
      <w:rFonts w:cs="OpenSymbol"/>
    </w:rPr>
  </w:style>
  <w:style w:type="character" w:customStyle="1" w:styleId="ListLabel434">
    <w:name w:val="ListLabel 434"/>
    <w:rPr>
      <w:rFonts w:cs="OpenSymbol"/>
    </w:rPr>
  </w:style>
  <w:style w:type="character" w:customStyle="1" w:styleId="ListLabel435">
    <w:name w:val="ListLabel 435"/>
    <w:rPr>
      <w:rFonts w:cs="OpenSymbol"/>
    </w:rPr>
  </w:style>
  <w:style w:type="character" w:customStyle="1" w:styleId="ListLabel436">
    <w:name w:val="ListLabel 436"/>
    <w:rPr>
      <w:rFonts w:cs="Symbol"/>
    </w:rPr>
  </w:style>
  <w:style w:type="character" w:customStyle="1" w:styleId="ListLabel437">
    <w:name w:val="ListLabel 437"/>
    <w:rPr>
      <w:rFonts w:cs="Symbol"/>
    </w:rPr>
  </w:style>
  <w:style w:type="character" w:customStyle="1" w:styleId="ListLabel438">
    <w:name w:val="ListLabel 438"/>
    <w:rPr>
      <w:rFonts w:cs="Symbol"/>
    </w:rPr>
  </w:style>
  <w:style w:type="character" w:customStyle="1" w:styleId="ListLabel439">
    <w:name w:val="ListLabel 439"/>
    <w:rPr>
      <w:rFonts w:cs="Symbol"/>
    </w:rPr>
  </w:style>
  <w:style w:type="character" w:customStyle="1" w:styleId="ListLabel440">
    <w:name w:val="ListLabel 440"/>
    <w:rPr>
      <w:rFonts w:cs="Symbol"/>
    </w:rPr>
  </w:style>
  <w:style w:type="character" w:customStyle="1" w:styleId="ListLabel441">
    <w:name w:val="ListLabel 441"/>
    <w:rPr>
      <w:rFonts w:cs="Symbol"/>
    </w:rPr>
  </w:style>
  <w:style w:type="character" w:customStyle="1" w:styleId="ListLabel442">
    <w:name w:val="ListLabel 442"/>
  </w:style>
  <w:style w:type="character" w:customStyle="1" w:styleId="ListLabel443">
    <w:name w:val="ListLabel 443"/>
    <w:rPr>
      <w:rFonts w:cs="OpenSymbol"/>
    </w:rPr>
  </w:style>
  <w:style w:type="character" w:customStyle="1" w:styleId="ListLabel444">
    <w:name w:val="ListLabel 444"/>
    <w:rPr>
      <w:rFonts w:cs="OpenSymbol"/>
    </w:rPr>
  </w:style>
  <w:style w:type="character" w:customStyle="1" w:styleId="ListLabel445">
    <w:name w:val="ListLabel 445"/>
    <w:rPr>
      <w:rFonts w:cs="OpenSymbol"/>
    </w:rPr>
  </w:style>
  <w:style w:type="character" w:customStyle="1" w:styleId="ListLabel446">
    <w:name w:val="ListLabel 446"/>
    <w:rPr>
      <w:rFonts w:cs="OpenSymbol"/>
    </w:rPr>
  </w:style>
  <w:style w:type="character" w:customStyle="1" w:styleId="ListLabel447">
    <w:name w:val="ListLabel 447"/>
    <w:rPr>
      <w:rFonts w:cs="OpenSymbol"/>
    </w:rPr>
  </w:style>
  <w:style w:type="character" w:customStyle="1" w:styleId="ListLabel448">
    <w:name w:val="ListLabel 448"/>
    <w:rPr>
      <w:rFonts w:cs="OpenSymbol"/>
    </w:rPr>
  </w:style>
  <w:style w:type="character" w:customStyle="1" w:styleId="ListLabel449">
    <w:name w:val="ListLabel 449"/>
    <w:rPr>
      <w:rFonts w:cs="OpenSymbol"/>
    </w:rPr>
  </w:style>
  <w:style w:type="character" w:customStyle="1" w:styleId="ListLabel450">
    <w:name w:val="ListLabel 450"/>
    <w:rPr>
      <w:rFonts w:cs="OpenSymbol"/>
    </w:rPr>
  </w:style>
  <w:style w:type="character" w:customStyle="1" w:styleId="ListLabel451">
    <w:name w:val="ListLabel 451"/>
  </w:style>
  <w:style w:type="character" w:customStyle="1" w:styleId="ListLabel452">
    <w:name w:val="ListLabel 452"/>
    <w:rPr>
      <w:rFonts w:cs="OpenSymbol"/>
    </w:rPr>
  </w:style>
  <w:style w:type="character" w:customStyle="1" w:styleId="ListLabel453">
    <w:name w:val="ListLabel 453"/>
    <w:rPr>
      <w:rFonts w:cs="OpenSymbol"/>
    </w:rPr>
  </w:style>
  <w:style w:type="character" w:customStyle="1" w:styleId="ListLabel454">
    <w:name w:val="ListLabel 454"/>
    <w:rPr>
      <w:rFonts w:cs="OpenSymbol"/>
    </w:rPr>
  </w:style>
  <w:style w:type="character" w:customStyle="1" w:styleId="ListLabel455">
    <w:name w:val="ListLabel 455"/>
    <w:rPr>
      <w:rFonts w:cs="OpenSymbol"/>
    </w:rPr>
  </w:style>
  <w:style w:type="character" w:customStyle="1" w:styleId="ListLabel456">
    <w:name w:val="ListLabel 456"/>
    <w:rPr>
      <w:rFonts w:cs="OpenSymbol"/>
    </w:rPr>
  </w:style>
  <w:style w:type="character" w:customStyle="1" w:styleId="ListLabel457">
    <w:name w:val="ListLabel 457"/>
    <w:rPr>
      <w:rFonts w:cs="OpenSymbol"/>
    </w:rPr>
  </w:style>
  <w:style w:type="character" w:customStyle="1" w:styleId="ListLabel458">
    <w:name w:val="ListLabel 458"/>
    <w:rPr>
      <w:rFonts w:cs="OpenSymbol"/>
    </w:rPr>
  </w:style>
  <w:style w:type="character" w:customStyle="1" w:styleId="ListLabel459">
    <w:name w:val="ListLabel 459"/>
    <w:rPr>
      <w:rFonts w:cs="OpenSymbol"/>
    </w:rPr>
  </w:style>
  <w:style w:type="character" w:customStyle="1" w:styleId="ListLabel460">
    <w:name w:val="ListLabel 460"/>
    <w:rPr>
      <w:rFonts w:cs="OpenSymbol"/>
    </w:rPr>
  </w:style>
  <w:style w:type="character" w:customStyle="1" w:styleId="ListLabel461">
    <w:name w:val="ListLabel 461"/>
    <w:rPr>
      <w:rFonts w:cs="OpenSymbol"/>
    </w:rPr>
  </w:style>
  <w:style w:type="character" w:customStyle="1" w:styleId="ListLabel462">
    <w:name w:val="ListLabel 462"/>
    <w:rPr>
      <w:rFonts w:cs="OpenSymbol"/>
    </w:rPr>
  </w:style>
  <w:style w:type="character" w:customStyle="1" w:styleId="ListLabel463">
    <w:name w:val="ListLabel 463"/>
    <w:rPr>
      <w:rFonts w:cs="OpenSymbol"/>
    </w:rPr>
  </w:style>
  <w:style w:type="character" w:customStyle="1" w:styleId="ListLabel464">
    <w:name w:val="ListLabel 464"/>
    <w:rPr>
      <w:rFonts w:cs="OpenSymbol"/>
    </w:rPr>
  </w:style>
  <w:style w:type="character" w:customStyle="1" w:styleId="ListLabel465">
    <w:name w:val="ListLabel 465"/>
    <w:rPr>
      <w:rFonts w:cs="OpenSymbol"/>
    </w:rPr>
  </w:style>
  <w:style w:type="character" w:customStyle="1" w:styleId="ListLabel466">
    <w:name w:val="ListLabel 466"/>
    <w:rPr>
      <w:rFonts w:cs="OpenSymbol"/>
    </w:rPr>
  </w:style>
  <w:style w:type="character" w:customStyle="1" w:styleId="ListLabel467">
    <w:name w:val="ListLabel 467"/>
    <w:rPr>
      <w:rFonts w:cs="OpenSymbol"/>
    </w:rPr>
  </w:style>
  <w:style w:type="character" w:customStyle="1" w:styleId="ListLabel468">
    <w:name w:val="ListLabel 468"/>
    <w:rPr>
      <w:rFonts w:cs="OpenSymbol"/>
    </w:rPr>
  </w:style>
  <w:style w:type="character" w:customStyle="1" w:styleId="ListLabel469">
    <w:name w:val="ListLabel 469"/>
    <w:rPr>
      <w:rFonts w:cs="OpenSymbol"/>
    </w:rPr>
  </w:style>
  <w:style w:type="character" w:customStyle="1" w:styleId="ListLabel470">
    <w:name w:val="ListLabel 470"/>
    <w:rPr>
      <w:rFonts w:cs="OpenSymbol"/>
    </w:rPr>
  </w:style>
  <w:style w:type="character" w:customStyle="1" w:styleId="ListLabel471">
    <w:name w:val="ListLabel 471"/>
    <w:rPr>
      <w:rFonts w:cs="OpenSymbol"/>
    </w:rPr>
  </w:style>
  <w:style w:type="character" w:customStyle="1" w:styleId="ListLabel472">
    <w:name w:val="ListLabel 472"/>
    <w:rPr>
      <w:rFonts w:cs="OpenSymbol"/>
    </w:rPr>
  </w:style>
  <w:style w:type="character" w:customStyle="1" w:styleId="ListLabel473">
    <w:name w:val="ListLabel 473"/>
    <w:rPr>
      <w:rFonts w:cs="OpenSymbol"/>
    </w:rPr>
  </w:style>
  <w:style w:type="character" w:customStyle="1" w:styleId="ListLabel474">
    <w:name w:val="ListLabel 474"/>
    <w:rPr>
      <w:rFonts w:cs="OpenSymbol"/>
    </w:rPr>
  </w:style>
  <w:style w:type="character" w:customStyle="1" w:styleId="ListLabel475">
    <w:name w:val="ListLabel 475"/>
    <w:rPr>
      <w:rFonts w:cs="OpenSymbol"/>
    </w:rPr>
  </w:style>
  <w:style w:type="character" w:customStyle="1" w:styleId="ListLabel476">
    <w:name w:val="ListLabel 476"/>
    <w:rPr>
      <w:rFonts w:cs="OpenSymbol"/>
    </w:rPr>
  </w:style>
  <w:style w:type="character" w:customStyle="1" w:styleId="ListLabel477">
    <w:name w:val="ListLabel 477"/>
    <w:rPr>
      <w:rFonts w:cs="OpenSymbol"/>
    </w:rPr>
  </w:style>
  <w:style w:type="character" w:customStyle="1" w:styleId="ListLabel478">
    <w:name w:val="ListLabel 478"/>
  </w:style>
  <w:style w:type="character" w:customStyle="1" w:styleId="ListLabel479">
    <w:name w:val="ListLabel 479"/>
    <w:rPr>
      <w:rFonts w:cs="OpenSymbol"/>
    </w:rPr>
  </w:style>
  <w:style w:type="character" w:customStyle="1" w:styleId="ListLabel480">
    <w:name w:val="ListLabel 480"/>
    <w:rPr>
      <w:rFonts w:cs="OpenSymbol"/>
    </w:rPr>
  </w:style>
  <w:style w:type="character" w:customStyle="1" w:styleId="ListLabel481">
    <w:name w:val="ListLabel 481"/>
    <w:rPr>
      <w:rFonts w:cs="OpenSymbol"/>
    </w:rPr>
  </w:style>
  <w:style w:type="character" w:customStyle="1" w:styleId="ListLabel482">
    <w:name w:val="ListLabel 482"/>
    <w:rPr>
      <w:rFonts w:cs="OpenSymbol"/>
    </w:rPr>
  </w:style>
  <w:style w:type="character" w:customStyle="1" w:styleId="ListLabel483">
    <w:name w:val="ListLabel 483"/>
    <w:rPr>
      <w:rFonts w:cs="OpenSymbol"/>
    </w:rPr>
  </w:style>
  <w:style w:type="character" w:customStyle="1" w:styleId="ListLabel484">
    <w:name w:val="ListLabel 484"/>
    <w:rPr>
      <w:rFonts w:cs="OpenSymbol"/>
    </w:rPr>
  </w:style>
  <w:style w:type="character" w:customStyle="1" w:styleId="ListLabel485">
    <w:name w:val="ListLabel 485"/>
    <w:rPr>
      <w:rFonts w:cs="OpenSymbol"/>
    </w:rPr>
  </w:style>
  <w:style w:type="character" w:customStyle="1" w:styleId="ListLabel486">
    <w:name w:val="ListLabel 486"/>
    <w:rPr>
      <w:rFonts w:cs="OpenSymbol"/>
    </w:rPr>
  </w:style>
  <w:style w:type="character" w:customStyle="1" w:styleId="ListLabel487">
    <w:name w:val="ListLabel 487"/>
  </w:style>
  <w:style w:type="character" w:customStyle="1" w:styleId="ListLabel488">
    <w:name w:val="ListLabel 488"/>
    <w:rPr>
      <w:rFonts w:cs="OpenSymbol"/>
    </w:rPr>
  </w:style>
  <w:style w:type="character" w:customStyle="1" w:styleId="ListLabel489">
    <w:name w:val="ListLabel 489"/>
    <w:rPr>
      <w:rFonts w:cs="OpenSymbol"/>
    </w:rPr>
  </w:style>
  <w:style w:type="character" w:customStyle="1" w:styleId="ListLabel490">
    <w:name w:val="ListLabel 490"/>
    <w:rPr>
      <w:rFonts w:cs="OpenSymbol"/>
    </w:rPr>
  </w:style>
  <w:style w:type="character" w:customStyle="1" w:styleId="ListLabel491">
    <w:name w:val="ListLabel 491"/>
    <w:rPr>
      <w:rFonts w:cs="OpenSymbol"/>
    </w:rPr>
  </w:style>
  <w:style w:type="character" w:customStyle="1" w:styleId="ListLabel492">
    <w:name w:val="ListLabel 492"/>
    <w:rPr>
      <w:rFonts w:cs="OpenSymbol"/>
    </w:rPr>
  </w:style>
  <w:style w:type="character" w:customStyle="1" w:styleId="ListLabel493">
    <w:name w:val="ListLabel 493"/>
    <w:rPr>
      <w:rFonts w:cs="OpenSymbol"/>
    </w:rPr>
  </w:style>
  <w:style w:type="character" w:customStyle="1" w:styleId="ListLabel494">
    <w:name w:val="ListLabel 494"/>
    <w:rPr>
      <w:rFonts w:cs="OpenSymbol"/>
    </w:rPr>
  </w:style>
  <w:style w:type="character" w:customStyle="1" w:styleId="ListLabel495">
    <w:name w:val="ListLabel 495"/>
    <w:rPr>
      <w:rFonts w:cs="OpenSymbol"/>
    </w:rPr>
  </w:style>
  <w:style w:type="character" w:customStyle="1" w:styleId="ListLabel496">
    <w:name w:val="ListLabel 496"/>
  </w:style>
  <w:style w:type="character" w:customStyle="1" w:styleId="ListLabel497">
    <w:name w:val="ListLabel 497"/>
    <w:rPr>
      <w:rFonts w:cs="OpenSymbol"/>
    </w:rPr>
  </w:style>
  <w:style w:type="character" w:customStyle="1" w:styleId="ListLabel498">
    <w:name w:val="ListLabel 498"/>
    <w:rPr>
      <w:rFonts w:cs="OpenSymbol"/>
    </w:rPr>
  </w:style>
  <w:style w:type="character" w:customStyle="1" w:styleId="ListLabel499">
    <w:name w:val="ListLabel 499"/>
    <w:rPr>
      <w:rFonts w:cs="OpenSymbol"/>
    </w:rPr>
  </w:style>
  <w:style w:type="character" w:customStyle="1" w:styleId="ListLabel500">
    <w:name w:val="ListLabel 500"/>
    <w:rPr>
      <w:rFonts w:cs="OpenSymbol"/>
    </w:rPr>
  </w:style>
  <w:style w:type="character" w:customStyle="1" w:styleId="ListLabel501">
    <w:name w:val="ListLabel 501"/>
    <w:rPr>
      <w:rFonts w:cs="OpenSymbol"/>
    </w:rPr>
  </w:style>
  <w:style w:type="character" w:customStyle="1" w:styleId="ListLabel502">
    <w:name w:val="ListLabel 502"/>
    <w:rPr>
      <w:rFonts w:cs="OpenSymbol"/>
    </w:rPr>
  </w:style>
  <w:style w:type="character" w:customStyle="1" w:styleId="ListLabel503">
    <w:name w:val="ListLabel 503"/>
    <w:rPr>
      <w:rFonts w:cs="OpenSymbol"/>
    </w:rPr>
  </w:style>
  <w:style w:type="character" w:customStyle="1" w:styleId="ListLabel504">
    <w:name w:val="ListLabel 504"/>
    <w:rPr>
      <w:rFonts w:cs="OpenSymbol"/>
    </w:rPr>
  </w:style>
  <w:style w:type="character" w:customStyle="1" w:styleId="ListLabel505">
    <w:name w:val="ListLabel 505"/>
  </w:style>
  <w:style w:type="character" w:customStyle="1" w:styleId="ListLabel506">
    <w:name w:val="ListLabel 506"/>
    <w:rPr>
      <w:rFonts w:cs="OpenSymbol"/>
    </w:rPr>
  </w:style>
  <w:style w:type="character" w:customStyle="1" w:styleId="ListLabel507">
    <w:name w:val="ListLabel 507"/>
    <w:rPr>
      <w:rFonts w:cs="OpenSymbol"/>
    </w:rPr>
  </w:style>
  <w:style w:type="character" w:customStyle="1" w:styleId="ListLabel508">
    <w:name w:val="ListLabel 508"/>
    <w:rPr>
      <w:rFonts w:cs="OpenSymbol"/>
    </w:rPr>
  </w:style>
  <w:style w:type="character" w:customStyle="1" w:styleId="ListLabel509">
    <w:name w:val="ListLabel 509"/>
    <w:rPr>
      <w:rFonts w:cs="OpenSymbol"/>
    </w:rPr>
  </w:style>
  <w:style w:type="character" w:customStyle="1" w:styleId="ListLabel510">
    <w:name w:val="ListLabel 510"/>
    <w:rPr>
      <w:rFonts w:cs="OpenSymbol"/>
    </w:rPr>
  </w:style>
  <w:style w:type="character" w:customStyle="1" w:styleId="ListLabel511">
    <w:name w:val="ListLabel 511"/>
    <w:rPr>
      <w:rFonts w:cs="OpenSymbol"/>
    </w:rPr>
  </w:style>
  <w:style w:type="character" w:customStyle="1" w:styleId="ListLabel512">
    <w:name w:val="ListLabel 512"/>
    <w:rPr>
      <w:rFonts w:cs="OpenSymbol"/>
    </w:rPr>
  </w:style>
  <w:style w:type="character" w:customStyle="1" w:styleId="ListLabel513">
    <w:name w:val="ListLabel 513"/>
    <w:rPr>
      <w:rFonts w:cs="OpenSymbol"/>
    </w:rPr>
  </w:style>
  <w:style w:type="character" w:customStyle="1" w:styleId="ListLabel514">
    <w:name w:val="ListLabel 514"/>
    <w:rPr>
      <w:rFonts w:cs="OpenSymbol"/>
    </w:rPr>
  </w:style>
  <w:style w:type="character" w:customStyle="1" w:styleId="ListLabel515">
    <w:name w:val="ListLabel 515"/>
    <w:rPr>
      <w:rFonts w:cs="OpenSymbol"/>
    </w:rPr>
  </w:style>
  <w:style w:type="character" w:customStyle="1" w:styleId="ListLabel516">
    <w:name w:val="ListLabel 516"/>
    <w:rPr>
      <w:rFonts w:cs="OpenSymbol"/>
    </w:rPr>
  </w:style>
  <w:style w:type="character" w:customStyle="1" w:styleId="ListLabel517">
    <w:name w:val="ListLabel 517"/>
    <w:rPr>
      <w:rFonts w:cs="OpenSymbol"/>
    </w:rPr>
  </w:style>
  <w:style w:type="character" w:customStyle="1" w:styleId="ListLabel518">
    <w:name w:val="ListLabel 518"/>
    <w:rPr>
      <w:rFonts w:cs="OpenSymbol"/>
    </w:rPr>
  </w:style>
  <w:style w:type="character" w:customStyle="1" w:styleId="ListLabel519">
    <w:name w:val="ListLabel 519"/>
    <w:rPr>
      <w:rFonts w:cs="OpenSymbol"/>
    </w:rPr>
  </w:style>
  <w:style w:type="character" w:customStyle="1" w:styleId="ListLabel520">
    <w:name w:val="ListLabel 520"/>
    <w:rPr>
      <w:rFonts w:cs="OpenSymbol"/>
    </w:rPr>
  </w:style>
  <w:style w:type="character" w:customStyle="1" w:styleId="ListLabel521">
    <w:name w:val="ListLabel 521"/>
    <w:rPr>
      <w:rFonts w:cs="OpenSymbol"/>
    </w:rPr>
  </w:style>
  <w:style w:type="character" w:customStyle="1" w:styleId="ListLabel522">
    <w:name w:val="ListLabel 522"/>
    <w:rPr>
      <w:rFonts w:cs="OpenSymbol"/>
    </w:rPr>
  </w:style>
  <w:style w:type="character" w:customStyle="1" w:styleId="ListLabel523">
    <w:name w:val="ListLabel 523"/>
    <w:rPr>
      <w:rFonts w:cs="OpenSymbol"/>
      <w:sz w:val="20"/>
    </w:rPr>
  </w:style>
  <w:style w:type="character" w:customStyle="1" w:styleId="ListLabel524">
    <w:name w:val="ListLabel 524"/>
    <w:rPr>
      <w:rFonts w:cs="OpenSymbol"/>
    </w:rPr>
  </w:style>
  <w:style w:type="character" w:customStyle="1" w:styleId="ListLabel525">
    <w:name w:val="ListLabel 525"/>
    <w:rPr>
      <w:rFonts w:cs="OpenSymbol"/>
    </w:rPr>
  </w:style>
  <w:style w:type="character" w:customStyle="1" w:styleId="ListLabel526">
    <w:name w:val="ListLabel 526"/>
    <w:rPr>
      <w:rFonts w:cs="OpenSymbol"/>
    </w:rPr>
  </w:style>
  <w:style w:type="character" w:customStyle="1" w:styleId="ListLabel527">
    <w:name w:val="ListLabel 527"/>
    <w:rPr>
      <w:rFonts w:cs="OpenSymbol"/>
    </w:rPr>
  </w:style>
  <w:style w:type="character" w:customStyle="1" w:styleId="ListLabel528">
    <w:name w:val="ListLabel 528"/>
    <w:rPr>
      <w:rFonts w:cs="OpenSymbol"/>
    </w:rPr>
  </w:style>
  <w:style w:type="character" w:customStyle="1" w:styleId="ListLabel529">
    <w:name w:val="ListLabel 529"/>
    <w:rPr>
      <w:rFonts w:cs="OpenSymbol"/>
    </w:rPr>
  </w:style>
  <w:style w:type="character" w:customStyle="1" w:styleId="ListLabel530">
    <w:name w:val="ListLabel 530"/>
    <w:rPr>
      <w:rFonts w:cs="OpenSymbol"/>
    </w:rPr>
  </w:style>
  <w:style w:type="character" w:customStyle="1" w:styleId="ListLabel531">
    <w:name w:val="ListLabel 531"/>
    <w:rPr>
      <w:rFonts w:cs="OpenSymbol"/>
    </w:rPr>
  </w:style>
  <w:style w:type="character" w:customStyle="1" w:styleId="ListLabel532">
    <w:name w:val="ListLabel 532"/>
    <w:rPr>
      <w:rFonts w:cs="OpenSymbol"/>
      <w:sz w:val="20"/>
    </w:rPr>
  </w:style>
  <w:style w:type="character" w:customStyle="1" w:styleId="ListLabel533">
    <w:name w:val="ListLabel 533"/>
    <w:rPr>
      <w:rFonts w:cs="OpenSymbol"/>
    </w:rPr>
  </w:style>
  <w:style w:type="character" w:customStyle="1" w:styleId="ListLabel534">
    <w:name w:val="ListLabel 534"/>
    <w:rPr>
      <w:rFonts w:cs="OpenSymbol"/>
    </w:rPr>
  </w:style>
  <w:style w:type="character" w:customStyle="1" w:styleId="ListLabel535">
    <w:name w:val="ListLabel 535"/>
    <w:rPr>
      <w:rFonts w:cs="OpenSymbol"/>
    </w:rPr>
  </w:style>
  <w:style w:type="character" w:customStyle="1" w:styleId="ListLabel536">
    <w:name w:val="ListLabel 536"/>
    <w:rPr>
      <w:rFonts w:cs="OpenSymbol"/>
    </w:rPr>
  </w:style>
  <w:style w:type="character" w:customStyle="1" w:styleId="ListLabel537">
    <w:name w:val="ListLabel 537"/>
    <w:rPr>
      <w:rFonts w:cs="OpenSymbol"/>
    </w:rPr>
  </w:style>
  <w:style w:type="character" w:customStyle="1" w:styleId="ListLabel538">
    <w:name w:val="ListLabel 538"/>
    <w:rPr>
      <w:rFonts w:cs="OpenSymbol"/>
    </w:rPr>
  </w:style>
  <w:style w:type="character" w:customStyle="1" w:styleId="ListLabel539">
    <w:name w:val="ListLabel 539"/>
    <w:rPr>
      <w:rFonts w:cs="OpenSymbol"/>
    </w:rPr>
  </w:style>
  <w:style w:type="character" w:customStyle="1" w:styleId="ListLabel540">
    <w:name w:val="ListLabel 540"/>
    <w:rPr>
      <w:rFonts w:cs="OpenSymbol"/>
    </w:rPr>
  </w:style>
  <w:style w:type="character" w:customStyle="1" w:styleId="ListLabel541">
    <w:name w:val="ListLabel 541"/>
    <w:rPr>
      <w:rFonts w:cs="OpenSymbol"/>
      <w:sz w:val="20"/>
    </w:rPr>
  </w:style>
  <w:style w:type="character" w:customStyle="1" w:styleId="ListLabel542">
    <w:name w:val="ListLabel 542"/>
    <w:rPr>
      <w:rFonts w:cs="OpenSymbol"/>
    </w:rPr>
  </w:style>
  <w:style w:type="character" w:customStyle="1" w:styleId="ListLabel543">
    <w:name w:val="ListLabel 543"/>
    <w:rPr>
      <w:rFonts w:cs="OpenSymbol"/>
    </w:rPr>
  </w:style>
  <w:style w:type="character" w:customStyle="1" w:styleId="ListLabel544">
    <w:name w:val="ListLabel 544"/>
    <w:rPr>
      <w:rFonts w:cs="OpenSymbol"/>
    </w:rPr>
  </w:style>
  <w:style w:type="character" w:customStyle="1" w:styleId="ListLabel545">
    <w:name w:val="ListLabel 545"/>
    <w:rPr>
      <w:rFonts w:cs="OpenSymbol"/>
    </w:rPr>
  </w:style>
  <w:style w:type="character" w:customStyle="1" w:styleId="ListLabel546">
    <w:name w:val="ListLabel 546"/>
    <w:rPr>
      <w:rFonts w:cs="OpenSymbol"/>
    </w:rPr>
  </w:style>
  <w:style w:type="character" w:customStyle="1" w:styleId="ListLabel547">
    <w:name w:val="ListLabel 547"/>
    <w:rPr>
      <w:rFonts w:cs="OpenSymbol"/>
    </w:rPr>
  </w:style>
  <w:style w:type="character" w:customStyle="1" w:styleId="ListLabel548">
    <w:name w:val="ListLabel 548"/>
    <w:rPr>
      <w:rFonts w:cs="OpenSymbol"/>
    </w:rPr>
  </w:style>
  <w:style w:type="character" w:customStyle="1" w:styleId="ListLabel549">
    <w:name w:val="ListLabel 549"/>
    <w:rPr>
      <w:rFonts w:cs="OpenSymbol"/>
    </w:rPr>
  </w:style>
  <w:style w:type="character" w:customStyle="1" w:styleId="ListLabel550">
    <w:name w:val="ListLabel 550"/>
    <w:rPr>
      <w:rFonts w:cs="OpenSymbol"/>
      <w:sz w:val="20"/>
    </w:rPr>
  </w:style>
  <w:style w:type="character" w:customStyle="1" w:styleId="ListLabel551">
    <w:name w:val="ListLabel 551"/>
    <w:rPr>
      <w:rFonts w:cs="OpenSymbol"/>
    </w:rPr>
  </w:style>
  <w:style w:type="character" w:customStyle="1" w:styleId="ListLabel552">
    <w:name w:val="ListLabel 552"/>
    <w:rPr>
      <w:rFonts w:cs="OpenSymbol"/>
    </w:rPr>
  </w:style>
  <w:style w:type="character" w:customStyle="1" w:styleId="ListLabel553">
    <w:name w:val="ListLabel 553"/>
    <w:rPr>
      <w:rFonts w:cs="OpenSymbol"/>
    </w:rPr>
  </w:style>
  <w:style w:type="character" w:customStyle="1" w:styleId="ListLabel554">
    <w:name w:val="ListLabel 554"/>
    <w:rPr>
      <w:rFonts w:cs="OpenSymbol"/>
    </w:rPr>
  </w:style>
  <w:style w:type="character" w:customStyle="1" w:styleId="ListLabel555">
    <w:name w:val="ListLabel 555"/>
    <w:rPr>
      <w:rFonts w:cs="OpenSymbol"/>
    </w:rPr>
  </w:style>
  <w:style w:type="character" w:customStyle="1" w:styleId="ListLabel556">
    <w:name w:val="ListLabel 556"/>
    <w:rPr>
      <w:rFonts w:cs="OpenSymbol"/>
    </w:rPr>
  </w:style>
  <w:style w:type="character" w:customStyle="1" w:styleId="ListLabel557">
    <w:name w:val="ListLabel 557"/>
    <w:rPr>
      <w:rFonts w:cs="OpenSymbol"/>
    </w:rPr>
  </w:style>
  <w:style w:type="character" w:customStyle="1" w:styleId="ListLabel558">
    <w:name w:val="ListLabel 558"/>
    <w:rPr>
      <w:rFonts w:cs="OpenSymbol"/>
    </w:rPr>
  </w:style>
  <w:style w:type="character" w:customStyle="1" w:styleId="ListLabel559">
    <w:name w:val="ListLabel 559"/>
    <w:rPr>
      <w:rFonts w:cs="OpenSymbol"/>
      <w:sz w:val="20"/>
    </w:rPr>
  </w:style>
  <w:style w:type="character" w:customStyle="1" w:styleId="ListLabel560">
    <w:name w:val="ListLabel 560"/>
    <w:rPr>
      <w:rFonts w:cs="OpenSymbol"/>
    </w:rPr>
  </w:style>
  <w:style w:type="character" w:customStyle="1" w:styleId="ListLabel561">
    <w:name w:val="ListLabel 561"/>
    <w:rPr>
      <w:rFonts w:cs="OpenSymbol"/>
    </w:rPr>
  </w:style>
  <w:style w:type="character" w:customStyle="1" w:styleId="ListLabel562">
    <w:name w:val="ListLabel 562"/>
    <w:rPr>
      <w:rFonts w:cs="OpenSymbol"/>
    </w:rPr>
  </w:style>
  <w:style w:type="character" w:customStyle="1" w:styleId="ListLabel563">
    <w:name w:val="ListLabel 563"/>
    <w:rPr>
      <w:rFonts w:cs="OpenSymbol"/>
    </w:rPr>
  </w:style>
  <w:style w:type="character" w:customStyle="1" w:styleId="ListLabel564">
    <w:name w:val="ListLabel 564"/>
    <w:rPr>
      <w:rFonts w:cs="OpenSymbol"/>
    </w:rPr>
  </w:style>
  <w:style w:type="character" w:customStyle="1" w:styleId="ListLabel565">
    <w:name w:val="ListLabel 565"/>
    <w:rPr>
      <w:rFonts w:cs="OpenSymbol"/>
    </w:rPr>
  </w:style>
  <w:style w:type="character" w:customStyle="1" w:styleId="ListLabel566">
    <w:name w:val="ListLabel 566"/>
    <w:rPr>
      <w:rFonts w:cs="OpenSymbol"/>
    </w:rPr>
  </w:style>
  <w:style w:type="character" w:customStyle="1" w:styleId="ListLabel567">
    <w:name w:val="ListLabel 567"/>
    <w:rPr>
      <w:rFonts w:cs="OpenSymbol"/>
    </w:rPr>
  </w:style>
  <w:style w:type="character" w:customStyle="1" w:styleId="ListLabel568">
    <w:name w:val="ListLabel 568"/>
    <w:rPr>
      <w:rFonts w:cs="OpenSymbol"/>
      <w:sz w:val="20"/>
    </w:rPr>
  </w:style>
  <w:style w:type="character" w:customStyle="1" w:styleId="ListLabel569">
    <w:name w:val="ListLabel 569"/>
    <w:rPr>
      <w:rFonts w:cs="OpenSymbol"/>
    </w:rPr>
  </w:style>
  <w:style w:type="character" w:customStyle="1" w:styleId="ListLabel570">
    <w:name w:val="ListLabel 570"/>
    <w:rPr>
      <w:rFonts w:cs="OpenSymbol"/>
    </w:rPr>
  </w:style>
  <w:style w:type="character" w:customStyle="1" w:styleId="ListLabel571">
    <w:name w:val="ListLabel 571"/>
    <w:rPr>
      <w:rFonts w:cs="OpenSymbol"/>
    </w:rPr>
  </w:style>
  <w:style w:type="character" w:customStyle="1" w:styleId="ListLabel572">
    <w:name w:val="ListLabel 572"/>
    <w:rPr>
      <w:rFonts w:cs="OpenSymbol"/>
    </w:rPr>
  </w:style>
  <w:style w:type="character" w:customStyle="1" w:styleId="ListLabel573">
    <w:name w:val="ListLabel 573"/>
    <w:rPr>
      <w:rFonts w:cs="OpenSymbol"/>
    </w:rPr>
  </w:style>
  <w:style w:type="character" w:customStyle="1" w:styleId="ListLabel574">
    <w:name w:val="ListLabel 574"/>
    <w:rPr>
      <w:rFonts w:cs="OpenSymbol"/>
    </w:rPr>
  </w:style>
  <w:style w:type="character" w:customStyle="1" w:styleId="ListLabel575">
    <w:name w:val="ListLabel 575"/>
    <w:rPr>
      <w:rFonts w:cs="OpenSymbol"/>
    </w:rPr>
  </w:style>
  <w:style w:type="character" w:customStyle="1" w:styleId="ListLabel576">
    <w:name w:val="ListLabel 576"/>
    <w:rPr>
      <w:rFonts w:cs="OpenSymbol"/>
    </w:rPr>
  </w:style>
  <w:style w:type="character" w:customStyle="1" w:styleId="ListLabel577">
    <w:name w:val="ListLabel 577"/>
    <w:rPr>
      <w:rFonts w:cs="OpenSymbol"/>
      <w:sz w:val="20"/>
    </w:rPr>
  </w:style>
  <w:style w:type="character" w:customStyle="1" w:styleId="ListLabel578">
    <w:name w:val="ListLabel 578"/>
    <w:rPr>
      <w:rFonts w:cs="OpenSymbol"/>
    </w:rPr>
  </w:style>
  <w:style w:type="character" w:customStyle="1" w:styleId="ListLabel579">
    <w:name w:val="ListLabel 579"/>
    <w:rPr>
      <w:rFonts w:cs="OpenSymbol"/>
    </w:rPr>
  </w:style>
  <w:style w:type="character" w:customStyle="1" w:styleId="ListLabel580">
    <w:name w:val="ListLabel 580"/>
    <w:rPr>
      <w:rFonts w:cs="OpenSymbol"/>
    </w:rPr>
  </w:style>
  <w:style w:type="character" w:customStyle="1" w:styleId="ListLabel581">
    <w:name w:val="ListLabel 581"/>
    <w:rPr>
      <w:rFonts w:cs="OpenSymbol"/>
    </w:rPr>
  </w:style>
  <w:style w:type="character" w:customStyle="1" w:styleId="ListLabel582">
    <w:name w:val="ListLabel 582"/>
    <w:rPr>
      <w:rFonts w:cs="OpenSymbol"/>
    </w:rPr>
  </w:style>
  <w:style w:type="character" w:customStyle="1" w:styleId="ListLabel583">
    <w:name w:val="ListLabel 583"/>
    <w:rPr>
      <w:rFonts w:cs="OpenSymbol"/>
    </w:rPr>
  </w:style>
  <w:style w:type="character" w:customStyle="1" w:styleId="ListLabel584">
    <w:name w:val="ListLabel 584"/>
    <w:rPr>
      <w:rFonts w:cs="OpenSymbol"/>
    </w:rPr>
  </w:style>
  <w:style w:type="character" w:customStyle="1" w:styleId="ListLabel585">
    <w:name w:val="ListLabel 585"/>
    <w:rPr>
      <w:rFonts w:cs="OpenSymbol"/>
    </w:rPr>
  </w:style>
  <w:style w:type="character" w:customStyle="1" w:styleId="ListLabel586">
    <w:name w:val="ListLabel 586"/>
    <w:rPr>
      <w:rFonts w:cs="OpenSymbol"/>
    </w:rPr>
  </w:style>
  <w:style w:type="character" w:customStyle="1" w:styleId="ListLabel587">
    <w:name w:val="ListLabel 587"/>
    <w:rPr>
      <w:rFonts w:cs="OpenSymbol"/>
    </w:rPr>
  </w:style>
  <w:style w:type="character" w:customStyle="1" w:styleId="ListLabel588">
    <w:name w:val="ListLabel 588"/>
    <w:rPr>
      <w:rFonts w:cs="OpenSymbol"/>
    </w:rPr>
  </w:style>
  <w:style w:type="character" w:customStyle="1" w:styleId="ListLabel589">
    <w:name w:val="ListLabel 589"/>
    <w:rPr>
      <w:rFonts w:cs="OpenSymbol"/>
    </w:rPr>
  </w:style>
  <w:style w:type="character" w:customStyle="1" w:styleId="ListLabel590">
    <w:name w:val="ListLabel 590"/>
    <w:rPr>
      <w:rFonts w:cs="OpenSymbol"/>
    </w:rPr>
  </w:style>
  <w:style w:type="character" w:customStyle="1" w:styleId="ListLabel591">
    <w:name w:val="ListLabel 591"/>
    <w:rPr>
      <w:rFonts w:cs="OpenSymbol"/>
    </w:rPr>
  </w:style>
  <w:style w:type="character" w:customStyle="1" w:styleId="ListLabel592">
    <w:name w:val="ListLabel 592"/>
    <w:rPr>
      <w:rFonts w:cs="OpenSymbol"/>
    </w:rPr>
  </w:style>
  <w:style w:type="character" w:customStyle="1" w:styleId="ListLabel593">
    <w:name w:val="ListLabel 593"/>
    <w:rPr>
      <w:rFonts w:cs="OpenSymbol"/>
    </w:rPr>
  </w:style>
  <w:style w:type="character" w:customStyle="1" w:styleId="ListLabel594">
    <w:name w:val="ListLabel 594"/>
    <w:rPr>
      <w:rFonts w:cs="OpenSymbol"/>
    </w:rPr>
  </w:style>
  <w:style w:type="character" w:customStyle="1" w:styleId="ListLabel595">
    <w:name w:val="ListLabel 595"/>
    <w:rPr>
      <w:rFonts w:cs="Symbol"/>
    </w:rPr>
  </w:style>
  <w:style w:type="character" w:customStyle="1" w:styleId="ListLabel596">
    <w:name w:val="ListLabel 596"/>
    <w:rPr>
      <w:rFonts w:cs="Symbol"/>
    </w:rPr>
  </w:style>
  <w:style w:type="character" w:customStyle="1" w:styleId="ListLabel597">
    <w:name w:val="ListLabel 597"/>
    <w:rPr>
      <w:rFonts w:cs="Symbol"/>
    </w:rPr>
  </w:style>
  <w:style w:type="character" w:customStyle="1" w:styleId="ListLabel598">
    <w:name w:val="ListLabel 598"/>
    <w:rPr>
      <w:rFonts w:cs="Symbol"/>
    </w:rPr>
  </w:style>
  <w:style w:type="character" w:customStyle="1" w:styleId="ListLabel599">
    <w:name w:val="ListLabel 599"/>
    <w:rPr>
      <w:rFonts w:cs="Symbol"/>
    </w:rPr>
  </w:style>
  <w:style w:type="character" w:customStyle="1" w:styleId="ListLabel600">
    <w:name w:val="ListLabel 600"/>
    <w:rPr>
      <w:rFonts w:cs="Symbol"/>
    </w:rPr>
  </w:style>
  <w:style w:type="character" w:customStyle="1" w:styleId="ListLabel601">
    <w:name w:val="ListLabel 601"/>
  </w:style>
  <w:style w:type="character" w:customStyle="1" w:styleId="ListLabel602">
    <w:name w:val="ListLabel 602"/>
    <w:rPr>
      <w:rFonts w:cs="OpenSymbol"/>
    </w:rPr>
  </w:style>
  <w:style w:type="character" w:customStyle="1" w:styleId="ListLabel603">
    <w:name w:val="ListLabel 603"/>
    <w:rPr>
      <w:rFonts w:cs="OpenSymbol"/>
    </w:rPr>
  </w:style>
  <w:style w:type="character" w:customStyle="1" w:styleId="ListLabel604">
    <w:name w:val="ListLabel 604"/>
    <w:rPr>
      <w:rFonts w:cs="OpenSymbol"/>
    </w:rPr>
  </w:style>
  <w:style w:type="character" w:customStyle="1" w:styleId="ListLabel605">
    <w:name w:val="ListLabel 605"/>
    <w:rPr>
      <w:rFonts w:cs="OpenSymbol"/>
    </w:rPr>
  </w:style>
  <w:style w:type="character" w:customStyle="1" w:styleId="ListLabel606">
    <w:name w:val="ListLabel 606"/>
    <w:rPr>
      <w:rFonts w:cs="OpenSymbol"/>
    </w:rPr>
  </w:style>
  <w:style w:type="character" w:customStyle="1" w:styleId="ListLabel607">
    <w:name w:val="ListLabel 607"/>
    <w:rPr>
      <w:rFonts w:cs="OpenSymbol"/>
    </w:rPr>
  </w:style>
  <w:style w:type="character" w:customStyle="1" w:styleId="ListLabel608">
    <w:name w:val="ListLabel 608"/>
    <w:rPr>
      <w:rFonts w:cs="OpenSymbol"/>
    </w:rPr>
  </w:style>
  <w:style w:type="character" w:customStyle="1" w:styleId="ListLabel609">
    <w:name w:val="ListLabel 609"/>
    <w:rPr>
      <w:rFonts w:cs="OpenSymbol"/>
    </w:rPr>
  </w:style>
  <w:style w:type="character" w:customStyle="1" w:styleId="ListLabel610">
    <w:name w:val="ListLabel 610"/>
  </w:style>
  <w:style w:type="character" w:customStyle="1" w:styleId="ListLabel611">
    <w:name w:val="ListLabel 611"/>
    <w:rPr>
      <w:rFonts w:cs="OpenSymbol"/>
    </w:rPr>
  </w:style>
  <w:style w:type="character" w:customStyle="1" w:styleId="ListLabel612">
    <w:name w:val="ListLabel 612"/>
    <w:rPr>
      <w:rFonts w:cs="OpenSymbol"/>
    </w:rPr>
  </w:style>
  <w:style w:type="character" w:customStyle="1" w:styleId="ListLabel613">
    <w:name w:val="ListLabel 613"/>
    <w:rPr>
      <w:rFonts w:cs="OpenSymbol"/>
    </w:rPr>
  </w:style>
  <w:style w:type="character" w:customStyle="1" w:styleId="ListLabel614">
    <w:name w:val="ListLabel 614"/>
    <w:rPr>
      <w:rFonts w:cs="OpenSymbol"/>
    </w:rPr>
  </w:style>
  <w:style w:type="character" w:customStyle="1" w:styleId="ListLabel615">
    <w:name w:val="ListLabel 615"/>
    <w:rPr>
      <w:rFonts w:cs="OpenSymbol"/>
    </w:rPr>
  </w:style>
  <w:style w:type="character" w:customStyle="1" w:styleId="ListLabel616">
    <w:name w:val="ListLabel 616"/>
    <w:rPr>
      <w:rFonts w:cs="OpenSymbol"/>
    </w:rPr>
  </w:style>
  <w:style w:type="character" w:customStyle="1" w:styleId="ListLabel617">
    <w:name w:val="ListLabel 617"/>
    <w:rPr>
      <w:rFonts w:cs="OpenSymbol"/>
    </w:rPr>
  </w:style>
  <w:style w:type="character" w:customStyle="1" w:styleId="ListLabel618">
    <w:name w:val="ListLabel 618"/>
    <w:rPr>
      <w:rFonts w:cs="OpenSymbol"/>
    </w:rPr>
  </w:style>
  <w:style w:type="character" w:customStyle="1" w:styleId="ListLabel619">
    <w:name w:val="ListLabel 619"/>
  </w:style>
  <w:style w:type="character" w:customStyle="1" w:styleId="ListLabel620">
    <w:name w:val="ListLabel 620"/>
    <w:rPr>
      <w:rFonts w:cs="OpenSymbol"/>
    </w:rPr>
  </w:style>
  <w:style w:type="character" w:customStyle="1" w:styleId="ListLabel621">
    <w:name w:val="ListLabel 621"/>
    <w:rPr>
      <w:rFonts w:cs="OpenSymbol"/>
    </w:rPr>
  </w:style>
  <w:style w:type="character" w:customStyle="1" w:styleId="ListLabel622">
    <w:name w:val="ListLabel 622"/>
    <w:rPr>
      <w:rFonts w:cs="OpenSymbol"/>
    </w:rPr>
  </w:style>
  <w:style w:type="character" w:customStyle="1" w:styleId="ListLabel623">
    <w:name w:val="ListLabel 623"/>
    <w:rPr>
      <w:rFonts w:cs="OpenSymbol"/>
    </w:rPr>
  </w:style>
  <w:style w:type="character" w:customStyle="1" w:styleId="ListLabel624">
    <w:name w:val="ListLabel 624"/>
    <w:rPr>
      <w:rFonts w:cs="OpenSymbol"/>
    </w:rPr>
  </w:style>
  <w:style w:type="character" w:customStyle="1" w:styleId="ListLabel625">
    <w:name w:val="ListLabel 625"/>
    <w:rPr>
      <w:rFonts w:cs="OpenSymbol"/>
    </w:rPr>
  </w:style>
  <w:style w:type="character" w:customStyle="1" w:styleId="ListLabel626">
    <w:name w:val="ListLabel 626"/>
    <w:rPr>
      <w:rFonts w:cs="OpenSymbol"/>
    </w:rPr>
  </w:style>
  <w:style w:type="character" w:customStyle="1" w:styleId="ListLabel627">
    <w:name w:val="ListLabel 627"/>
    <w:rPr>
      <w:rFonts w:cs="OpenSymbol"/>
    </w:rPr>
  </w:style>
  <w:style w:type="character" w:customStyle="1" w:styleId="ListLabel628">
    <w:name w:val="ListLabel 628"/>
  </w:style>
  <w:style w:type="character" w:customStyle="1" w:styleId="ListLabel629">
    <w:name w:val="ListLabel 629"/>
    <w:rPr>
      <w:rFonts w:cs="OpenSymbol"/>
    </w:rPr>
  </w:style>
  <w:style w:type="character" w:customStyle="1" w:styleId="ListLabel630">
    <w:name w:val="ListLabel 630"/>
    <w:rPr>
      <w:rFonts w:cs="OpenSymbol"/>
    </w:rPr>
  </w:style>
  <w:style w:type="character" w:customStyle="1" w:styleId="ListLabel631">
    <w:name w:val="ListLabel 631"/>
    <w:rPr>
      <w:rFonts w:cs="OpenSymbol"/>
    </w:rPr>
  </w:style>
  <w:style w:type="character" w:customStyle="1" w:styleId="ListLabel632">
    <w:name w:val="ListLabel 632"/>
    <w:rPr>
      <w:rFonts w:cs="OpenSymbol"/>
    </w:rPr>
  </w:style>
  <w:style w:type="character" w:customStyle="1" w:styleId="ListLabel633">
    <w:name w:val="ListLabel 633"/>
    <w:rPr>
      <w:rFonts w:cs="OpenSymbol"/>
    </w:rPr>
  </w:style>
  <w:style w:type="character" w:customStyle="1" w:styleId="ListLabel634">
    <w:name w:val="ListLabel 634"/>
    <w:rPr>
      <w:rFonts w:cs="OpenSymbol"/>
    </w:rPr>
  </w:style>
  <w:style w:type="character" w:customStyle="1" w:styleId="ListLabel635">
    <w:name w:val="ListLabel 635"/>
    <w:rPr>
      <w:rFonts w:cs="OpenSymbol"/>
    </w:rPr>
  </w:style>
  <w:style w:type="character" w:customStyle="1" w:styleId="ListLabel636">
    <w:name w:val="ListLabel 636"/>
    <w:rPr>
      <w:rFonts w:cs="OpenSymbol"/>
    </w:rPr>
  </w:style>
  <w:style w:type="character" w:customStyle="1" w:styleId="ListLabel637">
    <w:name w:val="ListLabel 637"/>
  </w:style>
  <w:style w:type="character" w:customStyle="1" w:styleId="ListLabel638">
    <w:name w:val="ListLabel 638"/>
    <w:rPr>
      <w:rFonts w:cs="OpenSymbol"/>
    </w:rPr>
  </w:style>
  <w:style w:type="character" w:customStyle="1" w:styleId="ListLabel639">
    <w:name w:val="ListLabel 639"/>
    <w:rPr>
      <w:rFonts w:cs="OpenSymbol"/>
    </w:rPr>
  </w:style>
  <w:style w:type="character" w:customStyle="1" w:styleId="ListLabel640">
    <w:name w:val="ListLabel 640"/>
    <w:rPr>
      <w:rFonts w:cs="OpenSymbol"/>
    </w:rPr>
  </w:style>
  <w:style w:type="character" w:customStyle="1" w:styleId="ListLabel641">
    <w:name w:val="ListLabel 641"/>
    <w:rPr>
      <w:rFonts w:cs="OpenSymbol"/>
    </w:rPr>
  </w:style>
  <w:style w:type="character" w:customStyle="1" w:styleId="ListLabel642">
    <w:name w:val="ListLabel 642"/>
    <w:rPr>
      <w:rFonts w:cs="OpenSymbol"/>
    </w:rPr>
  </w:style>
  <w:style w:type="character" w:customStyle="1" w:styleId="ListLabel643">
    <w:name w:val="ListLabel 643"/>
    <w:rPr>
      <w:rFonts w:cs="OpenSymbol"/>
    </w:rPr>
  </w:style>
  <w:style w:type="character" w:customStyle="1" w:styleId="ListLabel644">
    <w:name w:val="ListLabel 644"/>
    <w:rPr>
      <w:rFonts w:cs="OpenSymbol"/>
    </w:rPr>
  </w:style>
  <w:style w:type="character" w:customStyle="1" w:styleId="ListLabel645">
    <w:name w:val="ListLabel 645"/>
    <w:rPr>
      <w:rFonts w:cs="OpenSymbol"/>
    </w:rPr>
  </w:style>
  <w:style w:type="character" w:customStyle="1" w:styleId="ListLabel646">
    <w:name w:val="ListLabel 646"/>
  </w:style>
  <w:style w:type="character" w:customStyle="1" w:styleId="ListLabel647">
    <w:name w:val="ListLabel 647"/>
    <w:rPr>
      <w:rFonts w:cs="OpenSymbol"/>
    </w:rPr>
  </w:style>
  <w:style w:type="character" w:customStyle="1" w:styleId="ListLabel648">
    <w:name w:val="ListLabel 648"/>
    <w:rPr>
      <w:rFonts w:cs="OpenSymbol"/>
    </w:rPr>
  </w:style>
  <w:style w:type="character" w:customStyle="1" w:styleId="ListLabel649">
    <w:name w:val="ListLabel 649"/>
    <w:rPr>
      <w:rFonts w:cs="OpenSymbol"/>
    </w:rPr>
  </w:style>
  <w:style w:type="character" w:customStyle="1" w:styleId="ListLabel650">
    <w:name w:val="ListLabel 650"/>
    <w:rPr>
      <w:rFonts w:cs="OpenSymbol"/>
    </w:rPr>
  </w:style>
  <w:style w:type="character" w:customStyle="1" w:styleId="ListLabel651">
    <w:name w:val="ListLabel 651"/>
    <w:rPr>
      <w:rFonts w:cs="OpenSymbol"/>
    </w:rPr>
  </w:style>
  <w:style w:type="character" w:customStyle="1" w:styleId="ListLabel652">
    <w:name w:val="ListLabel 652"/>
    <w:rPr>
      <w:rFonts w:cs="OpenSymbol"/>
    </w:rPr>
  </w:style>
  <w:style w:type="character" w:customStyle="1" w:styleId="ListLabel653">
    <w:name w:val="ListLabel 653"/>
    <w:rPr>
      <w:rFonts w:cs="OpenSymbol"/>
    </w:rPr>
  </w:style>
  <w:style w:type="character" w:customStyle="1" w:styleId="ListLabel654">
    <w:name w:val="ListLabel 654"/>
    <w:rPr>
      <w:rFonts w:cs="OpenSymbol"/>
    </w:rPr>
  </w:style>
  <w:style w:type="character" w:customStyle="1" w:styleId="ListLabel655">
    <w:name w:val="ListLabel 655"/>
  </w:style>
  <w:style w:type="character" w:customStyle="1" w:styleId="ListLabel656">
    <w:name w:val="ListLabel 656"/>
    <w:rPr>
      <w:rFonts w:cs="OpenSymbol"/>
    </w:rPr>
  </w:style>
  <w:style w:type="character" w:customStyle="1" w:styleId="ListLabel657">
    <w:name w:val="ListLabel 657"/>
    <w:rPr>
      <w:rFonts w:cs="OpenSymbol"/>
    </w:rPr>
  </w:style>
  <w:style w:type="character" w:customStyle="1" w:styleId="ListLabel658">
    <w:name w:val="ListLabel 658"/>
    <w:rPr>
      <w:rFonts w:cs="OpenSymbol"/>
    </w:rPr>
  </w:style>
  <w:style w:type="character" w:customStyle="1" w:styleId="ListLabel659">
    <w:name w:val="ListLabel 659"/>
    <w:rPr>
      <w:rFonts w:cs="OpenSymbol"/>
    </w:rPr>
  </w:style>
  <w:style w:type="character" w:customStyle="1" w:styleId="ListLabel660">
    <w:name w:val="ListLabel 660"/>
    <w:rPr>
      <w:rFonts w:cs="OpenSymbol"/>
    </w:rPr>
  </w:style>
  <w:style w:type="character" w:customStyle="1" w:styleId="ListLabel661">
    <w:name w:val="ListLabel 661"/>
    <w:rPr>
      <w:rFonts w:cs="OpenSymbol"/>
    </w:rPr>
  </w:style>
  <w:style w:type="character" w:customStyle="1" w:styleId="ListLabel662">
    <w:name w:val="ListLabel 662"/>
    <w:rPr>
      <w:rFonts w:cs="OpenSymbol"/>
    </w:rPr>
  </w:style>
  <w:style w:type="character" w:customStyle="1" w:styleId="ListLabel663">
    <w:name w:val="ListLabel 663"/>
    <w:rPr>
      <w:rFonts w:cs="OpenSymbol"/>
    </w:rPr>
  </w:style>
  <w:style w:type="character" w:customStyle="1" w:styleId="ListLabel664">
    <w:name w:val="ListLabel 664"/>
  </w:style>
  <w:style w:type="character" w:customStyle="1" w:styleId="ListLabel665">
    <w:name w:val="ListLabel 665"/>
    <w:rPr>
      <w:rFonts w:cs="OpenSymbol"/>
    </w:rPr>
  </w:style>
  <w:style w:type="character" w:customStyle="1" w:styleId="ListLabel666">
    <w:name w:val="ListLabel 666"/>
    <w:rPr>
      <w:rFonts w:cs="OpenSymbol"/>
    </w:rPr>
  </w:style>
  <w:style w:type="character" w:customStyle="1" w:styleId="ListLabel667">
    <w:name w:val="ListLabel 667"/>
    <w:rPr>
      <w:rFonts w:cs="OpenSymbol"/>
    </w:rPr>
  </w:style>
  <w:style w:type="character" w:customStyle="1" w:styleId="ListLabel668">
    <w:name w:val="ListLabel 668"/>
    <w:rPr>
      <w:rFonts w:cs="OpenSymbol"/>
    </w:rPr>
  </w:style>
  <w:style w:type="character" w:customStyle="1" w:styleId="ListLabel669">
    <w:name w:val="ListLabel 669"/>
    <w:rPr>
      <w:rFonts w:cs="OpenSymbol"/>
    </w:rPr>
  </w:style>
  <w:style w:type="character" w:customStyle="1" w:styleId="ListLabel670">
    <w:name w:val="ListLabel 670"/>
    <w:rPr>
      <w:rFonts w:cs="OpenSymbol"/>
    </w:rPr>
  </w:style>
  <w:style w:type="character" w:customStyle="1" w:styleId="ListLabel671">
    <w:name w:val="ListLabel 671"/>
    <w:rPr>
      <w:rFonts w:cs="OpenSymbol"/>
    </w:rPr>
  </w:style>
  <w:style w:type="character" w:customStyle="1" w:styleId="ListLabel672">
    <w:name w:val="ListLabel 672"/>
    <w:rPr>
      <w:rFonts w:cs="OpenSymbol"/>
    </w:rPr>
  </w:style>
  <w:style w:type="character" w:customStyle="1" w:styleId="ListLabel673">
    <w:name w:val="ListLabel 673"/>
    <w:rPr>
      <w:rFonts w:cs="OpenSymbol"/>
    </w:rPr>
  </w:style>
  <w:style w:type="character" w:customStyle="1" w:styleId="ListLabel674">
    <w:name w:val="ListLabel 674"/>
    <w:rPr>
      <w:rFonts w:cs="OpenSymbol"/>
    </w:rPr>
  </w:style>
  <w:style w:type="character" w:customStyle="1" w:styleId="ListLabel675">
    <w:name w:val="ListLabel 675"/>
    <w:rPr>
      <w:rFonts w:cs="OpenSymbol"/>
    </w:rPr>
  </w:style>
  <w:style w:type="character" w:customStyle="1" w:styleId="ListLabel676">
    <w:name w:val="ListLabel 676"/>
    <w:rPr>
      <w:rFonts w:cs="OpenSymbol"/>
    </w:rPr>
  </w:style>
  <w:style w:type="character" w:customStyle="1" w:styleId="ListLabel677">
    <w:name w:val="ListLabel 677"/>
    <w:rPr>
      <w:rFonts w:cs="OpenSymbol"/>
    </w:rPr>
  </w:style>
  <w:style w:type="character" w:customStyle="1" w:styleId="ListLabel678">
    <w:name w:val="ListLabel 678"/>
    <w:rPr>
      <w:rFonts w:cs="OpenSymbol"/>
    </w:rPr>
  </w:style>
  <w:style w:type="character" w:customStyle="1" w:styleId="ListLabel679">
    <w:name w:val="ListLabel 679"/>
    <w:rPr>
      <w:rFonts w:cs="OpenSymbol"/>
    </w:rPr>
  </w:style>
  <w:style w:type="character" w:customStyle="1" w:styleId="ListLabel680">
    <w:name w:val="ListLabel 680"/>
    <w:rPr>
      <w:rFonts w:cs="OpenSymbol"/>
    </w:rPr>
  </w:style>
  <w:style w:type="character" w:customStyle="1" w:styleId="ListLabel681">
    <w:name w:val="ListLabel 681"/>
    <w:rPr>
      <w:rFonts w:cs="OpenSymbol"/>
    </w:rPr>
  </w:style>
  <w:style w:type="character" w:customStyle="1" w:styleId="ListLabel682">
    <w:name w:val="ListLabel 682"/>
    <w:rPr>
      <w:rFonts w:cs="OpenSymbol"/>
      <w:sz w:val="20"/>
    </w:rPr>
  </w:style>
  <w:style w:type="character" w:customStyle="1" w:styleId="ListLabel683">
    <w:name w:val="ListLabel 683"/>
    <w:rPr>
      <w:rFonts w:cs="OpenSymbol"/>
    </w:rPr>
  </w:style>
  <w:style w:type="character" w:customStyle="1" w:styleId="ListLabel684">
    <w:name w:val="ListLabel 684"/>
    <w:rPr>
      <w:rFonts w:cs="OpenSymbol"/>
    </w:rPr>
  </w:style>
  <w:style w:type="character" w:customStyle="1" w:styleId="ListLabel685">
    <w:name w:val="ListLabel 685"/>
    <w:rPr>
      <w:rFonts w:cs="OpenSymbol"/>
    </w:rPr>
  </w:style>
  <w:style w:type="character" w:customStyle="1" w:styleId="ListLabel686">
    <w:name w:val="ListLabel 686"/>
    <w:rPr>
      <w:rFonts w:cs="OpenSymbol"/>
    </w:rPr>
  </w:style>
  <w:style w:type="character" w:customStyle="1" w:styleId="ListLabel687">
    <w:name w:val="ListLabel 687"/>
    <w:rPr>
      <w:rFonts w:cs="OpenSymbol"/>
    </w:rPr>
  </w:style>
  <w:style w:type="character" w:customStyle="1" w:styleId="ListLabel688">
    <w:name w:val="ListLabel 688"/>
    <w:rPr>
      <w:rFonts w:cs="OpenSymbol"/>
    </w:rPr>
  </w:style>
  <w:style w:type="character" w:customStyle="1" w:styleId="ListLabel689">
    <w:name w:val="ListLabel 689"/>
    <w:rPr>
      <w:rFonts w:cs="OpenSymbol"/>
    </w:rPr>
  </w:style>
  <w:style w:type="character" w:customStyle="1" w:styleId="ListLabel690">
    <w:name w:val="ListLabel 690"/>
    <w:rPr>
      <w:rFonts w:cs="OpenSymbol"/>
    </w:rPr>
  </w:style>
  <w:style w:type="character" w:customStyle="1" w:styleId="ListLabel691">
    <w:name w:val="ListLabel 691"/>
    <w:rPr>
      <w:rFonts w:cs="OpenSymbol"/>
      <w:sz w:val="20"/>
    </w:rPr>
  </w:style>
  <w:style w:type="character" w:customStyle="1" w:styleId="ListLabel692">
    <w:name w:val="ListLabel 692"/>
    <w:rPr>
      <w:rFonts w:cs="OpenSymbol"/>
    </w:rPr>
  </w:style>
  <w:style w:type="character" w:customStyle="1" w:styleId="ListLabel693">
    <w:name w:val="ListLabel 693"/>
    <w:rPr>
      <w:rFonts w:cs="OpenSymbol"/>
    </w:rPr>
  </w:style>
  <w:style w:type="character" w:customStyle="1" w:styleId="ListLabel694">
    <w:name w:val="ListLabel 694"/>
    <w:rPr>
      <w:rFonts w:cs="OpenSymbol"/>
    </w:rPr>
  </w:style>
  <w:style w:type="character" w:customStyle="1" w:styleId="ListLabel695">
    <w:name w:val="ListLabel 695"/>
    <w:rPr>
      <w:rFonts w:cs="OpenSymbol"/>
    </w:rPr>
  </w:style>
  <w:style w:type="character" w:customStyle="1" w:styleId="ListLabel696">
    <w:name w:val="ListLabel 696"/>
    <w:rPr>
      <w:rFonts w:cs="OpenSymbol"/>
    </w:rPr>
  </w:style>
  <w:style w:type="character" w:customStyle="1" w:styleId="ListLabel697">
    <w:name w:val="ListLabel 697"/>
    <w:rPr>
      <w:rFonts w:cs="OpenSymbol"/>
    </w:rPr>
  </w:style>
  <w:style w:type="character" w:customStyle="1" w:styleId="ListLabel698">
    <w:name w:val="ListLabel 698"/>
    <w:rPr>
      <w:rFonts w:cs="OpenSymbol"/>
    </w:rPr>
  </w:style>
  <w:style w:type="character" w:customStyle="1" w:styleId="ListLabel699">
    <w:name w:val="ListLabel 699"/>
    <w:rPr>
      <w:rFonts w:cs="OpenSymbol"/>
    </w:rPr>
  </w:style>
  <w:style w:type="character" w:customStyle="1" w:styleId="ListLabel700">
    <w:name w:val="ListLabel 700"/>
    <w:rPr>
      <w:rFonts w:cs="OpenSymbol"/>
      <w:sz w:val="20"/>
    </w:rPr>
  </w:style>
  <w:style w:type="character" w:customStyle="1" w:styleId="ListLabel701">
    <w:name w:val="ListLabel 701"/>
    <w:rPr>
      <w:rFonts w:cs="OpenSymbol"/>
    </w:rPr>
  </w:style>
  <w:style w:type="character" w:customStyle="1" w:styleId="ListLabel702">
    <w:name w:val="ListLabel 702"/>
    <w:rPr>
      <w:rFonts w:cs="OpenSymbol"/>
    </w:rPr>
  </w:style>
  <w:style w:type="character" w:customStyle="1" w:styleId="ListLabel703">
    <w:name w:val="ListLabel 703"/>
    <w:rPr>
      <w:rFonts w:cs="OpenSymbol"/>
    </w:rPr>
  </w:style>
  <w:style w:type="character" w:customStyle="1" w:styleId="ListLabel704">
    <w:name w:val="ListLabel 704"/>
    <w:rPr>
      <w:rFonts w:cs="OpenSymbol"/>
    </w:rPr>
  </w:style>
  <w:style w:type="character" w:customStyle="1" w:styleId="ListLabel705">
    <w:name w:val="ListLabel 705"/>
    <w:rPr>
      <w:rFonts w:cs="OpenSymbol"/>
    </w:rPr>
  </w:style>
  <w:style w:type="character" w:customStyle="1" w:styleId="ListLabel706">
    <w:name w:val="ListLabel 706"/>
    <w:rPr>
      <w:rFonts w:cs="OpenSymbol"/>
    </w:rPr>
  </w:style>
  <w:style w:type="character" w:customStyle="1" w:styleId="ListLabel707">
    <w:name w:val="ListLabel 707"/>
    <w:rPr>
      <w:rFonts w:cs="OpenSymbol"/>
    </w:rPr>
  </w:style>
  <w:style w:type="character" w:customStyle="1" w:styleId="ListLabel708">
    <w:name w:val="ListLabel 708"/>
    <w:rPr>
      <w:rFonts w:cs="OpenSymbol"/>
    </w:rPr>
  </w:style>
  <w:style w:type="character" w:customStyle="1" w:styleId="ListLabel709">
    <w:name w:val="ListLabel 709"/>
    <w:rPr>
      <w:rFonts w:cs="OpenSymbol"/>
      <w:sz w:val="20"/>
    </w:rPr>
  </w:style>
  <w:style w:type="character" w:customStyle="1" w:styleId="ListLabel710">
    <w:name w:val="ListLabel 710"/>
    <w:rPr>
      <w:rFonts w:cs="OpenSymbol"/>
    </w:rPr>
  </w:style>
  <w:style w:type="character" w:customStyle="1" w:styleId="ListLabel711">
    <w:name w:val="ListLabel 711"/>
    <w:rPr>
      <w:rFonts w:cs="OpenSymbol"/>
    </w:rPr>
  </w:style>
  <w:style w:type="character" w:customStyle="1" w:styleId="ListLabel712">
    <w:name w:val="ListLabel 712"/>
    <w:rPr>
      <w:rFonts w:cs="OpenSymbol"/>
    </w:rPr>
  </w:style>
  <w:style w:type="character" w:customStyle="1" w:styleId="ListLabel713">
    <w:name w:val="ListLabel 713"/>
    <w:rPr>
      <w:rFonts w:cs="OpenSymbol"/>
    </w:rPr>
  </w:style>
  <w:style w:type="character" w:customStyle="1" w:styleId="ListLabel714">
    <w:name w:val="ListLabel 714"/>
    <w:rPr>
      <w:rFonts w:cs="OpenSymbol"/>
    </w:rPr>
  </w:style>
  <w:style w:type="character" w:customStyle="1" w:styleId="ListLabel715">
    <w:name w:val="ListLabel 715"/>
    <w:rPr>
      <w:rFonts w:cs="OpenSymbol"/>
    </w:rPr>
  </w:style>
  <w:style w:type="character" w:customStyle="1" w:styleId="ListLabel716">
    <w:name w:val="ListLabel 716"/>
    <w:rPr>
      <w:rFonts w:cs="OpenSymbol"/>
    </w:rPr>
  </w:style>
  <w:style w:type="character" w:customStyle="1" w:styleId="ListLabel717">
    <w:name w:val="ListLabel 717"/>
    <w:rPr>
      <w:rFonts w:cs="OpenSymbol"/>
    </w:rPr>
  </w:style>
  <w:style w:type="character" w:customStyle="1" w:styleId="ListLabel718">
    <w:name w:val="ListLabel 718"/>
    <w:rPr>
      <w:rFonts w:cs="OpenSymbol"/>
      <w:sz w:val="20"/>
    </w:rPr>
  </w:style>
  <w:style w:type="character" w:customStyle="1" w:styleId="ListLabel719">
    <w:name w:val="ListLabel 719"/>
    <w:rPr>
      <w:rFonts w:cs="OpenSymbol"/>
    </w:rPr>
  </w:style>
  <w:style w:type="character" w:customStyle="1" w:styleId="ListLabel720">
    <w:name w:val="ListLabel 720"/>
    <w:rPr>
      <w:rFonts w:cs="OpenSymbol"/>
    </w:rPr>
  </w:style>
  <w:style w:type="character" w:customStyle="1" w:styleId="ListLabel721">
    <w:name w:val="ListLabel 721"/>
    <w:rPr>
      <w:rFonts w:cs="OpenSymbol"/>
    </w:rPr>
  </w:style>
  <w:style w:type="character" w:customStyle="1" w:styleId="ListLabel722">
    <w:name w:val="ListLabel 722"/>
    <w:rPr>
      <w:rFonts w:cs="OpenSymbol"/>
    </w:rPr>
  </w:style>
  <w:style w:type="character" w:customStyle="1" w:styleId="ListLabel723">
    <w:name w:val="ListLabel 723"/>
    <w:rPr>
      <w:rFonts w:cs="OpenSymbol"/>
    </w:rPr>
  </w:style>
  <w:style w:type="character" w:customStyle="1" w:styleId="ListLabel724">
    <w:name w:val="ListLabel 724"/>
    <w:rPr>
      <w:rFonts w:cs="OpenSymbol"/>
    </w:rPr>
  </w:style>
  <w:style w:type="character" w:customStyle="1" w:styleId="ListLabel725">
    <w:name w:val="ListLabel 725"/>
    <w:rPr>
      <w:rFonts w:cs="OpenSymbol"/>
    </w:rPr>
  </w:style>
  <w:style w:type="character" w:customStyle="1" w:styleId="ListLabel726">
    <w:name w:val="ListLabel 726"/>
    <w:rPr>
      <w:rFonts w:cs="OpenSymbol"/>
    </w:rPr>
  </w:style>
  <w:style w:type="character" w:customStyle="1" w:styleId="ListLabel727">
    <w:name w:val="ListLabel 727"/>
    <w:rPr>
      <w:rFonts w:cs="OpenSymbol"/>
      <w:sz w:val="20"/>
    </w:rPr>
  </w:style>
  <w:style w:type="character" w:customStyle="1" w:styleId="ListLabel728">
    <w:name w:val="ListLabel 728"/>
    <w:rPr>
      <w:rFonts w:cs="OpenSymbol"/>
    </w:rPr>
  </w:style>
  <w:style w:type="character" w:customStyle="1" w:styleId="ListLabel729">
    <w:name w:val="ListLabel 729"/>
    <w:rPr>
      <w:rFonts w:cs="OpenSymbol"/>
    </w:rPr>
  </w:style>
  <w:style w:type="character" w:customStyle="1" w:styleId="ListLabel730">
    <w:name w:val="ListLabel 730"/>
    <w:rPr>
      <w:rFonts w:cs="OpenSymbol"/>
    </w:rPr>
  </w:style>
  <w:style w:type="character" w:customStyle="1" w:styleId="ListLabel731">
    <w:name w:val="ListLabel 731"/>
    <w:rPr>
      <w:rFonts w:cs="OpenSymbol"/>
    </w:rPr>
  </w:style>
  <w:style w:type="character" w:customStyle="1" w:styleId="ListLabel732">
    <w:name w:val="ListLabel 732"/>
    <w:rPr>
      <w:rFonts w:cs="OpenSymbol"/>
    </w:rPr>
  </w:style>
  <w:style w:type="character" w:customStyle="1" w:styleId="ListLabel733">
    <w:name w:val="ListLabel 733"/>
    <w:rPr>
      <w:rFonts w:cs="OpenSymbol"/>
    </w:rPr>
  </w:style>
  <w:style w:type="character" w:customStyle="1" w:styleId="ListLabel734">
    <w:name w:val="ListLabel 734"/>
    <w:rPr>
      <w:rFonts w:cs="OpenSymbol"/>
    </w:rPr>
  </w:style>
  <w:style w:type="character" w:customStyle="1" w:styleId="ListLabel735">
    <w:name w:val="ListLabel 735"/>
    <w:rPr>
      <w:rFonts w:cs="OpenSymbol"/>
    </w:rPr>
  </w:style>
  <w:style w:type="character" w:customStyle="1" w:styleId="ListLabel736">
    <w:name w:val="ListLabel 736"/>
    <w:rPr>
      <w:rFonts w:cs="OpenSymbol"/>
      <w:sz w:val="20"/>
    </w:rPr>
  </w:style>
  <w:style w:type="character" w:customStyle="1" w:styleId="ListLabel737">
    <w:name w:val="ListLabel 737"/>
    <w:rPr>
      <w:rFonts w:cs="OpenSymbol"/>
    </w:rPr>
  </w:style>
  <w:style w:type="character" w:customStyle="1" w:styleId="ListLabel738">
    <w:name w:val="ListLabel 738"/>
    <w:rPr>
      <w:rFonts w:cs="OpenSymbol"/>
    </w:rPr>
  </w:style>
  <w:style w:type="character" w:customStyle="1" w:styleId="ListLabel739">
    <w:name w:val="ListLabel 739"/>
    <w:rPr>
      <w:rFonts w:cs="OpenSymbol"/>
    </w:rPr>
  </w:style>
  <w:style w:type="character" w:customStyle="1" w:styleId="ListLabel740">
    <w:name w:val="ListLabel 740"/>
    <w:rPr>
      <w:rFonts w:cs="OpenSymbol"/>
    </w:rPr>
  </w:style>
  <w:style w:type="character" w:customStyle="1" w:styleId="ListLabel741">
    <w:name w:val="ListLabel 741"/>
    <w:rPr>
      <w:rFonts w:cs="OpenSymbol"/>
    </w:rPr>
  </w:style>
  <w:style w:type="character" w:customStyle="1" w:styleId="ListLabel742">
    <w:name w:val="ListLabel 742"/>
    <w:rPr>
      <w:rFonts w:cs="OpenSymbol"/>
    </w:rPr>
  </w:style>
  <w:style w:type="character" w:customStyle="1" w:styleId="ListLabel743">
    <w:name w:val="ListLabel 743"/>
    <w:rPr>
      <w:rFonts w:cs="OpenSymbol"/>
    </w:rPr>
  </w:style>
  <w:style w:type="character" w:customStyle="1" w:styleId="ListLabel744">
    <w:name w:val="ListLabel 744"/>
    <w:rPr>
      <w:rFonts w:cs="OpenSymbol"/>
    </w:rPr>
  </w:style>
  <w:style w:type="character" w:customStyle="1" w:styleId="ListLabel745">
    <w:name w:val="ListLabel 745"/>
    <w:rPr>
      <w:rFonts w:cs="OpenSymbol"/>
    </w:rPr>
  </w:style>
  <w:style w:type="character" w:customStyle="1" w:styleId="ListLabel746">
    <w:name w:val="ListLabel 746"/>
    <w:rPr>
      <w:rFonts w:cs="OpenSymbol"/>
    </w:rPr>
  </w:style>
  <w:style w:type="character" w:customStyle="1" w:styleId="ListLabel747">
    <w:name w:val="ListLabel 747"/>
    <w:rPr>
      <w:rFonts w:cs="OpenSymbol"/>
    </w:rPr>
  </w:style>
  <w:style w:type="character" w:customStyle="1" w:styleId="ListLabel748">
    <w:name w:val="ListLabel 748"/>
    <w:rPr>
      <w:rFonts w:cs="OpenSymbol"/>
    </w:rPr>
  </w:style>
  <w:style w:type="character" w:customStyle="1" w:styleId="ListLabel749">
    <w:name w:val="ListLabel 749"/>
    <w:rPr>
      <w:rFonts w:cs="OpenSymbol"/>
    </w:rPr>
  </w:style>
  <w:style w:type="character" w:customStyle="1" w:styleId="ListLabel750">
    <w:name w:val="ListLabel 750"/>
    <w:rPr>
      <w:rFonts w:cs="OpenSymbol"/>
    </w:rPr>
  </w:style>
  <w:style w:type="character" w:customStyle="1" w:styleId="ListLabel751">
    <w:name w:val="ListLabel 751"/>
    <w:rPr>
      <w:rFonts w:cs="OpenSymbol"/>
    </w:rPr>
  </w:style>
  <w:style w:type="character" w:customStyle="1" w:styleId="ListLabel752">
    <w:name w:val="ListLabel 752"/>
    <w:rPr>
      <w:rFonts w:cs="OpenSymbol"/>
    </w:rPr>
  </w:style>
  <w:style w:type="character" w:customStyle="1" w:styleId="ListLabel753">
    <w:name w:val="ListLabel 753"/>
    <w:rPr>
      <w:rFonts w:cs="OpenSymbol"/>
    </w:rPr>
  </w:style>
  <w:style w:type="character" w:customStyle="1" w:styleId="ListLabel754">
    <w:name w:val="ListLabel 754"/>
    <w:rPr>
      <w:rFonts w:cs="Symbol"/>
    </w:rPr>
  </w:style>
  <w:style w:type="character" w:customStyle="1" w:styleId="ListLabel755">
    <w:name w:val="ListLabel 755"/>
    <w:rPr>
      <w:rFonts w:cs="Symbol"/>
    </w:rPr>
  </w:style>
  <w:style w:type="character" w:customStyle="1" w:styleId="ListLabel756">
    <w:name w:val="ListLabel 756"/>
    <w:rPr>
      <w:rFonts w:cs="Symbol"/>
    </w:rPr>
  </w:style>
  <w:style w:type="character" w:customStyle="1" w:styleId="ListLabel757">
    <w:name w:val="ListLabel 757"/>
    <w:rPr>
      <w:rFonts w:cs="Symbol"/>
    </w:rPr>
  </w:style>
  <w:style w:type="character" w:customStyle="1" w:styleId="ListLabel758">
    <w:name w:val="ListLabel 758"/>
    <w:rPr>
      <w:rFonts w:cs="Symbol"/>
    </w:rPr>
  </w:style>
  <w:style w:type="character" w:customStyle="1" w:styleId="ListLabel759">
    <w:name w:val="ListLabel 759"/>
    <w:rPr>
      <w:rFonts w:cs="Symbol"/>
    </w:rPr>
  </w:style>
  <w:style w:type="character" w:customStyle="1" w:styleId="ListLabel760">
    <w:name w:val="ListLabel 760"/>
  </w:style>
  <w:style w:type="character" w:customStyle="1" w:styleId="ListLabel761">
    <w:name w:val="ListLabel 761"/>
    <w:rPr>
      <w:rFonts w:cs="OpenSymbol"/>
    </w:rPr>
  </w:style>
  <w:style w:type="character" w:customStyle="1" w:styleId="ListLabel762">
    <w:name w:val="ListLabel 762"/>
    <w:rPr>
      <w:rFonts w:cs="OpenSymbol"/>
    </w:rPr>
  </w:style>
  <w:style w:type="character" w:customStyle="1" w:styleId="ListLabel763">
    <w:name w:val="ListLabel 763"/>
    <w:rPr>
      <w:rFonts w:cs="OpenSymbol"/>
    </w:rPr>
  </w:style>
  <w:style w:type="character" w:customStyle="1" w:styleId="ListLabel764">
    <w:name w:val="ListLabel 764"/>
    <w:rPr>
      <w:rFonts w:cs="OpenSymbol"/>
    </w:rPr>
  </w:style>
  <w:style w:type="character" w:customStyle="1" w:styleId="ListLabel765">
    <w:name w:val="ListLabel 765"/>
    <w:rPr>
      <w:rFonts w:cs="OpenSymbol"/>
    </w:rPr>
  </w:style>
  <w:style w:type="character" w:customStyle="1" w:styleId="ListLabel766">
    <w:name w:val="ListLabel 766"/>
    <w:rPr>
      <w:rFonts w:cs="OpenSymbol"/>
    </w:rPr>
  </w:style>
  <w:style w:type="character" w:customStyle="1" w:styleId="ListLabel767">
    <w:name w:val="ListLabel 767"/>
    <w:rPr>
      <w:rFonts w:cs="OpenSymbol"/>
    </w:rPr>
  </w:style>
  <w:style w:type="character" w:customStyle="1" w:styleId="ListLabel768">
    <w:name w:val="ListLabel 768"/>
    <w:rPr>
      <w:rFonts w:cs="OpenSymbol"/>
    </w:rPr>
  </w:style>
  <w:style w:type="character" w:customStyle="1" w:styleId="ListLabel769">
    <w:name w:val="ListLabel 769"/>
  </w:style>
  <w:style w:type="character" w:customStyle="1" w:styleId="ListLabel770">
    <w:name w:val="ListLabel 770"/>
    <w:rPr>
      <w:rFonts w:cs="OpenSymbol"/>
    </w:rPr>
  </w:style>
  <w:style w:type="character" w:customStyle="1" w:styleId="ListLabel771">
    <w:name w:val="ListLabel 771"/>
    <w:rPr>
      <w:rFonts w:cs="OpenSymbol"/>
    </w:rPr>
  </w:style>
  <w:style w:type="character" w:customStyle="1" w:styleId="ListLabel772">
    <w:name w:val="ListLabel 772"/>
    <w:rPr>
      <w:rFonts w:cs="OpenSymbol"/>
    </w:rPr>
  </w:style>
  <w:style w:type="character" w:customStyle="1" w:styleId="ListLabel773">
    <w:name w:val="ListLabel 773"/>
    <w:rPr>
      <w:rFonts w:cs="OpenSymbol"/>
    </w:rPr>
  </w:style>
  <w:style w:type="character" w:customStyle="1" w:styleId="ListLabel774">
    <w:name w:val="ListLabel 774"/>
    <w:rPr>
      <w:rFonts w:cs="OpenSymbol"/>
    </w:rPr>
  </w:style>
  <w:style w:type="character" w:customStyle="1" w:styleId="ListLabel775">
    <w:name w:val="ListLabel 775"/>
    <w:rPr>
      <w:rFonts w:cs="OpenSymbol"/>
    </w:rPr>
  </w:style>
  <w:style w:type="character" w:customStyle="1" w:styleId="ListLabel776">
    <w:name w:val="ListLabel 776"/>
    <w:rPr>
      <w:rFonts w:cs="OpenSymbol"/>
    </w:rPr>
  </w:style>
  <w:style w:type="character" w:customStyle="1" w:styleId="ListLabel777">
    <w:name w:val="ListLabel 777"/>
    <w:rPr>
      <w:rFonts w:cs="OpenSymbol"/>
    </w:rPr>
  </w:style>
  <w:style w:type="character" w:customStyle="1" w:styleId="ListLabel778">
    <w:name w:val="ListLabel 778"/>
  </w:style>
  <w:style w:type="character" w:customStyle="1" w:styleId="ListLabel779">
    <w:name w:val="ListLabel 779"/>
    <w:rPr>
      <w:rFonts w:cs="OpenSymbol"/>
    </w:rPr>
  </w:style>
  <w:style w:type="character" w:customStyle="1" w:styleId="ListLabel780">
    <w:name w:val="ListLabel 780"/>
    <w:rPr>
      <w:rFonts w:cs="OpenSymbol"/>
    </w:rPr>
  </w:style>
  <w:style w:type="character" w:customStyle="1" w:styleId="ListLabel781">
    <w:name w:val="ListLabel 781"/>
    <w:rPr>
      <w:rFonts w:cs="OpenSymbol"/>
    </w:rPr>
  </w:style>
  <w:style w:type="character" w:customStyle="1" w:styleId="ListLabel782">
    <w:name w:val="ListLabel 782"/>
    <w:rPr>
      <w:rFonts w:cs="OpenSymbol"/>
    </w:rPr>
  </w:style>
  <w:style w:type="character" w:customStyle="1" w:styleId="ListLabel783">
    <w:name w:val="ListLabel 783"/>
    <w:rPr>
      <w:rFonts w:cs="OpenSymbol"/>
    </w:rPr>
  </w:style>
  <w:style w:type="character" w:customStyle="1" w:styleId="ListLabel784">
    <w:name w:val="ListLabel 784"/>
    <w:rPr>
      <w:rFonts w:cs="OpenSymbol"/>
    </w:rPr>
  </w:style>
  <w:style w:type="character" w:customStyle="1" w:styleId="ListLabel785">
    <w:name w:val="ListLabel 785"/>
    <w:rPr>
      <w:rFonts w:cs="OpenSymbol"/>
    </w:rPr>
  </w:style>
  <w:style w:type="character" w:customStyle="1" w:styleId="ListLabel786">
    <w:name w:val="ListLabel 786"/>
    <w:rPr>
      <w:rFonts w:cs="OpenSymbol"/>
    </w:rPr>
  </w:style>
  <w:style w:type="character" w:customStyle="1" w:styleId="ListLabel787">
    <w:name w:val="ListLabel 787"/>
  </w:style>
  <w:style w:type="character" w:customStyle="1" w:styleId="ListLabel788">
    <w:name w:val="ListLabel 788"/>
    <w:rPr>
      <w:rFonts w:cs="OpenSymbol"/>
    </w:rPr>
  </w:style>
  <w:style w:type="character" w:customStyle="1" w:styleId="ListLabel789">
    <w:name w:val="ListLabel 789"/>
    <w:rPr>
      <w:rFonts w:cs="OpenSymbol"/>
    </w:rPr>
  </w:style>
  <w:style w:type="character" w:customStyle="1" w:styleId="ListLabel790">
    <w:name w:val="ListLabel 790"/>
    <w:rPr>
      <w:rFonts w:cs="OpenSymbol"/>
    </w:rPr>
  </w:style>
  <w:style w:type="character" w:customStyle="1" w:styleId="ListLabel791">
    <w:name w:val="ListLabel 791"/>
    <w:rPr>
      <w:rFonts w:cs="OpenSymbol"/>
    </w:rPr>
  </w:style>
  <w:style w:type="character" w:customStyle="1" w:styleId="ListLabel792">
    <w:name w:val="ListLabel 792"/>
    <w:rPr>
      <w:rFonts w:cs="OpenSymbol"/>
    </w:rPr>
  </w:style>
  <w:style w:type="character" w:customStyle="1" w:styleId="ListLabel793">
    <w:name w:val="ListLabel 793"/>
    <w:rPr>
      <w:rFonts w:cs="OpenSymbol"/>
    </w:rPr>
  </w:style>
  <w:style w:type="character" w:customStyle="1" w:styleId="ListLabel794">
    <w:name w:val="ListLabel 794"/>
    <w:rPr>
      <w:rFonts w:cs="OpenSymbol"/>
    </w:rPr>
  </w:style>
  <w:style w:type="character" w:customStyle="1" w:styleId="ListLabel795">
    <w:name w:val="ListLabel 795"/>
    <w:rPr>
      <w:rFonts w:cs="OpenSymbol"/>
    </w:rPr>
  </w:style>
  <w:style w:type="character" w:customStyle="1" w:styleId="ListLabel796">
    <w:name w:val="ListLabel 796"/>
  </w:style>
  <w:style w:type="character" w:customStyle="1" w:styleId="ListLabel797">
    <w:name w:val="ListLabel 797"/>
    <w:rPr>
      <w:rFonts w:cs="OpenSymbol"/>
    </w:rPr>
  </w:style>
  <w:style w:type="character" w:customStyle="1" w:styleId="ListLabel798">
    <w:name w:val="ListLabel 798"/>
    <w:rPr>
      <w:rFonts w:cs="OpenSymbol"/>
    </w:rPr>
  </w:style>
  <w:style w:type="character" w:customStyle="1" w:styleId="ListLabel799">
    <w:name w:val="ListLabel 799"/>
    <w:rPr>
      <w:rFonts w:cs="OpenSymbol"/>
    </w:rPr>
  </w:style>
  <w:style w:type="character" w:customStyle="1" w:styleId="ListLabel800">
    <w:name w:val="ListLabel 800"/>
    <w:rPr>
      <w:rFonts w:cs="OpenSymbol"/>
    </w:rPr>
  </w:style>
  <w:style w:type="character" w:customStyle="1" w:styleId="ListLabel801">
    <w:name w:val="ListLabel 801"/>
    <w:rPr>
      <w:rFonts w:cs="OpenSymbol"/>
    </w:rPr>
  </w:style>
  <w:style w:type="character" w:customStyle="1" w:styleId="ListLabel802">
    <w:name w:val="ListLabel 802"/>
    <w:rPr>
      <w:rFonts w:cs="OpenSymbol"/>
    </w:rPr>
  </w:style>
  <w:style w:type="character" w:customStyle="1" w:styleId="ListLabel803">
    <w:name w:val="ListLabel 803"/>
    <w:rPr>
      <w:rFonts w:cs="OpenSymbol"/>
    </w:rPr>
  </w:style>
  <w:style w:type="character" w:customStyle="1" w:styleId="ListLabel804">
    <w:name w:val="ListLabel 804"/>
    <w:rPr>
      <w:rFonts w:cs="OpenSymbol"/>
    </w:rPr>
  </w:style>
  <w:style w:type="character" w:customStyle="1" w:styleId="ListLabel805">
    <w:name w:val="ListLabel 805"/>
  </w:style>
  <w:style w:type="character" w:customStyle="1" w:styleId="ListLabel806">
    <w:name w:val="ListLabel 806"/>
    <w:rPr>
      <w:rFonts w:cs="OpenSymbol"/>
    </w:rPr>
  </w:style>
  <w:style w:type="character" w:customStyle="1" w:styleId="ListLabel807">
    <w:name w:val="ListLabel 807"/>
    <w:rPr>
      <w:rFonts w:cs="OpenSymbol"/>
    </w:rPr>
  </w:style>
  <w:style w:type="character" w:customStyle="1" w:styleId="ListLabel808">
    <w:name w:val="ListLabel 808"/>
    <w:rPr>
      <w:rFonts w:cs="OpenSymbol"/>
    </w:rPr>
  </w:style>
  <w:style w:type="character" w:customStyle="1" w:styleId="ListLabel809">
    <w:name w:val="ListLabel 809"/>
    <w:rPr>
      <w:rFonts w:cs="OpenSymbol"/>
    </w:rPr>
  </w:style>
  <w:style w:type="character" w:customStyle="1" w:styleId="ListLabel810">
    <w:name w:val="ListLabel 810"/>
    <w:rPr>
      <w:rFonts w:cs="OpenSymbol"/>
    </w:rPr>
  </w:style>
  <w:style w:type="character" w:customStyle="1" w:styleId="ListLabel811">
    <w:name w:val="ListLabel 811"/>
    <w:rPr>
      <w:rFonts w:cs="OpenSymbol"/>
    </w:rPr>
  </w:style>
  <w:style w:type="character" w:customStyle="1" w:styleId="ListLabel812">
    <w:name w:val="ListLabel 812"/>
    <w:rPr>
      <w:rFonts w:cs="OpenSymbol"/>
    </w:rPr>
  </w:style>
  <w:style w:type="character" w:customStyle="1" w:styleId="ListLabel813">
    <w:name w:val="ListLabel 813"/>
    <w:rPr>
      <w:rFonts w:cs="OpenSymbol"/>
    </w:rPr>
  </w:style>
  <w:style w:type="character" w:customStyle="1" w:styleId="ListLabel814">
    <w:name w:val="ListLabel 814"/>
  </w:style>
  <w:style w:type="character" w:customStyle="1" w:styleId="ListLabel815">
    <w:name w:val="ListLabel 815"/>
    <w:rPr>
      <w:rFonts w:cs="OpenSymbol"/>
    </w:rPr>
  </w:style>
  <w:style w:type="character" w:customStyle="1" w:styleId="ListLabel816">
    <w:name w:val="ListLabel 816"/>
    <w:rPr>
      <w:rFonts w:cs="OpenSymbol"/>
    </w:rPr>
  </w:style>
  <w:style w:type="character" w:customStyle="1" w:styleId="ListLabel817">
    <w:name w:val="ListLabel 817"/>
    <w:rPr>
      <w:rFonts w:cs="OpenSymbol"/>
    </w:rPr>
  </w:style>
  <w:style w:type="character" w:customStyle="1" w:styleId="ListLabel818">
    <w:name w:val="ListLabel 818"/>
    <w:rPr>
      <w:rFonts w:cs="OpenSymbol"/>
    </w:rPr>
  </w:style>
  <w:style w:type="character" w:customStyle="1" w:styleId="ListLabel819">
    <w:name w:val="ListLabel 819"/>
    <w:rPr>
      <w:rFonts w:cs="OpenSymbol"/>
    </w:rPr>
  </w:style>
  <w:style w:type="character" w:customStyle="1" w:styleId="ListLabel820">
    <w:name w:val="ListLabel 820"/>
    <w:rPr>
      <w:rFonts w:cs="OpenSymbol"/>
    </w:rPr>
  </w:style>
  <w:style w:type="character" w:customStyle="1" w:styleId="ListLabel821">
    <w:name w:val="ListLabel 821"/>
    <w:rPr>
      <w:rFonts w:cs="OpenSymbol"/>
    </w:rPr>
  </w:style>
  <w:style w:type="character" w:customStyle="1" w:styleId="ListLabel822">
    <w:name w:val="ListLabel 822"/>
    <w:rPr>
      <w:rFonts w:cs="OpenSymbol"/>
    </w:rPr>
  </w:style>
  <w:style w:type="character" w:customStyle="1" w:styleId="ListLabel823">
    <w:name w:val="ListLabel 823"/>
  </w:style>
  <w:style w:type="character" w:customStyle="1" w:styleId="ListLabel824">
    <w:name w:val="ListLabel 824"/>
    <w:rPr>
      <w:rFonts w:cs="OpenSymbol"/>
    </w:rPr>
  </w:style>
  <w:style w:type="character" w:customStyle="1" w:styleId="ListLabel825">
    <w:name w:val="ListLabel 825"/>
    <w:rPr>
      <w:rFonts w:cs="OpenSymbol"/>
    </w:rPr>
  </w:style>
  <w:style w:type="character" w:customStyle="1" w:styleId="ListLabel826">
    <w:name w:val="ListLabel 826"/>
    <w:rPr>
      <w:rFonts w:cs="OpenSymbol"/>
    </w:rPr>
  </w:style>
  <w:style w:type="character" w:customStyle="1" w:styleId="ListLabel827">
    <w:name w:val="ListLabel 827"/>
    <w:rPr>
      <w:rFonts w:cs="OpenSymbol"/>
    </w:rPr>
  </w:style>
  <w:style w:type="character" w:customStyle="1" w:styleId="ListLabel828">
    <w:name w:val="ListLabel 828"/>
    <w:rPr>
      <w:rFonts w:cs="OpenSymbol"/>
    </w:rPr>
  </w:style>
  <w:style w:type="character" w:customStyle="1" w:styleId="ListLabel829">
    <w:name w:val="ListLabel 829"/>
    <w:rPr>
      <w:rFonts w:cs="OpenSymbol"/>
    </w:rPr>
  </w:style>
  <w:style w:type="character" w:customStyle="1" w:styleId="ListLabel830">
    <w:name w:val="ListLabel 830"/>
    <w:rPr>
      <w:rFonts w:cs="OpenSymbol"/>
    </w:rPr>
  </w:style>
  <w:style w:type="character" w:customStyle="1" w:styleId="ListLabel831">
    <w:name w:val="ListLabel 831"/>
    <w:rPr>
      <w:rFonts w:cs="OpenSymbol"/>
    </w:rPr>
  </w:style>
  <w:style w:type="character" w:customStyle="1" w:styleId="ListLabel832">
    <w:name w:val="ListLabel 832"/>
    <w:rPr>
      <w:rFonts w:cs="OpenSymbol"/>
    </w:rPr>
  </w:style>
  <w:style w:type="character" w:customStyle="1" w:styleId="ListLabel833">
    <w:name w:val="ListLabel 833"/>
    <w:rPr>
      <w:rFonts w:cs="OpenSymbol"/>
    </w:rPr>
  </w:style>
  <w:style w:type="character" w:customStyle="1" w:styleId="ListLabel834">
    <w:name w:val="ListLabel 834"/>
    <w:rPr>
      <w:rFonts w:cs="OpenSymbol"/>
    </w:rPr>
  </w:style>
  <w:style w:type="character" w:customStyle="1" w:styleId="ListLabel835">
    <w:name w:val="ListLabel 835"/>
    <w:rPr>
      <w:rFonts w:cs="OpenSymbol"/>
    </w:rPr>
  </w:style>
  <w:style w:type="character" w:customStyle="1" w:styleId="ListLabel836">
    <w:name w:val="ListLabel 836"/>
    <w:rPr>
      <w:rFonts w:cs="OpenSymbol"/>
    </w:rPr>
  </w:style>
  <w:style w:type="character" w:customStyle="1" w:styleId="ListLabel837">
    <w:name w:val="ListLabel 837"/>
    <w:rPr>
      <w:rFonts w:cs="OpenSymbol"/>
    </w:rPr>
  </w:style>
  <w:style w:type="character" w:customStyle="1" w:styleId="ListLabel838">
    <w:name w:val="ListLabel 838"/>
    <w:rPr>
      <w:rFonts w:cs="OpenSymbol"/>
    </w:rPr>
  </w:style>
  <w:style w:type="character" w:customStyle="1" w:styleId="ListLabel839">
    <w:name w:val="ListLabel 839"/>
    <w:rPr>
      <w:rFonts w:cs="OpenSymbol"/>
    </w:rPr>
  </w:style>
  <w:style w:type="character" w:customStyle="1" w:styleId="ListLabel840">
    <w:name w:val="ListLabel 840"/>
    <w:rPr>
      <w:rFonts w:cs="OpenSymbol"/>
    </w:rPr>
  </w:style>
  <w:style w:type="character" w:customStyle="1" w:styleId="ListLabel841">
    <w:name w:val="ListLabel 841"/>
    <w:rPr>
      <w:rFonts w:cs="OpenSymbol"/>
      <w:sz w:val="20"/>
    </w:rPr>
  </w:style>
  <w:style w:type="character" w:customStyle="1" w:styleId="ListLabel842">
    <w:name w:val="ListLabel 842"/>
    <w:rPr>
      <w:rFonts w:cs="OpenSymbol"/>
    </w:rPr>
  </w:style>
  <w:style w:type="character" w:customStyle="1" w:styleId="ListLabel843">
    <w:name w:val="ListLabel 843"/>
    <w:rPr>
      <w:rFonts w:cs="OpenSymbol"/>
    </w:rPr>
  </w:style>
  <w:style w:type="character" w:customStyle="1" w:styleId="ListLabel844">
    <w:name w:val="ListLabel 844"/>
    <w:rPr>
      <w:rFonts w:cs="OpenSymbol"/>
    </w:rPr>
  </w:style>
  <w:style w:type="character" w:customStyle="1" w:styleId="ListLabel845">
    <w:name w:val="ListLabel 845"/>
    <w:rPr>
      <w:rFonts w:cs="OpenSymbol"/>
    </w:rPr>
  </w:style>
  <w:style w:type="character" w:customStyle="1" w:styleId="ListLabel846">
    <w:name w:val="ListLabel 846"/>
    <w:rPr>
      <w:rFonts w:cs="OpenSymbol"/>
    </w:rPr>
  </w:style>
  <w:style w:type="character" w:customStyle="1" w:styleId="ListLabel847">
    <w:name w:val="ListLabel 847"/>
    <w:rPr>
      <w:rFonts w:cs="OpenSymbol"/>
    </w:rPr>
  </w:style>
  <w:style w:type="character" w:customStyle="1" w:styleId="ListLabel848">
    <w:name w:val="ListLabel 848"/>
    <w:rPr>
      <w:rFonts w:cs="OpenSymbol"/>
    </w:rPr>
  </w:style>
  <w:style w:type="character" w:customStyle="1" w:styleId="ListLabel849">
    <w:name w:val="ListLabel 849"/>
    <w:rPr>
      <w:rFonts w:cs="OpenSymbol"/>
    </w:rPr>
  </w:style>
  <w:style w:type="character" w:customStyle="1" w:styleId="ListLabel850">
    <w:name w:val="ListLabel 850"/>
    <w:rPr>
      <w:rFonts w:cs="OpenSymbol"/>
      <w:sz w:val="20"/>
    </w:rPr>
  </w:style>
  <w:style w:type="character" w:customStyle="1" w:styleId="ListLabel851">
    <w:name w:val="ListLabel 851"/>
    <w:rPr>
      <w:rFonts w:cs="OpenSymbol"/>
    </w:rPr>
  </w:style>
  <w:style w:type="character" w:customStyle="1" w:styleId="ListLabel852">
    <w:name w:val="ListLabel 852"/>
    <w:rPr>
      <w:rFonts w:cs="OpenSymbol"/>
    </w:rPr>
  </w:style>
  <w:style w:type="character" w:customStyle="1" w:styleId="ListLabel853">
    <w:name w:val="ListLabel 853"/>
    <w:rPr>
      <w:rFonts w:cs="OpenSymbol"/>
    </w:rPr>
  </w:style>
  <w:style w:type="character" w:customStyle="1" w:styleId="ListLabel854">
    <w:name w:val="ListLabel 854"/>
    <w:rPr>
      <w:rFonts w:cs="OpenSymbol"/>
    </w:rPr>
  </w:style>
  <w:style w:type="character" w:customStyle="1" w:styleId="ListLabel855">
    <w:name w:val="ListLabel 855"/>
    <w:rPr>
      <w:rFonts w:cs="OpenSymbol"/>
    </w:rPr>
  </w:style>
  <w:style w:type="character" w:customStyle="1" w:styleId="ListLabel856">
    <w:name w:val="ListLabel 856"/>
    <w:rPr>
      <w:rFonts w:cs="OpenSymbol"/>
    </w:rPr>
  </w:style>
  <w:style w:type="character" w:customStyle="1" w:styleId="ListLabel857">
    <w:name w:val="ListLabel 857"/>
    <w:rPr>
      <w:rFonts w:cs="OpenSymbol"/>
    </w:rPr>
  </w:style>
  <w:style w:type="character" w:customStyle="1" w:styleId="ListLabel858">
    <w:name w:val="ListLabel 858"/>
    <w:rPr>
      <w:rFonts w:cs="OpenSymbol"/>
    </w:rPr>
  </w:style>
  <w:style w:type="character" w:customStyle="1" w:styleId="ListLabel859">
    <w:name w:val="ListLabel 859"/>
    <w:rPr>
      <w:rFonts w:cs="OpenSymbol"/>
      <w:sz w:val="20"/>
    </w:rPr>
  </w:style>
  <w:style w:type="character" w:customStyle="1" w:styleId="ListLabel860">
    <w:name w:val="ListLabel 860"/>
    <w:rPr>
      <w:rFonts w:cs="OpenSymbol"/>
    </w:rPr>
  </w:style>
  <w:style w:type="character" w:customStyle="1" w:styleId="ListLabel861">
    <w:name w:val="ListLabel 861"/>
    <w:rPr>
      <w:rFonts w:cs="OpenSymbol"/>
    </w:rPr>
  </w:style>
  <w:style w:type="character" w:customStyle="1" w:styleId="ListLabel862">
    <w:name w:val="ListLabel 862"/>
    <w:rPr>
      <w:rFonts w:cs="OpenSymbol"/>
    </w:rPr>
  </w:style>
  <w:style w:type="character" w:customStyle="1" w:styleId="ListLabel863">
    <w:name w:val="ListLabel 863"/>
    <w:rPr>
      <w:rFonts w:cs="OpenSymbol"/>
    </w:rPr>
  </w:style>
  <w:style w:type="character" w:customStyle="1" w:styleId="ListLabel864">
    <w:name w:val="ListLabel 864"/>
    <w:rPr>
      <w:rFonts w:cs="OpenSymbol"/>
    </w:rPr>
  </w:style>
  <w:style w:type="character" w:customStyle="1" w:styleId="ListLabel865">
    <w:name w:val="ListLabel 865"/>
    <w:rPr>
      <w:rFonts w:cs="OpenSymbol"/>
    </w:rPr>
  </w:style>
  <w:style w:type="character" w:customStyle="1" w:styleId="ListLabel866">
    <w:name w:val="ListLabel 866"/>
    <w:rPr>
      <w:rFonts w:cs="OpenSymbol"/>
    </w:rPr>
  </w:style>
  <w:style w:type="character" w:customStyle="1" w:styleId="ListLabel867">
    <w:name w:val="ListLabel 867"/>
    <w:rPr>
      <w:rFonts w:cs="OpenSymbol"/>
    </w:rPr>
  </w:style>
  <w:style w:type="character" w:customStyle="1" w:styleId="ListLabel868">
    <w:name w:val="ListLabel 868"/>
    <w:rPr>
      <w:rFonts w:cs="OpenSymbol"/>
      <w:sz w:val="20"/>
    </w:rPr>
  </w:style>
  <w:style w:type="character" w:customStyle="1" w:styleId="ListLabel869">
    <w:name w:val="ListLabel 869"/>
    <w:rPr>
      <w:rFonts w:cs="OpenSymbol"/>
    </w:rPr>
  </w:style>
  <w:style w:type="character" w:customStyle="1" w:styleId="ListLabel870">
    <w:name w:val="ListLabel 870"/>
    <w:rPr>
      <w:rFonts w:cs="OpenSymbol"/>
    </w:rPr>
  </w:style>
  <w:style w:type="character" w:customStyle="1" w:styleId="ListLabel871">
    <w:name w:val="ListLabel 871"/>
    <w:rPr>
      <w:rFonts w:cs="OpenSymbol"/>
    </w:rPr>
  </w:style>
  <w:style w:type="character" w:customStyle="1" w:styleId="ListLabel872">
    <w:name w:val="ListLabel 872"/>
    <w:rPr>
      <w:rFonts w:cs="OpenSymbol"/>
    </w:rPr>
  </w:style>
  <w:style w:type="character" w:customStyle="1" w:styleId="ListLabel873">
    <w:name w:val="ListLabel 873"/>
    <w:rPr>
      <w:rFonts w:cs="OpenSymbol"/>
    </w:rPr>
  </w:style>
  <w:style w:type="character" w:customStyle="1" w:styleId="ListLabel874">
    <w:name w:val="ListLabel 874"/>
    <w:rPr>
      <w:rFonts w:cs="OpenSymbol"/>
    </w:rPr>
  </w:style>
  <w:style w:type="character" w:customStyle="1" w:styleId="ListLabel875">
    <w:name w:val="ListLabel 875"/>
    <w:rPr>
      <w:rFonts w:cs="OpenSymbol"/>
    </w:rPr>
  </w:style>
  <w:style w:type="character" w:customStyle="1" w:styleId="ListLabel876">
    <w:name w:val="ListLabel 876"/>
    <w:rPr>
      <w:rFonts w:cs="OpenSymbol"/>
    </w:rPr>
  </w:style>
  <w:style w:type="character" w:customStyle="1" w:styleId="ListLabel877">
    <w:name w:val="ListLabel 877"/>
    <w:rPr>
      <w:rFonts w:cs="OpenSymbol"/>
      <w:sz w:val="20"/>
    </w:rPr>
  </w:style>
  <w:style w:type="character" w:customStyle="1" w:styleId="ListLabel878">
    <w:name w:val="ListLabel 878"/>
    <w:rPr>
      <w:rFonts w:cs="OpenSymbol"/>
    </w:rPr>
  </w:style>
  <w:style w:type="character" w:customStyle="1" w:styleId="ListLabel879">
    <w:name w:val="ListLabel 879"/>
    <w:rPr>
      <w:rFonts w:cs="OpenSymbol"/>
    </w:rPr>
  </w:style>
  <w:style w:type="character" w:customStyle="1" w:styleId="ListLabel880">
    <w:name w:val="ListLabel 880"/>
    <w:rPr>
      <w:rFonts w:cs="OpenSymbol"/>
    </w:rPr>
  </w:style>
  <w:style w:type="character" w:customStyle="1" w:styleId="ListLabel881">
    <w:name w:val="ListLabel 881"/>
    <w:rPr>
      <w:rFonts w:cs="OpenSymbol"/>
    </w:rPr>
  </w:style>
  <w:style w:type="character" w:customStyle="1" w:styleId="ListLabel882">
    <w:name w:val="ListLabel 882"/>
    <w:rPr>
      <w:rFonts w:cs="OpenSymbol"/>
    </w:rPr>
  </w:style>
  <w:style w:type="character" w:customStyle="1" w:styleId="ListLabel883">
    <w:name w:val="ListLabel 883"/>
    <w:rPr>
      <w:rFonts w:cs="OpenSymbol"/>
    </w:rPr>
  </w:style>
  <w:style w:type="character" w:customStyle="1" w:styleId="ListLabel884">
    <w:name w:val="ListLabel 884"/>
    <w:rPr>
      <w:rFonts w:cs="OpenSymbol"/>
    </w:rPr>
  </w:style>
  <w:style w:type="character" w:customStyle="1" w:styleId="ListLabel885">
    <w:name w:val="ListLabel 885"/>
    <w:rPr>
      <w:rFonts w:cs="OpenSymbol"/>
    </w:rPr>
  </w:style>
  <w:style w:type="character" w:customStyle="1" w:styleId="ListLabel886">
    <w:name w:val="ListLabel 886"/>
    <w:rPr>
      <w:rFonts w:cs="OpenSymbol"/>
      <w:sz w:val="20"/>
    </w:rPr>
  </w:style>
  <w:style w:type="character" w:customStyle="1" w:styleId="ListLabel887">
    <w:name w:val="ListLabel 887"/>
    <w:rPr>
      <w:rFonts w:cs="OpenSymbol"/>
    </w:rPr>
  </w:style>
  <w:style w:type="character" w:customStyle="1" w:styleId="ListLabel888">
    <w:name w:val="ListLabel 888"/>
    <w:rPr>
      <w:rFonts w:cs="OpenSymbol"/>
    </w:rPr>
  </w:style>
  <w:style w:type="character" w:customStyle="1" w:styleId="ListLabel889">
    <w:name w:val="ListLabel 889"/>
    <w:rPr>
      <w:rFonts w:cs="OpenSymbol"/>
    </w:rPr>
  </w:style>
  <w:style w:type="character" w:customStyle="1" w:styleId="ListLabel890">
    <w:name w:val="ListLabel 890"/>
    <w:rPr>
      <w:rFonts w:cs="OpenSymbol"/>
    </w:rPr>
  </w:style>
  <w:style w:type="character" w:customStyle="1" w:styleId="ListLabel891">
    <w:name w:val="ListLabel 891"/>
    <w:rPr>
      <w:rFonts w:cs="OpenSymbol"/>
    </w:rPr>
  </w:style>
  <w:style w:type="character" w:customStyle="1" w:styleId="ListLabel892">
    <w:name w:val="ListLabel 892"/>
    <w:rPr>
      <w:rFonts w:cs="OpenSymbol"/>
    </w:rPr>
  </w:style>
  <w:style w:type="character" w:customStyle="1" w:styleId="ListLabel893">
    <w:name w:val="ListLabel 893"/>
    <w:rPr>
      <w:rFonts w:cs="OpenSymbol"/>
    </w:rPr>
  </w:style>
  <w:style w:type="character" w:customStyle="1" w:styleId="ListLabel894">
    <w:name w:val="ListLabel 894"/>
    <w:rPr>
      <w:rFonts w:cs="OpenSymbol"/>
    </w:rPr>
  </w:style>
  <w:style w:type="character" w:customStyle="1" w:styleId="ListLabel895">
    <w:name w:val="ListLabel 895"/>
    <w:rPr>
      <w:rFonts w:cs="OpenSymbol"/>
      <w:sz w:val="20"/>
    </w:rPr>
  </w:style>
  <w:style w:type="character" w:customStyle="1" w:styleId="ListLabel896">
    <w:name w:val="ListLabel 896"/>
    <w:rPr>
      <w:rFonts w:cs="OpenSymbol"/>
    </w:rPr>
  </w:style>
  <w:style w:type="character" w:customStyle="1" w:styleId="ListLabel897">
    <w:name w:val="ListLabel 897"/>
    <w:rPr>
      <w:rFonts w:cs="OpenSymbol"/>
    </w:rPr>
  </w:style>
  <w:style w:type="character" w:customStyle="1" w:styleId="ListLabel898">
    <w:name w:val="ListLabel 898"/>
    <w:rPr>
      <w:rFonts w:cs="OpenSymbol"/>
    </w:rPr>
  </w:style>
  <w:style w:type="character" w:customStyle="1" w:styleId="ListLabel899">
    <w:name w:val="ListLabel 899"/>
    <w:rPr>
      <w:rFonts w:cs="OpenSymbol"/>
    </w:rPr>
  </w:style>
  <w:style w:type="character" w:customStyle="1" w:styleId="ListLabel900">
    <w:name w:val="ListLabel 900"/>
    <w:rPr>
      <w:rFonts w:cs="OpenSymbol"/>
    </w:rPr>
  </w:style>
  <w:style w:type="character" w:customStyle="1" w:styleId="ListLabel901">
    <w:name w:val="ListLabel 901"/>
    <w:rPr>
      <w:rFonts w:cs="OpenSymbol"/>
    </w:rPr>
  </w:style>
  <w:style w:type="character" w:customStyle="1" w:styleId="ListLabel902">
    <w:name w:val="ListLabel 902"/>
    <w:rPr>
      <w:rFonts w:cs="OpenSymbol"/>
    </w:rPr>
  </w:style>
  <w:style w:type="character" w:customStyle="1" w:styleId="ListLabel903">
    <w:name w:val="ListLabel 903"/>
    <w:rPr>
      <w:rFonts w:cs="OpenSymbol"/>
    </w:rPr>
  </w:style>
  <w:style w:type="character" w:customStyle="1" w:styleId="ListLabel904">
    <w:name w:val="ListLabel 904"/>
    <w:rPr>
      <w:rFonts w:cs="OpenSymbol"/>
    </w:rPr>
  </w:style>
  <w:style w:type="character" w:customStyle="1" w:styleId="ListLabel905">
    <w:name w:val="ListLabel 905"/>
    <w:rPr>
      <w:rFonts w:cs="OpenSymbol"/>
    </w:rPr>
  </w:style>
  <w:style w:type="character" w:customStyle="1" w:styleId="ListLabel906">
    <w:name w:val="ListLabel 906"/>
    <w:rPr>
      <w:rFonts w:cs="OpenSymbol"/>
    </w:rPr>
  </w:style>
  <w:style w:type="character" w:customStyle="1" w:styleId="ListLabel907">
    <w:name w:val="ListLabel 907"/>
    <w:rPr>
      <w:rFonts w:cs="OpenSymbol"/>
    </w:rPr>
  </w:style>
  <w:style w:type="character" w:customStyle="1" w:styleId="ListLabel908">
    <w:name w:val="ListLabel 908"/>
    <w:rPr>
      <w:rFonts w:cs="OpenSymbol"/>
    </w:rPr>
  </w:style>
  <w:style w:type="character" w:customStyle="1" w:styleId="ListLabel909">
    <w:name w:val="ListLabel 909"/>
    <w:rPr>
      <w:rFonts w:cs="OpenSymbol"/>
    </w:rPr>
  </w:style>
  <w:style w:type="character" w:customStyle="1" w:styleId="ListLabel910">
    <w:name w:val="ListLabel 910"/>
    <w:rPr>
      <w:rFonts w:cs="OpenSymbol"/>
    </w:rPr>
  </w:style>
  <w:style w:type="character" w:customStyle="1" w:styleId="ListLabel911">
    <w:name w:val="ListLabel 911"/>
    <w:rPr>
      <w:rFonts w:cs="OpenSymbol"/>
    </w:rPr>
  </w:style>
  <w:style w:type="character" w:customStyle="1" w:styleId="ListLabel912">
    <w:name w:val="ListLabel 912"/>
    <w:rPr>
      <w:rFonts w:cs="OpenSymbol"/>
    </w:rPr>
  </w:style>
  <w:style w:type="character" w:customStyle="1" w:styleId="ListLabel913">
    <w:name w:val="ListLabel 913"/>
    <w:rPr>
      <w:rFonts w:cs="Symbol"/>
    </w:rPr>
  </w:style>
  <w:style w:type="character" w:customStyle="1" w:styleId="ListLabel914">
    <w:name w:val="ListLabel 914"/>
    <w:rPr>
      <w:rFonts w:cs="Symbol"/>
    </w:rPr>
  </w:style>
  <w:style w:type="character" w:customStyle="1" w:styleId="ListLabel915">
    <w:name w:val="ListLabel 915"/>
    <w:rPr>
      <w:rFonts w:cs="Symbol"/>
    </w:rPr>
  </w:style>
  <w:style w:type="character" w:customStyle="1" w:styleId="ListLabel916">
    <w:name w:val="ListLabel 916"/>
    <w:rPr>
      <w:rFonts w:cs="Symbol"/>
    </w:rPr>
  </w:style>
  <w:style w:type="character" w:customStyle="1" w:styleId="ListLabel917">
    <w:name w:val="ListLabel 917"/>
    <w:rPr>
      <w:rFonts w:cs="Symbol"/>
    </w:rPr>
  </w:style>
  <w:style w:type="character" w:customStyle="1" w:styleId="ListLabel918">
    <w:name w:val="ListLabel 918"/>
    <w:rPr>
      <w:rFonts w:cs="Symbol"/>
    </w:rPr>
  </w:style>
  <w:style w:type="character" w:customStyle="1" w:styleId="ListLabel919">
    <w:name w:val="ListLabel 919"/>
  </w:style>
  <w:style w:type="character" w:customStyle="1" w:styleId="ListLabel920">
    <w:name w:val="ListLabel 920"/>
    <w:rPr>
      <w:rFonts w:cs="OpenSymbol"/>
    </w:rPr>
  </w:style>
  <w:style w:type="character" w:customStyle="1" w:styleId="ListLabel921">
    <w:name w:val="ListLabel 921"/>
    <w:rPr>
      <w:rFonts w:cs="OpenSymbol"/>
    </w:rPr>
  </w:style>
  <w:style w:type="character" w:customStyle="1" w:styleId="ListLabel922">
    <w:name w:val="ListLabel 922"/>
    <w:rPr>
      <w:rFonts w:cs="OpenSymbol"/>
    </w:rPr>
  </w:style>
  <w:style w:type="character" w:customStyle="1" w:styleId="ListLabel923">
    <w:name w:val="ListLabel 923"/>
    <w:rPr>
      <w:rFonts w:cs="OpenSymbol"/>
    </w:rPr>
  </w:style>
  <w:style w:type="character" w:customStyle="1" w:styleId="ListLabel924">
    <w:name w:val="ListLabel 924"/>
    <w:rPr>
      <w:rFonts w:cs="OpenSymbol"/>
    </w:rPr>
  </w:style>
  <w:style w:type="character" w:customStyle="1" w:styleId="ListLabel925">
    <w:name w:val="ListLabel 925"/>
    <w:rPr>
      <w:rFonts w:cs="OpenSymbol"/>
    </w:rPr>
  </w:style>
  <w:style w:type="character" w:customStyle="1" w:styleId="ListLabel926">
    <w:name w:val="ListLabel 926"/>
    <w:rPr>
      <w:rFonts w:cs="OpenSymbol"/>
    </w:rPr>
  </w:style>
  <w:style w:type="character" w:customStyle="1" w:styleId="ListLabel927">
    <w:name w:val="ListLabel 927"/>
    <w:rPr>
      <w:rFonts w:cs="OpenSymbol"/>
    </w:rPr>
  </w:style>
  <w:style w:type="character" w:customStyle="1" w:styleId="ListLabel928">
    <w:name w:val="ListLabel 928"/>
  </w:style>
  <w:style w:type="character" w:customStyle="1" w:styleId="ListLabel929">
    <w:name w:val="ListLabel 929"/>
    <w:rPr>
      <w:rFonts w:cs="OpenSymbol"/>
    </w:rPr>
  </w:style>
  <w:style w:type="character" w:customStyle="1" w:styleId="ListLabel930">
    <w:name w:val="ListLabel 930"/>
    <w:rPr>
      <w:rFonts w:cs="OpenSymbol"/>
    </w:rPr>
  </w:style>
  <w:style w:type="character" w:customStyle="1" w:styleId="ListLabel931">
    <w:name w:val="ListLabel 931"/>
    <w:rPr>
      <w:rFonts w:cs="OpenSymbol"/>
    </w:rPr>
  </w:style>
  <w:style w:type="character" w:customStyle="1" w:styleId="ListLabel932">
    <w:name w:val="ListLabel 932"/>
    <w:rPr>
      <w:rFonts w:cs="OpenSymbol"/>
    </w:rPr>
  </w:style>
  <w:style w:type="character" w:customStyle="1" w:styleId="ListLabel933">
    <w:name w:val="ListLabel 933"/>
    <w:rPr>
      <w:rFonts w:cs="OpenSymbol"/>
    </w:rPr>
  </w:style>
  <w:style w:type="character" w:customStyle="1" w:styleId="ListLabel934">
    <w:name w:val="ListLabel 934"/>
    <w:rPr>
      <w:rFonts w:cs="OpenSymbol"/>
    </w:rPr>
  </w:style>
  <w:style w:type="character" w:customStyle="1" w:styleId="ListLabel935">
    <w:name w:val="ListLabel 935"/>
    <w:rPr>
      <w:rFonts w:cs="OpenSymbol"/>
    </w:rPr>
  </w:style>
  <w:style w:type="character" w:customStyle="1" w:styleId="ListLabel936">
    <w:name w:val="ListLabel 936"/>
    <w:rPr>
      <w:rFonts w:cs="OpenSymbol"/>
    </w:rPr>
  </w:style>
  <w:style w:type="character" w:customStyle="1" w:styleId="ListLabel937">
    <w:name w:val="ListLabel 937"/>
  </w:style>
  <w:style w:type="character" w:customStyle="1" w:styleId="ListLabel938">
    <w:name w:val="ListLabel 938"/>
    <w:rPr>
      <w:rFonts w:cs="OpenSymbol"/>
    </w:rPr>
  </w:style>
  <w:style w:type="character" w:customStyle="1" w:styleId="ListLabel939">
    <w:name w:val="ListLabel 939"/>
    <w:rPr>
      <w:rFonts w:cs="OpenSymbol"/>
    </w:rPr>
  </w:style>
  <w:style w:type="character" w:customStyle="1" w:styleId="ListLabel940">
    <w:name w:val="ListLabel 940"/>
    <w:rPr>
      <w:rFonts w:cs="OpenSymbol"/>
    </w:rPr>
  </w:style>
  <w:style w:type="character" w:customStyle="1" w:styleId="ListLabel941">
    <w:name w:val="ListLabel 941"/>
    <w:rPr>
      <w:rFonts w:cs="OpenSymbol"/>
    </w:rPr>
  </w:style>
  <w:style w:type="character" w:customStyle="1" w:styleId="ListLabel942">
    <w:name w:val="ListLabel 942"/>
    <w:rPr>
      <w:rFonts w:cs="OpenSymbol"/>
    </w:rPr>
  </w:style>
  <w:style w:type="character" w:customStyle="1" w:styleId="ListLabel943">
    <w:name w:val="ListLabel 943"/>
    <w:rPr>
      <w:rFonts w:cs="OpenSymbol"/>
    </w:rPr>
  </w:style>
  <w:style w:type="character" w:customStyle="1" w:styleId="ListLabel944">
    <w:name w:val="ListLabel 944"/>
    <w:rPr>
      <w:rFonts w:cs="OpenSymbol"/>
    </w:rPr>
  </w:style>
  <w:style w:type="character" w:customStyle="1" w:styleId="ListLabel945">
    <w:name w:val="ListLabel 945"/>
    <w:rPr>
      <w:rFonts w:cs="OpenSymbol"/>
    </w:rPr>
  </w:style>
  <w:style w:type="character" w:customStyle="1" w:styleId="ListLabel946">
    <w:name w:val="ListLabel 946"/>
  </w:style>
  <w:style w:type="character" w:customStyle="1" w:styleId="ListLabel947">
    <w:name w:val="ListLabel 947"/>
    <w:rPr>
      <w:rFonts w:cs="OpenSymbol"/>
    </w:rPr>
  </w:style>
  <w:style w:type="character" w:customStyle="1" w:styleId="ListLabel948">
    <w:name w:val="ListLabel 948"/>
    <w:rPr>
      <w:rFonts w:cs="OpenSymbol"/>
    </w:rPr>
  </w:style>
  <w:style w:type="character" w:customStyle="1" w:styleId="ListLabel949">
    <w:name w:val="ListLabel 949"/>
    <w:rPr>
      <w:rFonts w:cs="OpenSymbol"/>
    </w:rPr>
  </w:style>
  <w:style w:type="character" w:customStyle="1" w:styleId="ListLabel950">
    <w:name w:val="ListLabel 950"/>
    <w:rPr>
      <w:rFonts w:cs="OpenSymbol"/>
    </w:rPr>
  </w:style>
  <w:style w:type="character" w:customStyle="1" w:styleId="ListLabel951">
    <w:name w:val="ListLabel 951"/>
    <w:rPr>
      <w:rFonts w:cs="OpenSymbol"/>
    </w:rPr>
  </w:style>
  <w:style w:type="character" w:customStyle="1" w:styleId="ListLabel952">
    <w:name w:val="ListLabel 952"/>
    <w:rPr>
      <w:rFonts w:cs="OpenSymbol"/>
    </w:rPr>
  </w:style>
  <w:style w:type="character" w:customStyle="1" w:styleId="ListLabel953">
    <w:name w:val="ListLabel 953"/>
    <w:rPr>
      <w:rFonts w:cs="OpenSymbol"/>
    </w:rPr>
  </w:style>
  <w:style w:type="character" w:customStyle="1" w:styleId="ListLabel954">
    <w:name w:val="ListLabel 954"/>
    <w:rPr>
      <w:rFonts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link w:val="TekstpodstawowyZnak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link w:val="NagwekZnak"/>
    <w:uiPriority w:val="99"/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Liniapozioma">
    <w:name w:val="Linia pozioma"/>
    <w:basedOn w:val="Normalny"/>
    <w:next w:val="Tekstpodstawowy"/>
  </w:style>
  <w:style w:type="paragraph" w:customStyle="1" w:styleId="Tre">
    <w:name w:val="Treść"/>
    <w:pPr>
      <w:shd w:val="clear" w:color="auto" w:fill="FFFFFF"/>
      <w:suppressAutoHyphens/>
    </w:pPr>
  </w:style>
  <w:style w:type="paragraph" w:customStyle="1" w:styleId="Domylne">
    <w:name w:val="Domyślne"/>
    <w:pPr>
      <w:keepNext/>
      <w:shd w:val="clear" w:color="auto" w:fill="FFFFFF"/>
    </w:pPr>
  </w:style>
  <w:style w:type="paragraph" w:customStyle="1" w:styleId="Zawartoramki">
    <w:name w:val="Zawartość ramki"/>
    <w:basedOn w:val="Normalny"/>
  </w:style>
  <w:style w:type="paragraph" w:customStyle="1" w:styleId="Tekstdymka1">
    <w:name w:val="Tekst dymka1"/>
    <w:basedOn w:val="Normalny"/>
  </w:style>
  <w:style w:type="paragraph" w:customStyle="1" w:styleId="Adres">
    <w:name w:val="Adres"/>
    <w:pPr>
      <w:tabs>
        <w:tab w:val="right" w:pos="8640"/>
      </w:tabs>
      <w:suppressAutoHyphens/>
    </w:pPr>
  </w:style>
  <w:style w:type="paragraph" w:customStyle="1" w:styleId="Bezformatowania">
    <w:name w:val="Bez formatowania"/>
    <w:pPr>
      <w:suppressAutoHyphens/>
    </w:pPr>
  </w:style>
  <w:style w:type="paragraph" w:styleId="Podtytu">
    <w:name w:val="Subtitle"/>
    <w:basedOn w:val="Nagwek"/>
    <w:next w:val="Tekstpodstawowy"/>
    <w:link w:val="PodtytuZnak"/>
    <w:qFormat/>
    <w:pPr>
      <w:spacing w:before="60" w:after="120"/>
      <w:jc w:val="center"/>
    </w:pPr>
    <w:rPr>
      <w:sz w:val="36"/>
      <w:szCs w:val="36"/>
    </w:rPr>
  </w:style>
  <w:style w:type="paragraph" w:styleId="Tytu">
    <w:name w:val="Title"/>
    <w:basedOn w:val="Nagwek"/>
    <w:next w:val="Tekstpodstawowy"/>
    <w:link w:val="TytuZnak"/>
    <w:qFormat/>
    <w:pPr>
      <w:jc w:val="center"/>
    </w:p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162C69"/>
    <w:rPr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162C69"/>
    <w:rPr>
      <w:sz w:val="18"/>
      <w:szCs w:val="18"/>
    </w:rPr>
  </w:style>
  <w:style w:type="character" w:styleId="Numerstrony">
    <w:name w:val="page number"/>
    <w:uiPriority w:val="99"/>
    <w:semiHidden/>
    <w:unhideWhenUsed/>
    <w:rsid w:val="003C313F"/>
  </w:style>
  <w:style w:type="character" w:customStyle="1" w:styleId="redniecieniowanie1akcent1Znak">
    <w:name w:val="Średnie cieniowanie 1 — akcent 1 Znak"/>
    <w:link w:val="redniecieniowanie1akcent11"/>
    <w:uiPriority w:val="1"/>
    <w:rsid w:val="003C313F"/>
  </w:style>
  <w:style w:type="character" w:customStyle="1" w:styleId="h1">
    <w:name w:val="h1"/>
    <w:rsid w:val="003C313F"/>
  </w:style>
  <w:style w:type="character" w:customStyle="1" w:styleId="czeindeksu">
    <w:name w:val="Łącze indeksu"/>
    <w:rsid w:val="003C313F"/>
  </w:style>
  <w:style w:type="paragraph" w:customStyle="1" w:styleId="Bezodstpw1">
    <w:name w:val="Bez odstępów1"/>
    <w:rsid w:val="003C313F"/>
    <w:pPr>
      <w:suppressAutoHyphens/>
    </w:pPr>
  </w:style>
  <w:style w:type="paragraph" w:customStyle="1" w:styleId="Akapitzlist1">
    <w:name w:val="Akapit z listą1"/>
    <w:basedOn w:val="Normalny"/>
    <w:rsid w:val="003C313F"/>
    <w:pPr>
      <w:spacing w:after="160"/>
      <w:ind w:left="1008" w:hanging="288"/>
      <w:contextualSpacing/>
    </w:pPr>
    <w:rPr>
      <w:rFonts w:eastAsia="Palatino Linotype"/>
      <w:sz w:val="21"/>
    </w:rPr>
  </w:style>
  <w:style w:type="paragraph" w:styleId="Nagwekwykazurde">
    <w:name w:val="toa heading"/>
    <w:basedOn w:val="Nagwek1"/>
    <w:rsid w:val="003C313F"/>
    <w:pPr>
      <w:keepLines/>
      <w:numPr>
        <w:numId w:val="0"/>
      </w:numPr>
      <w:shd w:val="clear" w:color="auto" w:fill="auto"/>
      <w:spacing w:before="480" w:after="0" w:line="276" w:lineRule="auto"/>
    </w:pPr>
  </w:style>
  <w:style w:type="paragraph" w:styleId="Spistreci1">
    <w:name w:val="toc 1"/>
    <w:basedOn w:val="Normalny"/>
    <w:autoRedefine/>
    <w:uiPriority w:val="39"/>
    <w:rsid w:val="00F15548"/>
    <w:pPr>
      <w:tabs>
        <w:tab w:val="left" w:pos="800"/>
        <w:tab w:val="right" w:leader="dot" w:pos="10206"/>
      </w:tabs>
      <w:spacing w:after="100" w:line="276" w:lineRule="auto"/>
      <w:ind w:left="709" w:hanging="709"/>
    </w:pPr>
    <w:rPr>
      <w:rFonts w:ascii="Tahoma" w:hAnsi="Tahoma"/>
    </w:rPr>
  </w:style>
  <w:style w:type="paragraph" w:styleId="Spistreci3">
    <w:name w:val="toc 3"/>
    <w:basedOn w:val="Normalny"/>
    <w:autoRedefine/>
    <w:rsid w:val="003C313F"/>
    <w:pPr>
      <w:spacing w:after="100" w:line="276" w:lineRule="auto"/>
      <w:ind w:left="440"/>
    </w:pPr>
  </w:style>
  <w:style w:type="character" w:customStyle="1" w:styleId="Nagwek4Znak">
    <w:name w:val="Nagłówek 4 Znak"/>
    <w:link w:val="Nagwek4"/>
    <w:uiPriority w:val="9"/>
    <w:rsid w:val="00B26124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B26124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rsid w:val="00B26124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B26124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uiPriority w:val="9"/>
    <w:rsid w:val="00B26124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rsid w:val="00B26124"/>
    <w:rPr>
      <w:rFonts w:ascii="Calibri Light" w:hAnsi="Calibri Light"/>
      <w:sz w:val="22"/>
      <w:szCs w:val="22"/>
    </w:rPr>
  </w:style>
  <w:style w:type="character" w:customStyle="1" w:styleId="PodtytuZnak">
    <w:name w:val="Podtytuł Znak"/>
    <w:link w:val="Podtytu"/>
    <w:rsid w:val="00F140A2"/>
    <w:rPr>
      <w:sz w:val="36"/>
      <w:szCs w:val="36"/>
    </w:rPr>
  </w:style>
  <w:style w:type="character" w:customStyle="1" w:styleId="TytuZnak">
    <w:name w:val="Tytuł Znak"/>
    <w:link w:val="Tytu"/>
    <w:rsid w:val="00F140A2"/>
  </w:style>
  <w:style w:type="character" w:styleId="Odwoaniedokomentarza">
    <w:name w:val="annotation reference"/>
    <w:uiPriority w:val="99"/>
    <w:semiHidden/>
    <w:unhideWhenUsed/>
    <w:rsid w:val="00F1444A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444A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F1444A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444A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F1444A"/>
    <w:rPr>
      <w:b/>
      <w:bCs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F83AE6"/>
    <w:pPr>
      <w:ind w:left="200"/>
    </w:pPr>
  </w:style>
  <w:style w:type="paragraph" w:styleId="Spistreci4">
    <w:name w:val="toc 4"/>
    <w:basedOn w:val="Normalny"/>
    <w:next w:val="Normalny"/>
    <w:autoRedefine/>
    <w:uiPriority w:val="39"/>
    <w:unhideWhenUsed/>
    <w:rsid w:val="00F83AE6"/>
    <w:pPr>
      <w:ind w:left="600"/>
    </w:pPr>
  </w:style>
  <w:style w:type="paragraph" w:styleId="Spistreci5">
    <w:name w:val="toc 5"/>
    <w:basedOn w:val="Normalny"/>
    <w:next w:val="Normalny"/>
    <w:autoRedefine/>
    <w:uiPriority w:val="39"/>
    <w:unhideWhenUsed/>
    <w:rsid w:val="00F83AE6"/>
    <w:pPr>
      <w:ind w:left="800"/>
    </w:pPr>
  </w:style>
  <w:style w:type="paragraph" w:styleId="Spistreci6">
    <w:name w:val="toc 6"/>
    <w:basedOn w:val="Normalny"/>
    <w:next w:val="Normalny"/>
    <w:autoRedefine/>
    <w:uiPriority w:val="39"/>
    <w:unhideWhenUsed/>
    <w:rsid w:val="00F83AE6"/>
    <w:pPr>
      <w:ind w:left="1000"/>
    </w:pPr>
  </w:style>
  <w:style w:type="paragraph" w:styleId="Spistreci7">
    <w:name w:val="toc 7"/>
    <w:basedOn w:val="Normalny"/>
    <w:next w:val="Normalny"/>
    <w:autoRedefine/>
    <w:uiPriority w:val="39"/>
    <w:unhideWhenUsed/>
    <w:rsid w:val="00F83AE6"/>
    <w:pPr>
      <w:ind w:left="1200"/>
    </w:pPr>
  </w:style>
  <w:style w:type="paragraph" w:styleId="Spistreci8">
    <w:name w:val="toc 8"/>
    <w:basedOn w:val="Normalny"/>
    <w:next w:val="Normalny"/>
    <w:autoRedefine/>
    <w:uiPriority w:val="39"/>
    <w:unhideWhenUsed/>
    <w:rsid w:val="00F83AE6"/>
    <w:pPr>
      <w:ind w:left="1400"/>
    </w:pPr>
  </w:style>
  <w:style w:type="paragraph" w:styleId="Spistreci9">
    <w:name w:val="toc 9"/>
    <w:basedOn w:val="Normalny"/>
    <w:next w:val="Normalny"/>
    <w:autoRedefine/>
    <w:uiPriority w:val="39"/>
    <w:unhideWhenUsed/>
    <w:rsid w:val="00F83AE6"/>
    <w:pPr>
      <w:ind w:left="1600"/>
    </w:pPr>
  </w:style>
  <w:style w:type="paragraph" w:customStyle="1" w:styleId="redniecieniowanie1akcent11">
    <w:name w:val="Średnie cieniowanie 1 — akcent 11"/>
    <w:link w:val="redniecieniowanie1akcent1Znak"/>
    <w:uiPriority w:val="1"/>
    <w:qFormat/>
    <w:rsid w:val="00AA3C65"/>
  </w:style>
  <w:style w:type="table" w:styleId="Tabela-Siatka">
    <w:name w:val="Table Grid"/>
    <w:basedOn w:val="Standardowy"/>
    <w:uiPriority w:val="59"/>
    <w:rsid w:val="00AA3C65"/>
    <w:rPr>
      <w:rFonts w:ascii="Palatino Linotype" w:eastAsia="HGSMinchoE" w:hAnsi="Palatino Linotype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dniasiatka1akcent21">
    <w:name w:val="Średnia siatka 1 — akcent 21"/>
    <w:basedOn w:val="Normalny"/>
    <w:uiPriority w:val="34"/>
    <w:qFormat/>
    <w:rsid w:val="009930F4"/>
    <w:pPr>
      <w:suppressAutoHyphens w:val="0"/>
      <w:spacing w:after="160"/>
      <w:ind w:left="1008" w:hanging="288"/>
      <w:contextualSpacing/>
    </w:pPr>
    <w:rPr>
      <w:rFonts w:ascii="Palatino Linotype" w:eastAsia="Palatino Linotype" w:hAnsi="Palatino Linotype"/>
      <w:sz w:val="21"/>
      <w:szCs w:val="22"/>
    </w:rPr>
  </w:style>
  <w:style w:type="paragraph" w:customStyle="1" w:styleId="Nagwek11">
    <w:name w:val="Nagłówek 11"/>
    <w:next w:val="Normalny"/>
    <w:rsid w:val="00BD7346"/>
    <w:pPr>
      <w:keepNext/>
      <w:suppressAutoHyphens/>
      <w:spacing w:before="240" w:after="60"/>
    </w:pPr>
  </w:style>
  <w:style w:type="character" w:customStyle="1" w:styleId="NagwekZnak">
    <w:name w:val="Nagłówek Znak"/>
    <w:link w:val="Nagwek"/>
    <w:uiPriority w:val="99"/>
    <w:rsid w:val="00260ED2"/>
  </w:style>
  <w:style w:type="character" w:customStyle="1" w:styleId="TekstpodstawowyZnak">
    <w:name w:val="Tekst podstawowy Znak"/>
    <w:link w:val="Tekstpodstawowy"/>
    <w:rsid w:val="00B4560C"/>
  </w:style>
  <w:style w:type="paragraph" w:styleId="Tekstprzypisukocowego">
    <w:name w:val="endnote text"/>
    <w:basedOn w:val="Normalny"/>
    <w:link w:val="TekstprzypisukocowegoZnak"/>
    <w:uiPriority w:val="99"/>
    <w:unhideWhenUsed/>
    <w:rsid w:val="0099221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221A"/>
  </w:style>
  <w:style w:type="character" w:styleId="Odwoanieprzypisukocowego">
    <w:name w:val="endnote reference"/>
    <w:uiPriority w:val="99"/>
    <w:unhideWhenUsed/>
    <w:rsid w:val="0099221A"/>
    <w:rPr>
      <w:vertAlign w:val="superscript"/>
    </w:rPr>
  </w:style>
  <w:style w:type="paragraph" w:customStyle="1" w:styleId="Normalny1">
    <w:name w:val="Normalny1"/>
    <w:rsid w:val="007C35D9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UnresolvedMention">
    <w:name w:val="Unresolved Mention"/>
    <w:uiPriority w:val="47"/>
    <w:rsid w:val="00BB0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E700EA-32C7-4543-9DA2-66D7ADD1F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Links>
    <vt:vector size="6" baseType="variant">
      <vt:variant>
        <vt:i4>2293790</vt:i4>
      </vt:variant>
      <vt:variant>
        <vt:i4>0</vt:i4>
      </vt:variant>
      <vt:variant>
        <vt:i4>0</vt:i4>
      </vt:variant>
      <vt:variant>
        <vt:i4>5</vt:i4>
      </vt:variant>
      <vt:variant>
        <vt:lpwstr>mailto:iodogrojecgos@wp.pl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Katarzyna Maliszewska</cp:lastModifiedBy>
  <cp:revision>7</cp:revision>
  <cp:lastPrinted>2017-04-20T21:49:00Z</cp:lastPrinted>
  <dcterms:created xsi:type="dcterms:W3CDTF">2018-07-31T15:50:00Z</dcterms:created>
  <dcterms:modified xsi:type="dcterms:W3CDTF">2021-03-22T08:00:00Z</dcterms:modified>
</cp:coreProperties>
</file>