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96" w:rsidRPr="00325735" w:rsidRDefault="00477BD9" w:rsidP="006F7896">
      <w:pPr>
        <w:pStyle w:val="Domylnie"/>
        <w:shd w:val="clear" w:color="auto" w:fill="FFFFFF"/>
        <w:spacing w:after="240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bidi="he-IL"/>
        </w:rPr>
      </w:pPr>
      <w:r w:rsidRPr="00325735">
        <w:rPr>
          <w:rFonts w:asciiTheme="minorHAnsi" w:hAnsiTheme="minorHAnsi" w:cstheme="minorHAnsi"/>
          <w:color w:val="002060"/>
          <w:sz w:val="36"/>
          <w:szCs w:val="36"/>
          <w:lang w:bidi="he-IL"/>
        </w:rPr>
        <w:fldChar w:fldCharType="begin"/>
      </w:r>
      <w:r w:rsidR="00E743AD" w:rsidRPr="00325735">
        <w:rPr>
          <w:rFonts w:asciiTheme="minorHAnsi" w:hAnsiTheme="minorHAnsi" w:cstheme="minorHAnsi"/>
          <w:color w:val="002060"/>
          <w:sz w:val="36"/>
          <w:szCs w:val="36"/>
          <w:lang w:bidi="he-IL"/>
        </w:rPr>
        <w:instrText>\import ./2006 mistrzostwa świata_rtf_2bac1df6.png</w:instrText>
      </w:r>
      <w:r w:rsidRPr="00325735">
        <w:rPr>
          <w:rFonts w:asciiTheme="minorHAnsi" w:hAnsiTheme="minorHAnsi" w:cstheme="minorHAnsi"/>
          <w:color w:val="002060"/>
          <w:sz w:val="36"/>
          <w:szCs w:val="36"/>
          <w:lang w:bidi="he-IL"/>
        </w:rPr>
        <w:fldChar w:fldCharType="end"/>
      </w:r>
      <w:r w:rsidR="00E743AD" w:rsidRPr="00325735">
        <w:rPr>
          <w:rFonts w:asciiTheme="minorHAnsi" w:hAnsiTheme="minorHAnsi" w:cstheme="minorHAnsi"/>
          <w:b/>
          <w:color w:val="002060"/>
          <w:sz w:val="36"/>
          <w:szCs w:val="36"/>
          <w:lang w:bidi="he-IL"/>
        </w:rPr>
        <w:t>REGULAMIN TURNIEJU PIŁK</w:t>
      </w:r>
      <w:r w:rsidR="00041130" w:rsidRPr="00325735">
        <w:rPr>
          <w:rFonts w:asciiTheme="minorHAnsi" w:hAnsiTheme="minorHAnsi" w:cstheme="minorHAnsi"/>
          <w:b/>
          <w:color w:val="002060"/>
          <w:sz w:val="36"/>
          <w:szCs w:val="36"/>
          <w:lang w:bidi="he-IL"/>
        </w:rPr>
        <w:t>I NOŻNEJ DLA DZIECI Z</w:t>
      </w:r>
      <w:r w:rsidR="00E15031" w:rsidRPr="00325735">
        <w:rPr>
          <w:rFonts w:asciiTheme="minorHAnsi" w:hAnsiTheme="minorHAnsi" w:cstheme="minorHAnsi"/>
          <w:b/>
          <w:color w:val="002060"/>
          <w:sz w:val="36"/>
          <w:szCs w:val="36"/>
          <w:lang w:bidi="he-IL"/>
        </w:rPr>
        <w:t>E</w:t>
      </w:r>
      <w:r w:rsidR="00041130" w:rsidRPr="00325735">
        <w:rPr>
          <w:rFonts w:asciiTheme="minorHAnsi" w:hAnsiTheme="minorHAnsi" w:cstheme="minorHAnsi"/>
          <w:b/>
          <w:color w:val="002060"/>
          <w:sz w:val="36"/>
          <w:szCs w:val="36"/>
          <w:lang w:bidi="he-IL"/>
        </w:rPr>
        <w:t xml:space="preserve"> SZKÓŁ PODSTAWOWYCH.</w:t>
      </w:r>
    </w:p>
    <w:p w:rsidR="008168B1" w:rsidRPr="001B5C8C" w:rsidRDefault="006F7896" w:rsidP="001B5C8C">
      <w:pPr>
        <w:pStyle w:val="Domylnie"/>
        <w:shd w:val="clear" w:color="auto" w:fill="FFFFFF"/>
        <w:spacing w:after="240"/>
        <w:jc w:val="center"/>
        <w:rPr>
          <w:rFonts w:asciiTheme="minorHAnsi" w:hAnsiTheme="minorHAnsi" w:cstheme="minorHAnsi"/>
          <w:b/>
          <w:color w:val="002060"/>
          <w:sz w:val="72"/>
          <w:szCs w:val="72"/>
          <w:lang w:bidi="he-IL"/>
        </w:rPr>
      </w:pPr>
      <w:r w:rsidRPr="00325735">
        <w:rPr>
          <w:rFonts w:asciiTheme="minorHAnsi" w:hAnsiTheme="minorHAnsi" w:cstheme="minorHAnsi"/>
          <w:b/>
          <w:color w:val="FF0000"/>
          <w:sz w:val="72"/>
          <w:szCs w:val="72"/>
          <w:lang w:bidi="he-IL"/>
        </w:rPr>
        <w:t xml:space="preserve">,,TURNIEJ </w:t>
      </w:r>
      <w:r w:rsidR="0043633D" w:rsidRPr="00325735">
        <w:rPr>
          <w:rFonts w:asciiTheme="minorHAnsi" w:hAnsiTheme="minorHAnsi" w:cstheme="minorHAnsi"/>
          <w:b/>
          <w:color w:val="FF0000"/>
          <w:sz w:val="72"/>
          <w:szCs w:val="72"/>
          <w:lang w:bidi="he-IL"/>
        </w:rPr>
        <w:t>GRÓJEC CUP 2022</w:t>
      </w:r>
      <w:r w:rsidR="00E743AD" w:rsidRPr="00325735">
        <w:rPr>
          <w:rFonts w:asciiTheme="minorHAnsi" w:hAnsiTheme="minorHAnsi" w:cstheme="minorHAnsi"/>
          <w:b/>
          <w:color w:val="FF0000"/>
          <w:sz w:val="72"/>
          <w:szCs w:val="72"/>
          <w:lang w:bidi="he-IL"/>
        </w:rPr>
        <w:t>”</w:t>
      </w:r>
    </w:p>
    <w:p w:rsidR="008168B1" w:rsidRPr="001B5C8C" w:rsidRDefault="00206A64" w:rsidP="001B5C8C">
      <w:pPr>
        <w:pStyle w:val="Nagwek3"/>
        <w:jc w:val="center"/>
        <w:rPr>
          <w:rFonts w:asciiTheme="minorHAnsi" w:hAnsiTheme="minorHAnsi" w:cstheme="minorHAnsi"/>
          <w:lang w:val="pl-PL" w:bidi="he-IL"/>
        </w:rPr>
      </w:pPr>
      <w:r w:rsidRPr="00325735">
        <w:rPr>
          <w:rFonts w:asciiTheme="minorHAnsi" w:hAnsiTheme="minorHAnsi" w:cstheme="minorHAnsi"/>
          <w:noProof/>
          <w:lang w:val="pl-PL"/>
        </w:rPr>
        <w:drawing>
          <wp:inline distT="0" distB="0" distL="0" distR="0">
            <wp:extent cx="2857500" cy="1257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bra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B1" w:rsidRPr="00325735" w:rsidRDefault="008168B1">
      <w:pPr>
        <w:pStyle w:val="Domylnie"/>
        <w:jc w:val="both"/>
        <w:rPr>
          <w:rFonts w:asciiTheme="minorHAnsi" w:hAnsiTheme="minorHAnsi" w:cstheme="minorHAnsi"/>
          <w:sz w:val="16"/>
          <w:szCs w:val="16"/>
          <w:lang w:bidi="he-IL"/>
        </w:rPr>
      </w:pPr>
    </w:p>
    <w:p w:rsidR="008168B1" w:rsidRDefault="008168B1">
      <w:pPr>
        <w:pStyle w:val="Domylnie"/>
        <w:jc w:val="both"/>
        <w:rPr>
          <w:rFonts w:asciiTheme="minorHAnsi" w:hAnsiTheme="minorHAnsi" w:cstheme="minorHAnsi"/>
          <w:sz w:val="16"/>
          <w:szCs w:val="16"/>
          <w:lang w:bidi="he-IL"/>
        </w:rPr>
      </w:pPr>
    </w:p>
    <w:p w:rsidR="001B5C8C" w:rsidRPr="00325735" w:rsidRDefault="001B5C8C">
      <w:pPr>
        <w:pStyle w:val="Domylnie"/>
        <w:jc w:val="both"/>
        <w:rPr>
          <w:rFonts w:asciiTheme="minorHAnsi" w:hAnsiTheme="minorHAnsi" w:cstheme="minorHAnsi"/>
          <w:sz w:val="16"/>
          <w:szCs w:val="16"/>
          <w:lang w:bidi="he-IL"/>
        </w:rPr>
      </w:pPr>
    </w:p>
    <w:p w:rsidR="00E743AD" w:rsidRPr="00325735" w:rsidRDefault="00E743AD">
      <w:pPr>
        <w:pStyle w:val="Domylnie"/>
        <w:jc w:val="both"/>
        <w:rPr>
          <w:rFonts w:asciiTheme="minorHAnsi" w:hAnsiTheme="minorHAnsi" w:cstheme="minorHAnsi"/>
          <w:sz w:val="16"/>
          <w:szCs w:val="16"/>
          <w:lang w:bidi="he-IL"/>
        </w:rPr>
      </w:pPr>
    </w:p>
    <w:p w:rsidR="00E743AD" w:rsidRPr="00325735" w:rsidRDefault="00E743AD">
      <w:pPr>
        <w:pStyle w:val="Domylnie"/>
        <w:tabs>
          <w:tab w:val="left" w:pos="2832"/>
        </w:tabs>
        <w:ind w:left="2832" w:hanging="2820"/>
        <w:jc w:val="both"/>
        <w:rPr>
          <w:rFonts w:asciiTheme="minorHAnsi" w:hAnsiTheme="minorHAnsi" w:cstheme="minorHAnsi"/>
          <w:sz w:val="32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 xml:space="preserve">Organizator 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 </w:t>
      </w:r>
      <w:r w:rsidR="00E27068" w:rsidRPr="00325735">
        <w:rPr>
          <w:rFonts w:asciiTheme="minorHAnsi" w:hAnsiTheme="minorHAnsi" w:cstheme="minorHAnsi"/>
          <w:sz w:val="28"/>
          <w:szCs w:val="28"/>
          <w:lang w:bidi="he-IL"/>
        </w:rPr>
        <w:t>: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                 </w:t>
      </w:r>
      <w:r w:rsidRPr="00325735">
        <w:rPr>
          <w:rFonts w:asciiTheme="minorHAnsi" w:hAnsiTheme="minorHAnsi" w:cstheme="minorHAnsi"/>
          <w:sz w:val="32"/>
          <w:szCs w:val="28"/>
          <w:lang w:bidi="he-IL"/>
        </w:rPr>
        <w:t xml:space="preserve">- </w:t>
      </w:r>
      <w:r w:rsidR="0043633D" w:rsidRPr="00325735">
        <w:rPr>
          <w:rFonts w:asciiTheme="minorHAnsi" w:hAnsiTheme="minorHAnsi" w:cstheme="minorHAnsi"/>
          <w:sz w:val="32"/>
          <w:szCs w:val="28"/>
          <w:lang w:bidi="he-IL"/>
        </w:rPr>
        <w:t>Grójecki Ośrodek Sportu</w:t>
      </w:r>
      <w:r w:rsidR="001D016B">
        <w:rPr>
          <w:rFonts w:asciiTheme="minorHAnsi" w:hAnsiTheme="minorHAnsi" w:cstheme="minorHAnsi"/>
          <w:sz w:val="32"/>
          <w:szCs w:val="28"/>
          <w:lang w:bidi="he-IL"/>
        </w:rPr>
        <w:t xml:space="preserve"> „Mazowsze”</w:t>
      </w:r>
      <w:bookmarkStart w:id="0" w:name="_GoBack"/>
      <w:bookmarkEnd w:id="0"/>
    </w:p>
    <w:p w:rsidR="00E743AD" w:rsidRPr="00325735" w:rsidRDefault="00E743AD">
      <w:pPr>
        <w:pStyle w:val="Domylnie"/>
        <w:jc w:val="both"/>
        <w:rPr>
          <w:rFonts w:asciiTheme="minorHAnsi" w:hAnsiTheme="minorHAnsi" w:cstheme="minorHAnsi"/>
          <w:sz w:val="28"/>
          <w:szCs w:val="28"/>
          <w:lang w:bidi="he-IL"/>
        </w:rPr>
      </w:pPr>
    </w:p>
    <w:p w:rsidR="008168B1" w:rsidRPr="00325735" w:rsidRDefault="00E743AD" w:rsidP="00C12B85">
      <w:pPr>
        <w:pStyle w:val="Domylnie"/>
        <w:jc w:val="both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>Termin i miejsce</w:t>
      </w:r>
      <w:r w:rsidR="00E27068" w:rsidRPr="00325735">
        <w:rPr>
          <w:rFonts w:asciiTheme="minorHAnsi" w:hAnsiTheme="minorHAnsi" w:cstheme="minorHAnsi"/>
          <w:b/>
          <w:sz w:val="28"/>
          <w:szCs w:val="28"/>
          <w:lang w:bidi="he-IL"/>
        </w:rPr>
        <w:t>:</w:t>
      </w:r>
      <w:r w:rsidR="00C12B85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   </w:t>
      </w:r>
      <w:r w:rsidR="0043633D" w:rsidRPr="00325735">
        <w:rPr>
          <w:rFonts w:asciiTheme="minorHAnsi" w:hAnsiTheme="minorHAnsi" w:cstheme="minorHAnsi"/>
          <w:sz w:val="28"/>
          <w:szCs w:val="28"/>
          <w:lang w:bidi="he-IL"/>
        </w:rPr>
        <w:t>10.07.2022</w:t>
      </w:r>
      <w:r w:rsidR="0043633D" w:rsidRPr="00325735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</w:t>
      </w:r>
      <w:r w:rsidR="0062466C" w:rsidRPr="00325735">
        <w:rPr>
          <w:rFonts w:asciiTheme="minorHAnsi" w:hAnsiTheme="minorHAnsi" w:cstheme="minorHAnsi"/>
          <w:b/>
          <w:sz w:val="28"/>
          <w:szCs w:val="28"/>
          <w:lang w:bidi="he-IL"/>
        </w:rPr>
        <w:t>Godzina rozpoczęcia</w:t>
      </w:r>
      <w:r w:rsidR="00C12B85" w:rsidRPr="00325735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</w:t>
      </w:r>
      <w:r w:rsidR="0043633D" w:rsidRPr="00325735">
        <w:rPr>
          <w:rFonts w:asciiTheme="minorHAnsi" w:hAnsiTheme="minorHAnsi" w:cstheme="minorHAnsi"/>
          <w:b/>
          <w:sz w:val="28"/>
          <w:szCs w:val="28"/>
          <w:lang w:bidi="he-IL"/>
        </w:rPr>
        <w:t>10:</w:t>
      </w:r>
      <w:r w:rsidR="0062466C" w:rsidRPr="00325735">
        <w:rPr>
          <w:rFonts w:asciiTheme="minorHAnsi" w:hAnsiTheme="minorHAnsi" w:cstheme="minorHAnsi"/>
          <w:b/>
          <w:sz w:val="28"/>
          <w:szCs w:val="28"/>
          <w:lang w:bidi="he-IL"/>
        </w:rPr>
        <w:t>00</w:t>
      </w:r>
    </w:p>
    <w:p w:rsidR="00D529C2" w:rsidRPr="001B5C8C" w:rsidRDefault="0062466C">
      <w:pPr>
        <w:pStyle w:val="Domylnie"/>
        <w:jc w:val="both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</w:t>
      </w:r>
    </w:p>
    <w:p w:rsidR="00E743AD" w:rsidRPr="00325735" w:rsidRDefault="00E743AD">
      <w:pPr>
        <w:ind w:right="1021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>Cel imprezy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       </w:t>
      </w:r>
      <w:r w:rsidR="00E27068" w:rsidRPr="00325735">
        <w:rPr>
          <w:rFonts w:asciiTheme="minorHAnsi" w:hAnsiTheme="minorHAnsi" w:cstheme="minorHAnsi"/>
          <w:sz w:val="28"/>
          <w:szCs w:val="28"/>
          <w:lang w:bidi="he-IL"/>
        </w:rPr>
        <w:t>: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        </w:t>
      </w:r>
    </w:p>
    <w:p w:rsidR="00E743AD" w:rsidRPr="00325735" w:rsidRDefault="00E743AD">
      <w:pPr>
        <w:ind w:right="1021"/>
        <w:rPr>
          <w:rFonts w:asciiTheme="minorHAnsi" w:hAnsiTheme="minorHAnsi" w:cstheme="minorHAnsi"/>
          <w:sz w:val="28"/>
          <w:szCs w:val="28"/>
          <w:lang w:bidi="he-IL"/>
        </w:rPr>
      </w:pPr>
    </w:p>
    <w:p w:rsidR="00E743AD" w:rsidRPr="00325735" w:rsidRDefault="00E743AD" w:rsidP="00942B28">
      <w:pPr>
        <w:ind w:left="2124" w:right="1021" w:firstLine="708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>- Popularyzacja piłki nożnej,</w:t>
      </w:r>
    </w:p>
    <w:p w:rsidR="00E743AD" w:rsidRPr="00325735" w:rsidRDefault="00E743AD" w:rsidP="00942B28">
      <w:pPr>
        <w:ind w:left="2124" w:right="1020" w:firstLine="708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>- Integracja środowiska poprzez sport,</w:t>
      </w:r>
    </w:p>
    <w:p w:rsidR="00E743AD" w:rsidRPr="00325735" w:rsidRDefault="00E743AD" w:rsidP="00942B28">
      <w:pPr>
        <w:ind w:left="2832" w:right="1020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- Zapewnienie czynnego wypoczynku </w:t>
      </w:r>
      <w:r w:rsidR="001B5C8C">
        <w:rPr>
          <w:rFonts w:asciiTheme="minorHAnsi" w:hAnsiTheme="minorHAnsi" w:cstheme="minorHAnsi"/>
          <w:sz w:val="28"/>
          <w:szCs w:val="28"/>
          <w:lang w:bidi="he-IL"/>
        </w:rPr>
        <w:br/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>i współzawodnictwa sportowego,</w:t>
      </w:r>
    </w:p>
    <w:p w:rsidR="00E743AD" w:rsidRPr="00325735" w:rsidRDefault="00E743AD" w:rsidP="00942B28">
      <w:pPr>
        <w:ind w:left="2832" w:right="1020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>- Promocja systemu małych imprez sportowych,</w:t>
      </w:r>
    </w:p>
    <w:p w:rsidR="008168B1" w:rsidRPr="00325735" w:rsidRDefault="008168B1" w:rsidP="00942B28">
      <w:pPr>
        <w:ind w:left="2832" w:right="1020"/>
        <w:rPr>
          <w:rFonts w:asciiTheme="minorHAnsi" w:hAnsiTheme="minorHAnsi" w:cstheme="minorHAnsi"/>
          <w:sz w:val="28"/>
          <w:szCs w:val="28"/>
          <w:lang w:bidi="he-IL"/>
        </w:rPr>
      </w:pPr>
    </w:p>
    <w:p w:rsidR="00C220E5" w:rsidRPr="00325735" w:rsidRDefault="00C220E5" w:rsidP="00B838EE">
      <w:pPr>
        <w:pStyle w:val="Tretekstu"/>
        <w:ind w:left="-284" w:right="-286"/>
        <w:jc w:val="center"/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</w:pPr>
    </w:p>
    <w:p w:rsidR="00E743AD" w:rsidRPr="00325735" w:rsidRDefault="00E743AD" w:rsidP="00D529C2">
      <w:pPr>
        <w:pStyle w:val="Tretekstu"/>
        <w:numPr>
          <w:ilvl w:val="0"/>
          <w:numId w:val="27"/>
        </w:numPr>
        <w:ind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t xml:space="preserve">Uczestnictwo 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</w:p>
    <w:p w:rsidR="00D529C2" w:rsidRPr="00325735" w:rsidRDefault="00F30DBC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- </w:t>
      </w:r>
      <w:r w:rsidR="00D529C2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W turnieju uczestniczyć mogą uczniowie szkół </w:t>
      </w:r>
      <w:r w:rsidR="00C1607E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podstawowych</w:t>
      </w:r>
      <w:r w:rsidR="00D529C2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z terenu Gminy </w:t>
      </w:r>
      <w:r w:rsidR="0043633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Grójec</w:t>
      </w:r>
      <w:r w:rsidR="00C1607E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</w:t>
      </w:r>
      <w:r w:rsidR="00D529C2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</w:t>
      </w:r>
      <w:r w:rsidR="00D77DDB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wraz z opiekunem który będzie przebywał z drużyną na turnieju.</w:t>
      </w:r>
    </w:p>
    <w:p w:rsidR="00D529C2" w:rsidRPr="00325735" w:rsidRDefault="00D529C2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F30DBC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- 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Zawodnicy zgłoszeni do danego zespołu na początku rozgrywek, nie mają prawa przejść           do innego zespołu w trakcie trwania turnieju – w przypadku wystawienia 2 zespołów z 1 klubu</w:t>
      </w:r>
      <w:r w:rsidR="00D77DDB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.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F30DBC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- 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Opiekun zespołu powinien przed pierwszym spotkaniem przedstawić organizatorowi podpisaną listę zawodników wraz z adnotacją ,,AKCEPTUJĘ REGULAMIN TURNIEJU”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F30DBC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- 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Wszystkich zawodników, trenerów i kibiców turnieju  obowiązują zasady „fair </w:t>
      </w:r>
      <w:proofErr w:type="spellStart"/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play</w:t>
      </w:r>
      <w:proofErr w:type="spellEnd"/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”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F30DBC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- </w:t>
      </w:r>
      <w:r w:rsidR="00E743AD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Wszystkie drużyny zobowiązane są posiadać stroje</w:t>
      </w:r>
      <w:r w:rsidR="00041130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, obuwie</w:t>
      </w:r>
      <w:r w:rsidR="00E743AD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sportowe</w:t>
      </w:r>
      <w:r w:rsidR="00AE553B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na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sztuczną nawierzchnie ( korki, turfy, halówki ).</w:t>
      </w:r>
      <w:r w:rsidR="00AE553B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lastRenderedPageBreak/>
        <w:t>II Zasady gry: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Mecze odbywają się według obowiązujących przepisów</w:t>
      </w:r>
      <w:r w:rsidR="006454C1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halowej</w:t>
      </w: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piłki nożnej:</w:t>
      </w:r>
    </w:p>
    <w:p w:rsidR="00E743AD" w:rsidRPr="00325735" w:rsidRDefault="00E743AD" w:rsidP="00FB0B1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w meczu uczestniczy bezpośrednio </w:t>
      </w:r>
      <w:r w:rsidR="0043633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4 </w:t>
      </w: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zawodników w polu + bramkarz</w:t>
      </w:r>
    </w:p>
    <w:p w:rsidR="00041130" w:rsidRPr="00325735" w:rsidRDefault="00041130" w:rsidP="00FB0B1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drużyna</w:t>
      </w:r>
      <w:r w:rsidR="00C1607E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powinna składać się </w:t>
      </w:r>
      <w:r w:rsidR="008047E4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</w:t>
      </w:r>
      <w:r w:rsidR="00BA791E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maksymalnie 10 osób</w:t>
      </w:r>
    </w:p>
    <w:p w:rsidR="008818EF" w:rsidRPr="00325735" w:rsidRDefault="00BA791E" w:rsidP="00D758B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w turnieju weźmie udział maksymalnie </w:t>
      </w:r>
      <w:r w:rsidR="0043633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8</w:t>
      </w:r>
      <w:r w:rsidR="00A479BE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drużyn</w:t>
      </w:r>
      <w:r w:rsidR="0043633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- </w:t>
      </w:r>
      <w:r w:rsidR="008047E4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mecze rozgrywane </w:t>
      </w:r>
      <w:r w:rsidR="008818EF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po 1</w:t>
      </w:r>
      <w:r w:rsidR="0062466C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0</w:t>
      </w:r>
      <w:r w:rsidR="008047E4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minut</w:t>
      </w:r>
    </w:p>
    <w:p w:rsidR="008047E4" w:rsidRPr="00325735" w:rsidRDefault="008047E4" w:rsidP="00FB0B1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drużyny </w:t>
      </w:r>
      <w:r w:rsidR="00F30DBC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w grupach </w:t>
      </w: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będą rozgrywały mecze każda z każdą</w:t>
      </w:r>
    </w:p>
    <w:p w:rsidR="00E743AD" w:rsidRPr="00325735" w:rsidRDefault="00E743AD" w:rsidP="00FB0B1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zmiany zawodników -lotne ( bez konieczności zgłaszania ich sędziemu )</w:t>
      </w:r>
    </w:p>
    <w:p w:rsidR="00E743AD" w:rsidRPr="00325735" w:rsidRDefault="00E743AD" w:rsidP="00FB0B12">
      <w:pPr>
        <w:pStyle w:val="Tretekstu"/>
        <w:numPr>
          <w:ilvl w:val="0"/>
          <w:numId w:val="31"/>
        </w:numPr>
        <w:ind w:left="709"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pozostałe przepisy zgodnie z przepisami PZPN</w:t>
      </w:r>
      <w:r w:rsidR="00AE553B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dla piłki halowej</w:t>
      </w:r>
    </w:p>
    <w:p w:rsidR="008168B1" w:rsidRPr="00325735" w:rsidRDefault="008168B1" w:rsidP="008168B1">
      <w:pPr>
        <w:pStyle w:val="Tretekstu"/>
        <w:ind w:right="-286"/>
        <w:jc w:val="left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8168B1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Cs/>
          <w:sz w:val="28"/>
          <w:szCs w:val="28"/>
          <w:lang w:val="pl-PL" w:bidi="he-IL"/>
        </w:rPr>
        <w:t xml:space="preserve">   </w:t>
      </w:r>
      <w:r w:rsidR="00E743AD" w:rsidRPr="00325735">
        <w:rPr>
          <w:rFonts w:asciiTheme="minorHAnsi" w:hAnsiTheme="minorHAnsi" w:cstheme="minorHAnsi"/>
          <w:bCs/>
          <w:sz w:val="28"/>
          <w:szCs w:val="28"/>
          <w:lang w:val="pl-PL" w:bidi="he-IL"/>
        </w:rPr>
        <w:t xml:space="preserve"> III Kary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: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E743AD" w:rsidP="00A479BE">
      <w:pPr>
        <w:pStyle w:val="Tretekstu"/>
        <w:ind w:left="-284" w:right="-286"/>
        <w:jc w:val="left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  </w:t>
      </w:r>
      <w:r w:rsidR="0062466C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Zawodnikom za</w:t>
      </w:r>
      <w:r w:rsidR="0062466C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  <w:r w:rsidR="00A479BE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nie</w:t>
      </w:r>
      <w:r w:rsidR="008F1E81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sportowe zachowanie grożą następujące kary</w:t>
      </w:r>
    </w:p>
    <w:p w:rsidR="00E743AD" w:rsidRPr="00325735" w:rsidRDefault="00E743AD" w:rsidP="00FB0B12">
      <w:pPr>
        <w:pStyle w:val="Tretekstu"/>
        <w:numPr>
          <w:ilvl w:val="0"/>
          <w:numId w:val="30"/>
        </w:numPr>
        <w:ind w:right="-286"/>
        <w:jc w:val="left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kara wykluczenia ze spotkania na 2 minuty</w:t>
      </w:r>
    </w:p>
    <w:p w:rsidR="00E743AD" w:rsidRPr="00325735" w:rsidRDefault="00E743AD" w:rsidP="00FB0B12">
      <w:pPr>
        <w:pStyle w:val="Tretekstu"/>
        <w:numPr>
          <w:ilvl w:val="0"/>
          <w:numId w:val="30"/>
        </w:numPr>
        <w:ind w:right="-286"/>
        <w:jc w:val="left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kara wykluczenia ze spotkania na 5 minut</w:t>
      </w:r>
    </w:p>
    <w:p w:rsidR="00E743AD" w:rsidRPr="00325735" w:rsidRDefault="00E743AD" w:rsidP="00B838EE">
      <w:pPr>
        <w:pStyle w:val="Tretekstu"/>
        <w:ind w:left="-284" w:right="-286"/>
        <w:jc w:val="left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t xml:space="preserve">   IV Punktacja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:</w:t>
      </w:r>
    </w:p>
    <w:p w:rsidR="00FB0B12" w:rsidRPr="00325735" w:rsidRDefault="00FB0B12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E743AD" w:rsidP="00FB0B12">
      <w:pPr>
        <w:pStyle w:val="Tretekstu"/>
        <w:numPr>
          <w:ilvl w:val="0"/>
          <w:numId w:val="33"/>
        </w:numPr>
        <w:ind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za zwycięstwo drużyna otrzymuje 3 punkty, remis 1 punkt, za przegraną</w:t>
      </w:r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0 punktów,</w:t>
      </w:r>
    </w:p>
    <w:p w:rsidR="00E743AD" w:rsidRPr="00325735" w:rsidRDefault="00AE553B" w:rsidP="00FB0B12">
      <w:pPr>
        <w:pStyle w:val="Tretekstu"/>
        <w:numPr>
          <w:ilvl w:val="0"/>
          <w:numId w:val="33"/>
        </w:numPr>
        <w:ind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po rozegraniu wszystkich meczy 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usta</w:t>
      </w: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lona zostanie kolejność zespołów na podstawie ilości dużych punktów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. W przypadku gdy dwie drużyny uzyskają taką samą liczbę punktów</w:t>
      </w:r>
      <w:r w:rsidR="00BF7B5C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oraz jednakowy stosun</w:t>
      </w:r>
      <w:r w:rsidR="00417FF5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e</w:t>
      </w:r>
      <w:r w:rsidR="00BF7B5C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k bramek</w:t>
      </w:r>
      <w:r w:rsidR="00E743AD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o miejscu tych drużyn decydują wynik bezpośredniego spotkania pomiędzy nimi,</w:t>
      </w:r>
    </w:p>
    <w:p w:rsidR="00E743AD" w:rsidRPr="00325735" w:rsidRDefault="00E743AD" w:rsidP="00FB0B12">
      <w:pPr>
        <w:pStyle w:val="Tretekstu"/>
        <w:numPr>
          <w:ilvl w:val="0"/>
          <w:numId w:val="33"/>
        </w:numPr>
        <w:ind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w przypadku uzyskania tej samej liczby punktów, przez więcej niż dwie drużyny o kolejności decyduje „mała tabela” uwzględniająca tylko mecze pomiędzy zainteresowanymi zespołami,</w:t>
      </w:r>
      <w:r w:rsidR="00577968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                                           </w:t>
      </w:r>
      <w:r w:rsidR="00CA5BDF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                                  </w:t>
      </w:r>
    </w:p>
    <w:p w:rsidR="00E743AD" w:rsidRPr="00325735" w:rsidRDefault="00E743AD" w:rsidP="00FB0B12">
      <w:pPr>
        <w:pStyle w:val="Tretekstu"/>
        <w:numPr>
          <w:ilvl w:val="0"/>
          <w:numId w:val="33"/>
        </w:numPr>
        <w:ind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zajętych miejscach decydują kolejno :</w:t>
      </w:r>
    </w:p>
    <w:p w:rsidR="00E743AD" w:rsidRPr="00325735" w:rsidRDefault="00E743AD" w:rsidP="00FB0B12">
      <w:pPr>
        <w:pStyle w:val="Tretekstu"/>
        <w:numPr>
          <w:ilvl w:val="2"/>
          <w:numId w:val="33"/>
        </w:numPr>
        <w:ind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- większa ilość zdobytych punktów </w:t>
      </w:r>
    </w:p>
    <w:p w:rsidR="00E743AD" w:rsidRPr="00325735" w:rsidRDefault="00E743AD" w:rsidP="00FB0B12">
      <w:pPr>
        <w:pStyle w:val="Tretekstu"/>
        <w:numPr>
          <w:ilvl w:val="2"/>
          <w:numId w:val="33"/>
        </w:numPr>
        <w:ind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- stosunek bramek, strzelone do straconych</w:t>
      </w:r>
    </w:p>
    <w:p w:rsidR="00E743AD" w:rsidRPr="00325735" w:rsidRDefault="00E743AD" w:rsidP="00FB0B12">
      <w:pPr>
        <w:pStyle w:val="Tretekstu"/>
        <w:numPr>
          <w:ilvl w:val="2"/>
          <w:numId w:val="33"/>
        </w:numPr>
        <w:ind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- większa liczba zdobytych bramek</w:t>
      </w:r>
      <w:r w:rsidR="005E7698"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 xml:space="preserve"> </w:t>
      </w:r>
    </w:p>
    <w:p w:rsidR="005E7698" w:rsidRPr="00325735" w:rsidRDefault="008F1E81" w:rsidP="00FB0B12">
      <w:pPr>
        <w:pStyle w:val="Tretekstu"/>
        <w:numPr>
          <w:ilvl w:val="2"/>
          <w:numId w:val="33"/>
        </w:numPr>
        <w:ind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  <w:t>- ostatecznie 5 rzutów karnych</w:t>
      </w:r>
    </w:p>
    <w:p w:rsidR="00FB0B12" w:rsidRPr="00325735" w:rsidRDefault="00FB0B12" w:rsidP="00E21DBD">
      <w:pPr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:rsidR="00E21DBD" w:rsidRPr="00325735" w:rsidRDefault="00E21DBD" w:rsidP="00E21DBD">
      <w:pPr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>V. System rozgrywek</w:t>
      </w:r>
    </w:p>
    <w:p w:rsidR="00E21DBD" w:rsidRPr="00325735" w:rsidRDefault="00E21DBD" w:rsidP="00E21DBD">
      <w:pPr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:rsidR="00E21DBD" w:rsidRPr="00325735" w:rsidRDefault="00E21DBD" w:rsidP="00E21DBD">
      <w:pPr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W turnieju weźmie udział max </w:t>
      </w:r>
      <w:r w:rsidR="0043633D" w:rsidRPr="00325735">
        <w:rPr>
          <w:rFonts w:asciiTheme="minorHAnsi" w:hAnsiTheme="minorHAnsi" w:cstheme="minorHAnsi"/>
          <w:sz w:val="28"/>
          <w:szCs w:val="28"/>
          <w:lang w:bidi="he-IL"/>
        </w:rPr>
        <w:t>8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 zespołów</w:t>
      </w:r>
      <w:r w:rsidR="0043633D" w:rsidRPr="00325735">
        <w:rPr>
          <w:rFonts w:asciiTheme="minorHAnsi" w:hAnsiTheme="minorHAnsi" w:cstheme="minorHAnsi"/>
          <w:sz w:val="28"/>
          <w:szCs w:val="28"/>
          <w:lang w:bidi="he-IL"/>
        </w:rPr>
        <w:t>. W</w:t>
      </w: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grupach rozgrywki odbywają się na zasadach każdy z każdym.</w:t>
      </w:r>
      <w:r w:rsidR="00E27068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Pierwsze dwie drużyny z dwóch grup awansują do wielkiego finału, a drużyny z miejsc 3 i 4 do dużego finału. W obu przypadkach rozgrywany jest półfinał oraz finał.</w:t>
      </w:r>
    </w:p>
    <w:p w:rsidR="005E7698" w:rsidRPr="00325735" w:rsidRDefault="005E7698" w:rsidP="00E21DBD">
      <w:pPr>
        <w:pStyle w:val="Tretekstu"/>
        <w:ind w:right="-286"/>
        <w:rPr>
          <w:rFonts w:asciiTheme="minorHAnsi" w:hAnsiTheme="minorHAnsi" w:cstheme="minorHAnsi"/>
          <w:b w:val="0"/>
          <w:bCs/>
          <w:sz w:val="28"/>
          <w:szCs w:val="28"/>
          <w:lang w:val="pl-PL" w:bidi="he-IL"/>
        </w:rPr>
      </w:pPr>
    </w:p>
    <w:p w:rsidR="00E743AD" w:rsidRPr="00325735" w:rsidRDefault="00E743AD" w:rsidP="00E21DBD">
      <w:pPr>
        <w:pStyle w:val="NormalnyWeb"/>
        <w:spacing w:before="0" w:beforeAutospacing="0" w:after="0" w:afterAutospacing="0"/>
        <w:ind w:left="-284" w:right="-286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>V</w:t>
      </w:r>
      <w:r w:rsidR="00E21DBD"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>I</w:t>
      </w:r>
      <w:r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 xml:space="preserve">. Zasady finansowania </w:t>
      </w:r>
    </w:p>
    <w:p w:rsidR="00E743AD" w:rsidRPr="00325735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</w:p>
    <w:p w:rsidR="00E743AD" w:rsidRPr="00325735" w:rsidRDefault="00E743AD" w:rsidP="00FB0B12">
      <w:pPr>
        <w:pStyle w:val="Akapitzlist"/>
        <w:numPr>
          <w:ilvl w:val="0"/>
          <w:numId w:val="34"/>
        </w:numPr>
        <w:ind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koszty </w:t>
      </w:r>
      <w:r w:rsidR="00BF7B5C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organizacyjne turnieju pokrywa </w:t>
      </w:r>
      <w:r w:rsidR="001B5C8C">
        <w:rPr>
          <w:rFonts w:asciiTheme="minorHAnsi" w:hAnsiTheme="minorHAnsi" w:cstheme="minorHAnsi"/>
          <w:sz w:val="28"/>
          <w:szCs w:val="28"/>
          <w:lang w:bidi="he-IL"/>
        </w:rPr>
        <w:t>GOS „Mazowsze”</w:t>
      </w:r>
      <w:r w:rsidR="0043633D" w:rsidRPr="00325735">
        <w:rPr>
          <w:rFonts w:asciiTheme="minorHAnsi" w:hAnsiTheme="minorHAnsi" w:cstheme="minorHAnsi"/>
          <w:sz w:val="28"/>
          <w:szCs w:val="28"/>
          <w:lang w:bidi="he-IL"/>
        </w:rPr>
        <w:t>.</w:t>
      </w:r>
    </w:p>
    <w:p w:rsidR="00E743AD" w:rsidRPr="00325735" w:rsidRDefault="00E743AD" w:rsidP="0043633D">
      <w:pPr>
        <w:pStyle w:val="Akapitzlist"/>
        <w:ind w:left="436" w:right="-286"/>
        <w:rPr>
          <w:rFonts w:asciiTheme="minorHAnsi" w:hAnsiTheme="minorHAnsi" w:cstheme="minorHAnsi"/>
          <w:sz w:val="28"/>
          <w:szCs w:val="28"/>
          <w:lang w:bidi="he-IL"/>
        </w:rPr>
      </w:pPr>
    </w:p>
    <w:p w:rsidR="00BF7B5C" w:rsidRPr="00325735" w:rsidRDefault="00325735" w:rsidP="00FB0B12">
      <w:pPr>
        <w:pStyle w:val="Akapitzlist"/>
        <w:numPr>
          <w:ilvl w:val="0"/>
          <w:numId w:val="34"/>
        </w:numPr>
        <w:ind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Każdy uczestnik </w:t>
      </w:r>
      <w:r w:rsidR="00BF7B5C" w:rsidRPr="00325735">
        <w:rPr>
          <w:rFonts w:asciiTheme="minorHAnsi" w:hAnsiTheme="minorHAnsi" w:cstheme="minorHAnsi"/>
          <w:sz w:val="28"/>
          <w:szCs w:val="28"/>
          <w:lang w:bidi="he-IL"/>
        </w:rPr>
        <w:t>otrzyma</w:t>
      </w:r>
      <w:r w:rsidR="001847F5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</w:t>
      </w:r>
      <w:r w:rsidR="00E01186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wodę </w:t>
      </w:r>
    </w:p>
    <w:p w:rsidR="00E743AD" w:rsidRPr="00325735" w:rsidRDefault="00E743AD" w:rsidP="00B838EE">
      <w:pPr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</w:p>
    <w:p w:rsidR="00E743AD" w:rsidRPr="00325735" w:rsidRDefault="00E743AD" w:rsidP="00B838EE">
      <w:pPr>
        <w:pStyle w:val="NormalnyWeb"/>
        <w:spacing w:before="0" w:beforeAutospacing="0" w:after="0" w:afterAutospacing="0"/>
        <w:ind w:left="-284" w:right="-286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>VI</w:t>
      </w:r>
      <w:r w:rsidR="00E21DBD"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>I</w:t>
      </w:r>
      <w:r w:rsidRPr="00325735">
        <w:rPr>
          <w:rFonts w:asciiTheme="minorHAnsi" w:hAnsiTheme="minorHAnsi" w:cstheme="minorHAnsi"/>
          <w:b/>
          <w:bCs/>
          <w:sz w:val="28"/>
          <w:szCs w:val="28"/>
          <w:lang w:bidi="he-IL"/>
        </w:rPr>
        <w:t xml:space="preserve">. Nagrody </w:t>
      </w:r>
    </w:p>
    <w:p w:rsidR="00325735" w:rsidRPr="00325735" w:rsidRDefault="00325735" w:rsidP="008168B1">
      <w:pPr>
        <w:ind w:right="-286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</w:p>
    <w:p w:rsidR="008168B1" w:rsidRPr="00325735" w:rsidRDefault="00E01186" w:rsidP="008168B1">
      <w:pPr>
        <w:ind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Wszystkie drużyny otrzymują dyplomy za udział, </w:t>
      </w:r>
      <w:r w:rsidR="00CB4BA6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pierwsze trzy puchary i drobne nagrody rzeczowe. </w:t>
      </w:r>
    </w:p>
    <w:p w:rsidR="00325735" w:rsidRPr="00325735" w:rsidRDefault="00325735" w:rsidP="00B838EE">
      <w:pPr>
        <w:tabs>
          <w:tab w:val="center" w:pos="4818"/>
        </w:tabs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:rsidR="00E743AD" w:rsidRPr="00325735" w:rsidRDefault="00E743AD" w:rsidP="00B838EE">
      <w:pPr>
        <w:tabs>
          <w:tab w:val="center" w:pos="4818"/>
        </w:tabs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>VII</w:t>
      </w:r>
      <w:r w:rsidR="00E21DBD" w:rsidRPr="00325735">
        <w:rPr>
          <w:rFonts w:asciiTheme="minorHAnsi" w:hAnsiTheme="minorHAnsi" w:cstheme="minorHAnsi"/>
          <w:b/>
          <w:sz w:val="28"/>
          <w:szCs w:val="28"/>
          <w:lang w:bidi="he-IL"/>
        </w:rPr>
        <w:t>I</w:t>
      </w:r>
      <w:r w:rsidR="00FB0B12" w:rsidRPr="00325735">
        <w:rPr>
          <w:rFonts w:asciiTheme="minorHAnsi" w:hAnsiTheme="minorHAnsi" w:cstheme="minorHAnsi"/>
          <w:b/>
          <w:sz w:val="28"/>
          <w:szCs w:val="28"/>
          <w:lang w:bidi="he-IL"/>
        </w:rPr>
        <w:t>.</w:t>
      </w: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Zgłoszenia do turnieju</w:t>
      </w:r>
      <w:r w:rsidRPr="00325735">
        <w:rPr>
          <w:rFonts w:asciiTheme="minorHAnsi" w:hAnsiTheme="minorHAnsi" w:cstheme="minorHAnsi"/>
          <w:b/>
          <w:sz w:val="28"/>
          <w:szCs w:val="28"/>
          <w:lang w:bidi="he-IL"/>
        </w:rPr>
        <w:tab/>
      </w:r>
    </w:p>
    <w:p w:rsidR="00E743AD" w:rsidRPr="00325735" w:rsidRDefault="00E743AD" w:rsidP="00B838EE">
      <w:pPr>
        <w:spacing w:line="360" w:lineRule="auto"/>
        <w:ind w:left="-284" w:right="-286"/>
        <w:rPr>
          <w:rFonts w:asciiTheme="minorHAnsi" w:hAnsiTheme="minorHAnsi" w:cstheme="minorHAnsi"/>
          <w:color w:val="000000"/>
          <w:sz w:val="28"/>
          <w:szCs w:val="28"/>
          <w:lang w:bidi="he-IL"/>
        </w:rPr>
      </w:pPr>
    </w:p>
    <w:p w:rsidR="0043633D" w:rsidRPr="00325735" w:rsidRDefault="00E743AD" w:rsidP="00B838EE">
      <w:pPr>
        <w:spacing w:line="360" w:lineRule="auto"/>
        <w:ind w:left="-284" w:right="-286"/>
        <w:rPr>
          <w:rFonts w:asciiTheme="minorHAnsi" w:hAnsiTheme="minorHAnsi" w:cstheme="minorHAnsi"/>
          <w:color w:val="000000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>Z</w:t>
      </w:r>
      <w:r w:rsidR="00325735"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>głoszenie należy złożyć do 09</w:t>
      </w:r>
      <w:r w:rsidR="0043633D"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>.07.2022</w:t>
      </w:r>
      <w:r w:rsidR="001847F5" w:rsidRPr="00325735">
        <w:rPr>
          <w:rFonts w:asciiTheme="minorHAnsi" w:hAnsiTheme="minorHAnsi" w:cstheme="minorHAnsi"/>
        </w:rPr>
        <w:t xml:space="preserve"> </w:t>
      </w:r>
      <w:r w:rsidR="00325735" w:rsidRPr="001B5C8C">
        <w:rPr>
          <w:rFonts w:asciiTheme="minorHAnsi" w:hAnsiTheme="minorHAnsi" w:cstheme="minorHAnsi"/>
          <w:sz w:val="28"/>
          <w:szCs w:val="28"/>
        </w:rPr>
        <w:t>na adres email</w:t>
      </w:r>
      <w:r w:rsidR="0043633D" w:rsidRPr="001B5C8C">
        <w:rPr>
          <w:rFonts w:asciiTheme="minorHAnsi" w:hAnsiTheme="minorHAnsi" w:cstheme="minorHAnsi"/>
          <w:color w:val="000000"/>
          <w:sz w:val="28"/>
          <w:szCs w:val="28"/>
          <w:lang w:bidi="he-IL"/>
        </w:rPr>
        <w:t>:</w:t>
      </w:r>
      <w:r w:rsidR="0043633D"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 xml:space="preserve"> </w:t>
      </w:r>
    </w:p>
    <w:p w:rsidR="00E743AD" w:rsidRDefault="0043633D" w:rsidP="001B5C8C">
      <w:pPr>
        <w:spacing w:line="360" w:lineRule="auto"/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- </w:t>
      </w:r>
      <w:hyperlink r:id="rId6" w:history="1">
        <w:r w:rsidR="001B5C8C" w:rsidRPr="002D7C4E">
          <w:rPr>
            <w:rStyle w:val="Hipercze"/>
            <w:rFonts w:asciiTheme="minorHAnsi" w:hAnsiTheme="minorHAnsi" w:cstheme="minorHAnsi"/>
            <w:sz w:val="28"/>
            <w:szCs w:val="28"/>
            <w:lang w:bidi="he-IL"/>
          </w:rPr>
          <w:t>jakub-derewicz@wp.pl</w:t>
        </w:r>
      </w:hyperlink>
    </w:p>
    <w:p w:rsidR="001B5C8C" w:rsidRPr="001B5C8C" w:rsidRDefault="001B5C8C" w:rsidP="001B5C8C">
      <w:pPr>
        <w:spacing w:line="360" w:lineRule="auto"/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</w:p>
    <w:p w:rsidR="00E743AD" w:rsidRPr="00325735" w:rsidRDefault="00E743AD" w:rsidP="00B838EE">
      <w:pPr>
        <w:ind w:left="-284" w:right="-286"/>
        <w:rPr>
          <w:rFonts w:asciiTheme="minorHAnsi" w:hAnsiTheme="minorHAnsi" w:cstheme="minorHAnsi"/>
          <w:color w:val="000000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b/>
          <w:color w:val="000000"/>
          <w:sz w:val="28"/>
          <w:szCs w:val="28"/>
          <w:lang w:bidi="he-IL"/>
        </w:rPr>
        <w:t xml:space="preserve">     </w:t>
      </w:r>
      <w:r w:rsidRPr="00325735"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bidi="he-IL"/>
        </w:rPr>
        <w:t>Karta drużyny musi zawierać:</w:t>
      </w:r>
      <w:r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br/>
        <w:t xml:space="preserve">     nazwę drużyny,</w:t>
      </w:r>
      <w:r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br/>
        <w:t xml:space="preserve">     imię, nazwisko, podpis i telefon kontaktowy trenera</w:t>
      </w:r>
      <w:r w:rsidR="006F7896"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 xml:space="preserve"> opiekuna</w:t>
      </w:r>
      <w:r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 xml:space="preserve"> drużyny,</w:t>
      </w:r>
      <w:r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br/>
        <w:t xml:space="preserve">     podpis opiekuna drużyny</w:t>
      </w:r>
      <w:r w:rsidR="0043633D" w:rsidRPr="00325735">
        <w:rPr>
          <w:rFonts w:asciiTheme="minorHAnsi" w:hAnsiTheme="minorHAnsi" w:cstheme="minorHAnsi"/>
          <w:color w:val="000000"/>
          <w:sz w:val="28"/>
          <w:szCs w:val="28"/>
          <w:lang w:bidi="he-IL"/>
        </w:rPr>
        <w:t>, imiona i nazwiska zawodników.</w:t>
      </w:r>
    </w:p>
    <w:p w:rsidR="00E743AD" w:rsidRPr="00325735" w:rsidRDefault="00E743AD" w:rsidP="00B838EE">
      <w:pPr>
        <w:ind w:left="-284" w:right="-286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:rsidR="00E743AD" w:rsidRPr="00325735" w:rsidRDefault="00E743AD" w:rsidP="00BE2130">
      <w:pPr>
        <w:pStyle w:val="Tretekstu"/>
        <w:ind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E21DBD" w:rsidP="00B838EE">
      <w:pPr>
        <w:pStyle w:val="Tretekstu"/>
        <w:ind w:left="-284" w:right="-286"/>
        <w:rPr>
          <w:rFonts w:asciiTheme="minorHAnsi" w:hAnsiTheme="minorHAnsi" w:cstheme="minorHAnsi"/>
          <w:bCs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Cs/>
          <w:sz w:val="28"/>
          <w:szCs w:val="28"/>
          <w:lang w:val="pl-PL" w:bidi="he-IL"/>
        </w:rPr>
        <w:t>IX</w:t>
      </w:r>
      <w:r w:rsidR="00FB0B12" w:rsidRPr="00325735">
        <w:rPr>
          <w:rFonts w:asciiTheme="minorHAnsi" w:hAnsiTheme="minorHAnsi" w:cstheme="minorHAnsi"/>
          <w:bCs/>
          <w:sz w:val="28"/>
          <w:szCs w:val="28"/>
          <w:lang w:val="pl-PL" w:bidi="he-IL"/>
        </w:rPr>
        <w:t>.</w:t>
      </w:r>
      <w:r w:rsidR="00E743AD" w:rsidRPr="00325735">
        <w:rPr>
          <w:rFonts w:asciiTheme="minorHAnsi" w:hAnsiTheme="minorHAnsi" w:cstheme="minorHAnsi"/>
          <w:bCs/>
          <w:sz w:val="28"/>
          <w:szCs w:val="28"/>
          <w:lang w:val="pl-PL" w:bidi="he-IL"/>
        </w:rPr>
        <w:t xml:space="preserve"> Postanowienia końcowe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Cs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W sprawach nieujętych niniejszym regulaminem przyjmuję się, że decyzje podjęte przez Organizatora  turnieju</w:t>
      </w:r>
      <w:r w:rsidR="0043633D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</w:t>
      </w: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są ostateczne.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Organizator nie ponosi odpowiedzialności za pozostawione rzeczy bez opieki na trybunach w szatniach i innych miejscach na terenie obiektu.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t>Organizator nie odpowiada z tytułu NW osób biorących udział w turnieju jak również osób towarzyszących i innych osób przebywających na terenie obiektu.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417FF5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Organizator zapewnia</w:t>
      </w:r>
      <w:r w:rsidR="00E743AD"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 xml:space="preserve"> opiekę medyczną. 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b w:val="0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b w:val="0"/>
          <w:sz w:val="28"/>
          <w:szCs w:val="28"/>
          <w:lang w:val="pl-PL" w:bidi="he-IL"/>
        </w:rPr>
        <w:t>Organizator zastrzega sobie prawo do zmian w niniejszym regulaminie. W przypadku zmiany uczestnicy turnieju zostaną o tym powiadomieni najpóźniej do momentu rozpoczęcia się turnieju.</w:t>
      </w:r>
    </w:p>
    <w:p w:rsidR="00E743AD" w:rsidRPr="00325735" w:rsidRDefault="00E743AD" w:rsidP="00B838EE">
      <w:pPr>
        <w:pStyle w:val="Tretekstu"/>
        <w:ind w:left="-284" w:right="-286"/>
        <w:rPr>
          <w:rFonts w:asciiTheme="minorHAnsi" w:hAnsiTheme="minorHAnsi" w:cstheme="minorHAnsi"/>
          <w:sz w:val="28"/>
          <w:szCs w:val="28"/>
          <w:lang w:val="pl-PL" w:bidi="he-IL"/>
        </w:rPr>
      </w:pPr>
    </w:p>
    <w:p w:rsidR="00C220E5" w:rsidRPr="00325735" w:rsidRDefault="00E743AD" w:rsidP="00C220E5">
      <w:pPr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  <w:r w:rsidRPr="00325735">
        <w:rPr>
          <w:rFonts w:asciiTheme="minorHAnsi" w:hAnsiTheme="minorHAnsi" w:cstheme="minorHAnsi"/>
          <w:sz w:val="28"/>
          <w:szCs w:val="28"/>
          <w:lang w:bidi="he-IL"/>
        </w:rPr>
        <w:t>W przypadku pojawienia się pytań prosimy o kontakt</w:t>
      </w:r>
      <w:r w:rsidR="00C220E5" w:rsidRPr="00325735">
        <w:rPr>
          <w:rFonts w:asciiTheme="minorHAnsi" w:hAnsiTheme="minorHAnsi" w:cstheme="minorHAnsi"/>
          <w:sz w:val="28"/>
          <w:szCs w:val="28"/>
          <w:lang w:bidi="he-IL"/>
        </w:rPr>
        <w:t xml:space="preserve"> </w:t>
      </w:r>
    </w:p>
    <w:p w:rsidR="00C220E5" w:rsidRPr="00325735" w:rsidRDefault="00C220E5" w:rsidP="00C220E5">
      <w:pPr>
        <w:ind w:left="-284" w:right="-286"/>
        <w:rPr>
          <w:rFonts w:asciiTheme="minorHAnsi" w:hAnsiTheme="minorHAnsi" w:cstheme="minorHAnsi"/>
          <w:sz w:val="28"/>
          <w:szCs w:val="28"/>
          <w:lang w:val="en-US" w:bidi="he-IL"/>
        </w:rPr>
      </w:pPr>
      <w:r w:rsidRPr="00325735">
        <w:rPr>
          <w:rFonts w:asciiTheme="minorHAnsi" w:hAnsiTheme="minorHAnsi" w:cstheme="minorHAnsi"/>
          <w:sz w:val="28"/>
          <w:szCs w:val="28"/>
          <w:lang w:val="en-US" w:bidi="he-IL"/>
        </w:rPr>
        <w:t>-</w:t>
      </w:r>
      <w:r w:rsidR="00E743AD" w:rsidRPr="00325735">
        <w:rPr>
          <w:rFonts w:asciiTheme="minorHAnsi" w:hAnsiTheme="minorHAnsi" w:cstheme="minorHAnsi"/>
          <w:sz w:val="28"/>
          <w:szCs w:val="28"/>
          <w:lang w:val="en-US" w:bidi="he-IL"/>
        </w:rPr>
        <w:t xml:space="preserve"> </w:t>
      </w:r>
      <w:r w:rsidR="0043633D" w:rsidRPr="00325735">
        <w:rPr>
          <w:rFonts w:asciiTheme="minorHAnsi" w:hAnsiTheme="minorHAnsi" w:cstheme="minorHAnsi"/>
          <w:sz w:val="28"/>
          <w:szCs w:val="28"/>
          <w:lang w:val="en-US" w:bidi="he-IL"/>
        </w:rPr>
        <w:t xml:space="preserve"> Jakub </w:t>
      </w:r>
      <w:proofErr w:type="spellStart"/>
      <w:r w:rsidR="0043633D" w:rsidRPr="00325735">
        <w:rPr>
          <w:rFonts w:asciiTheme="minorHAnsi" w:hAnsiTheme="minorHAnsi" w:cstheme="minorHAnsi"/>
          <w:sz w:val="28"/>
          <w:szCs w:val="28"/>
          <w:lang w:val="en-US" w:bidi="he-IL"/>
        </w:rPr>
        <w:t>Derewicz</w:t>
      </w:r>
      <w:proofErr w:type="spellEnd"/>
      <w:r w:rsidR="0043633D" w:rsidRPr="00325735">
        <w:rPr>
          <w:rFonts w:asciiTheme="minorHAnsi" w:hAnsiTheme="minorHAnsi" w:cstheme="minorHAnsi"/>
          <w:sz w:val="28"/>
          <w:szCs w:val="28"/>
          <w:lang w:val="en-US" w:bidi="he-IL"/>
        </w:rPr>
        <w:t xml:space="preserve"> 505-816-431</w:t>
      </w:r>
      <w:r w:rsidR="0043633D" w:rsidRPr="00325735">
        <w:rPr>
          <w:rFonts w:asciiTheme="minorHAnsi" w:hAnsiTheme="minorHAnsi" w:cstheme="minorHAnsi"/>
          <w:sz w:val="28"/>
          <w:szCs w:val="28"/>
          <w:lang w:val="en-US" w:bidi="he-IL"/>
        </w:rPr>
        <w:tab/>
        <w:t>jakub-derewicz@wp.pl</w:t>
      </w:r>
    </w:p>
    <w:p w:rsidR="00467B15" w:rsidRPr="00325735" w:rsidRDefault="00467B15" w:rsidP="00B838EE">
      <w:pPr>
        <w:ind w:left="-284" w:right="-286"/>
        <w:rPr>
          <w:rFonts w:asciiTheme="minorHAnsi" w:hAnsiTheme="minorHAnsi" w:cstheme="minorHAnsi"/>
          <w:sz w:val="28"/>
          <w:szCs w:val="28"/>
          <w:lang w:bidi="he-IL"/>
        </w:rPr>
      </w:pPr>
    </w:p>
    <w:p w:rsidR="00E743AD" w:rsidRPr="00325735" w:rsidRDefault="00E743AD">
      <w:pPr>
        <w:rPr>
          <w:rFonts w:asciiTheme="minorHAnsi" w:hAnsiTheme="minorHAnsi" w:cstheme="minorHAnsi"/>
          <w:sz w:val="28"/>
          <w:szCs w:val="28"/>
          <w:lang w:bidi="he-IL"/>
        </w:rPr>
      </w:pPr>
    </w:p>
    <w:p w:rsidR="008168B1" w:rsidRPr="00325735" w:rsidRDefault="008168B1">
      <w:pPr>
        <w:rPr>
          <w:rFonts w:asciiTheme="minorHAnsi" w:hAnsiTheme="minorHAnsi" w:cstheme="minorHAnsi"/>
          <w:sz w:val="28"/>
          <w:szCs w:val="28"/>
          <w:lang w:bidi="he-IL"/>
        </w:rPr>
      </w:pPr>
    </w:p>
    <w:p w:rsidR="008168B1" w:rsidRPr="00325735" w:rsidRDefault="008168B1">
      <w:pPr>
        <w:rPr>
          <w:rFonts w:asciiTheme="minorHAnsi" w:hAnsiTheme="minorHAnsi" w:cstheme="minorHAnsi"/>
          <w:sz w:val="28"/>
          <w:szCs w:val="28"/>
          <w:lang w:bidi="he-IL"/>
        </w:rPr>
      </w:pPr>
    </w:p>
    <w:p w:rsidR="008168B1" w:rsidRPr="00325735" w:rsidRDefault="008168B1">
      <w:pPr>
        <w:rPr>
          <w:rFonts w:asciiTheme="minorHAnsi" w:hAnsiTheme="minorHAnsi" w:cstheme="minorHAnsi"/>
          <w:sz w:val="28"/>
          <w:szCs w:val="28"/>
          <w:lang w:bidi="he-IL"/>
        </w:rPr>
      </w:pPr>
    </w:p>
    <w:p w:rsidR="008168B1" w:rsidRPr="00325735" w:rsidRDefault="008168B1">
      <w:pPr>
        <w:rPr>
          <w:rFonts w:asciiTheme="minorHAnsi" w:hAnsiTheme="minorHAnsi" w:cstheme="minorHAnsi"/>
          <w:sz w:val="28"/>
          <w:szCs w:val="28"/>
          <w:lang w:bidi="he-IL"/>
        </w:rPr>
      </w:pPr>
    </w:p>
    <w:p w:rsidR="00E743AD" w:rsidRPr="00325735" w:rsidRDefault="0074577F">
      <w:pPr>
        <w:pStyle w:val="Tretekstu"/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</w:pPr>
      <w:bookmarkStart w:id="1" w:name="_Hlk106779310"/>
      <w:r w:rsidRPr="00325735">
        <w:rPr>
          <w:rFonts w:asciiTheme="minorHAnsi" w:hAnsiTheme="minorHAnsi" w:cstheme="minorHAnsi"/>
          <w:sz w:val="28"/>
          <w:szCs w:val="28"/>
          <w:lang w:val="pl-PL" w:bidi="he-IL"/>
        </w:rPr>
        <w:t>KARTA ZGŁOSZENIA DRUŻYNY DO</w:t>
      </w:r>
      <w:r w:rsidR="00F30DBC" w:rsidRPr="00325735">
        <w:rPr>
          <w:rFonts w:asciiTheme="minorHAnsi" w:hAnsiTheme="minorHAnsi" w:cstheme="minorHAnsi"/>
          <w:sz w:val="28"/>
          <w:szCs w:val="28"/>
          <w:lang w:val="pl-PL" w:bidi="he-IL"/>
        </w:rPr>
        <w:t xml:space="preserve"> </w:t>
      </w:r>
      <w:r w:rsidR="00F30DBC" w:rsidRPr="00325735"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  <w:t>„GRÓJEC CUP 2022</w:t>
      </w:r>
      <w:r w:rsidRPr="00325735"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  <w:t>”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FF0000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Nazwa drużyny …………………………………………………..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16"/>
          <w:szCs w:val="16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 xml:space="preserve">Szkoła………………………………………. 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16"/>
          <w:szCs w:val="16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Opiekun…………………………………………………………..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 xml:space="preserve">            Imię           nazwisko         zawodnika 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1.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2.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3.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4.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5.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6.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7.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8.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9.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10.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 xml:space="preserve">AKCEPTUJĘ REGULAMIN 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TURNIEJU</w:t>
      </w: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</w:p>
    <w:p w:rsidR="001030ED" w:rsidRPr="00325735" w:rsidRDefault="001030ED">
      <w:pPr>
        <w:pStyle w:val="Tretekstu"/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</w:pPr>
      <w:r w:rsidRPr="00325735">
        <w:rPr>
          <w:rFonts w:asciiTheme="minorHAnsi" w:hAnsiTheme="minorHAnsi" w:cstheme="minorHAnsi"/>
          <w:color w:val="000000" w:themeColor="text1"/>
          <w:sz w:val="28"/>
          <w:szCs w:val="28"/>
          <w:lang w:val="pl-PL" w:bidi="he-IL"/>
        </w:rPr>
        <w:t>………………………………………….</w:t>
      </w:r>
      <w:bookmarkEnd w:id="1"/>
    </w:p>
    <w:sectPr w:rsidR="001030ED" w:rsidRPr="00325735" w:rsidSect="007C2D7D">
      <w:type w:val="continuous"/>
      <w:pgSz w:w="11905" w:h="16837"/>
      <w:pgMar w:top="568" w:right="1134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q"/>
      <w:lvlJc w:val="left"/>
      <w:pPr>
        <w:ind w:left="108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q"/>
      <w:lvlJc w:val="left"/>
      <w:pPr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q"/>
      <w:lvlJc w:val="left"/>
      <w:pPr>
        <w:ind w:left="1425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bullet"/>
      <w:suff w:val="nothing"/>
      <w:lvlText w:val="q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suff w:val="nothing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4" w15:restartNumberingAfterBreak="0">
    <w:nsid w:val="04A14DCC"/>
    <w:multiLevelType w:val="hybridMultilevel"/>
    <w:tmpl w:val="B1BC10F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713243E"/>
    <w:multiLevelType w:val="hybridMultilevel"/>
    <w:tmpl w:val="4768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058E2"/>
    <w:multiLevelType w:val="hybridMultilevel"/>
    <w:tmpl w:val="60868298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0FE21EC"/>
    <w:multiLevelType w:val="hybridMultilevel"/>
    <w:tmpl w:val="170230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C214F"/>
    <w:multiLevelType w:val="hybridMultilevel"/>
    <w:tmpl w:val="C5224706"/>
    <w:lvl w:ilvl="0" w:tplc="C890F6A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B955F0E"/>
    <w:multiLevelType w:val="hybridMultilevel"/>
    <w:tmpl w:val="EE9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20D5"/>
    <w:multiLevelType w:val="hybridMultilevel"/>
    <w:tmpl w:val="3586D158"/>
    <w:lvl w:ilvl="0" w:tplc="BDCCF5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05A42F9"/>
    <w:multiLevelType w:val="hybridMultilevel"/>
    <w:tmpl w:val="F3C470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0B4B24"/>
    <w:multiLevelType w:val="hybridMultilevel"/>
    <w:tmpl w:val="D4903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D5A94"/>
    <w:multiLevelType w:val="hybridMultilevel"/>
    <w:tmpl w:val="389ADF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D6BB1"/>
    <w:multiLevelType w:val="hybridMultilevel"/>
    <w:tmpl w:val="76EA64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65C7A"/>
    <w:multiLevelType w:val="hybridMultilevel"/>
    <w:tmpl w:val="16148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74F6"/>
    <w:multiLevelType w:val="hybridMultilevel"/>
    <w:tmpl w:val="997A72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6519A"/>
    <w:multiLevelType w:val="hybridMultilevel"/>
    <w:tmpl w:val="AE3821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B722CC"/>
    <w:multiLevelType w:val="hybridMultilevel"/>
    <w:tmpl w:val="4B5EA8D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924F84"/>
    <w:multiLevelType w:val="hybridMultilevel"/>
    <w:tmpl w:val="A734EC9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A868F1"/>
    <w:multiLevelType w:val="hybridMultilevel"/>
    <w:tmpl w:val="82DE2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5C44509"/>
    <w:multiLevelType w:val="hybridMultilevel"/>
    <w:tmpl w:val="751653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911593"/>
    <w:multiLevelType w:val="hybridMultilevel"/>
    <w:tmpl w:val="D00260D8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8977B14"/>
    <w:multiLevelType w:val="hybridMultilevel"/>
    <w:tmpl w:val="0D46A6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C5113"/>
    <w:multiLevelType w:val="multilevel"/>
    <w:tmpl w:val="6C00D458"/>
    <w:lvl w:ilvl="0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5EF10395"/>
    <w:multiLevelType w:val="hybridMultilevel"/>
    <w:tmpl w:val="16D8D6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132DD"/>
    <w:multiLevelType w:val="hybridMultilevel"/>
    <w:tmpl w:val="0154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C4A02"/>
    <w:multiLevelType w:val="hybridMultilevel"/>
    <w:tmpl w:val="CAF0F43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34442EA"/>
    <w:multiLevelType w:val="multilevel"/>
    <w:tmpl w:val="BA3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712509"/>
    <w:multiLevelType w:val="hybridMultilevel"/>
    <w:tmpl w:val="17F8E6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D36E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DAC06EB"/>
    <w:multiLevelType w:val="multilevel"/>
    <w:tmpl w:val="35D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D2B9E"/>
    <w:multiLevelType w:val="hybridMultilevel"/>
    <w:tmpl w:val="0FD6EC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28"/>
  </w:num>
  <w:num w:numId="8">
    <w:abstractNumId w:val="31"/>
  </w:num>
  <w:num w:numId="9">
    <w:abstractNumId w:val="13"/>
  </w:num>
  <w:num w:numId="10">
    <w:abstractNumId w:val="19"/>
  </w:num>
  <w:num w:numId="11">
    <w:abstractNumId w:val="29"/>
  </w:num>
  <w:num w:numId="12">
    <w:abstractNumId w:val="25"/>
  </w:num>
  <w:num w:numId="13">
    <w:abstractNumId w:val="7"/>
  </w:num>
  <w:num w:numId="14">
    <w:abstractNumId w:val="32"/>
  </w:num>
  <w:num w:numId="15">
    <w:abstractNumId w:val="17"/>
  </w:num>
  <w:num w:numId="16">
    <w:abstractNumId w:val="11"/>
  </w:num>
  <w:num w:numId="17">
    <w:abstractNumId w:val="16"/>
  </w:num>
  <w:num w:numId="18">
    <w:abstractNumId w:val="20"/>
  </w:num>
  <w:num w:numId="19">
    <w:abstractNumId w:val="6"/>
  </w:num>
  <w:num w:numId="20">
    <w:abstractNumId w:val="14"/>
  </w:num>
  <w:num w:numId="21">
    <w:abstractNumId w:val="22"/>
  </w:num>
  <w:num w:numId="22">
    <w:abstractNumId w:val="24"/>
  </w:num>
  <w:num w:numId="23">
    <w:abstractNumId w:val="10"/>
  </w:num>
  <w:num w:numId="24">
    <w:abstractNumId w:val="3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3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3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8"/>
  </w:num>
  <w:num w:numId="28">
    <w:abstractNumId w:val="9"/>
  </w:num>
  <w:num w:numId="29">
    <w:abstractNumId w:val="18"/>
  </w:num>
  <w:num w:numId="30">
    <w:abstractNumId w:val="15"/>
  </w:num>
  <w:num w:numId="31">
    <w:abstractNumId w:val="12"/>
  </w:num>
  <w:num w:numId="32">
    <w:abstractNumId w:val="26"/>
  </w:num>
  <w:num w:numId="33">
    <w:abstractNumId w:val="5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D0"/>
    <w:rsid w:val="00041130"/>
    <w:rsid w:val="000510DF"/>
    <w:rsid w:val="00062482"/>
    <w:rsid w:val="001030ED"/>
    <w:rsid w:val="0010338F"/>
    <w:rsid w:val="001847F5"/>
    <w:rsid w:val="001B5C8C"/>
    <w:rsid w:val="001D016B"/>
    <w:rsid w:val="001D411E"/>
    <w:rsid w:val="001E47CE"/>
    <w:rsid w:val="00206A64"/>
    <w:rsid w:val="0026209F"/>
    <w:rsid w:val="00284A64"/>
    <w:rsid w:val="002962D0"/>
    <w:rsid w:val="00306FD0"/>
    <w:rsid w:val="00325735"/>
    <w:rsid w:val="00385C99"/>
    <w:rsid w:val="003A6E00"/>
    <w:rsid w:val="003B368A"/>
    <w:rsid w:val="003C0882"/>
    <w:rsid w:val="003E1B40"/>
    <w:rsid w:val="00417FF5"/>
    <w:rsid w:val="0043633D"/>
    <w:rsid w:val="00457BC3"/>
    <w:rsid w:val="00467B15"/>
    <w:rsid w:val="00472D6B"/>
    <w:rsid w:val="00477BD9"/>
    <w:rsid w:val="004A49FD"/>
    <w:rsid w:val="004C62FF"/>
    <w:rsid w:val="005009A3"/>
    <w:rsid w:val="005578A0"/>
    <w:rsid w:val="00577968"/>
    <w:rsid w:val="005C2326"/>
    <w:rsid w:val="005C2645"/>
    <w:rsid w:val="005E7698"/>
    <w:rsid w:val="00607BAE"/>
    <w:rsid w:val="0062466C"/>
    <w:rsid w:val="006454C1"/>
    <w:rsid w:val="006B2D42"/>
    <w:rsid w:val="006F7896"/>
    <w:rsid w:val="00703D22"/>
    <w:rsid w:val="00710FB6"/>
    <w:rsid w:val="00723FD0"/>
    <w:rsid w:val="0074577F"/>
    <w:rsid w:val="00754104"/>
    <w:rsid w:val="0076117F"/>
    <w:rsid w:val="00774E71"/>
    <w:rsid w:val="00781356"/>
    <w:rsid w:val="007930A4"/>
    <w:rsid w:val="007C2D7D"/>
    <w:rsid w:val="007C6A0C"/>
    <w:rsid w:val="007D2A0E"/>
    <w:rsid w:val="008047E4"/>
    <w:rsid w:val="008118F9"/>
    <w:rsid w:val="008168B1"/>
    <w:rsid w:val="0083559A"/>
    <w:rsid w:val="008818EF"/>
    <w:rsid w:val="008B797F"/>
    <w:rsid w:val="008D28EC"/>
    <w:rsid w:val="008F1E81"/>
    <w:rsid w:val="00932E03"/>
    <w:rsid w:val="00942B28"/>
    <w:rsid w:val="009E493C"/>
    <w:rsid w:val="00A0059E"/>
    <w:rsid w:val="00A441A9"/>
    <w:rsid w:val="00A479BE"/>
    <w:rsid w:val="00A55000"/>
    <w:rsid w:val="00A70AEE"/>
    <w:rsid w:val="00AD058B"/>
    <w:rsid w:val="00AE553B"/>
    <w:rsid w:val="00B038D6"/>
    <w:rsid w:val="00B455C3"/>
    <w:rsid w:val="00B838EE"/>
    <w:rsid w:val="00B85BB7"/>
    <w:rsid w:val="00BA791E"/>
    <w:rsid w:val="00BA7F23"/>
    <w:rsid w:val="00BE2130"/>
    <w:rsid w:val="00BF1F0C"/>
    <w:rsid w:val="00BF7B5C"/>
    <w:rsid w:val="00C12B85"/>
    <w:rsid w:val="00C1607E"/>
    <w:rsid w:val="00C161AD"/>
    <w:rsid w:val="00C220E5"/>
    <w:rsid w:val="00C24530"/>
    <w:rsid w:val="00C301AF"/>
    <w:rsid w:val="00C34567"/>
    <w:rsid w:val="00CA5BDF"/>
    <w:rsid w:val="00CB4BA6"/>
    <w:rsid w:val="00CD4386"/>
    <w:rsid w:val="00D34CA2"/>
    <w:rsid w:val="00D529C2"/>
    <w:rsid w:val="00D77DDB"/>
    <w:rsid w:val="00DC10E2"/>
    <w:rsid w:val="00DD681C"/>
    <w:rsid w:val="00E01186"/>
    <w:rsid w:val="00E15031"/>
    <w:rsid w:val="00E21DBD"/>
    <w:rsid w:val="00E27068"/>
    <w:rsid w:val="00E556D0"/>
    <w:rsid w:val="00E743AD"/>
    <w:rsid w:val="00EB76A1"/>
    <w:rsid w:val="00EE761E"/>
    <w:rsid w:val="00EF60D1"/>
    <w:rsid w:val="00F30DBC"/>
    <w:rsid w:val="00F35A99"/>
    <w:rsid w:val="00F408FC"/>
    <w:rsid w:val="00FA319F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CF06DA-3DF5-44E9-B115-7C5A71B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F23"/>
    <w:rPr>
      <w:sz w:val="24"/>
      <w:szCs w:val="24"/>
    </w:rPr>
  </w:style>
  <w:style w:type="paragraph" w:styleId="Nagwek2">
    <w:name w:val="heading 2"/>
    <w:basedOn w:val="Domylnie"/>
    <w:next w:val="Domylnie"/>
    <w:link w:val="Nagwek2Znak"/>
    <w:uiPriority w:val="99"/>
    <w:qFormat/>
    <w:rsid w:val="00BA7F23"/>
    <w:pPr>
      <w:keepNext/>
      <w:jc w:val="center"/>
      <w:outlineLvl w:val="1"/>
    </w:pPr>
    <w:rPr>
      <w:rFonts w:cs="Tahoma"/>
      <w:b/>
      <w:bCs/>
      <w:szCs w:val="20"/>
      <w:lang w:val="de-DE"/>
    </w:rPr>
  </w:style>
  <w:style w:type="paragraph" w:styleId="Nagwek3">
    <w:name w:val="heading 3"/>
    <w:basedOn w:val="Domylnie"/>
    <w:next w:val="Domylnie"/>
    <w:link w:val="Nagwek3Znak"/>
    <w:uiPriority w:val="99"/>
    <w:qFormat/>
    <w:rsid w:val="00BA7F23"/>
    <w:pPr>
      <w:keepNext/>
      <w:outlineLvl w:val="2"/>
    </w:pPr>
    <w:rPr>
      <w:rFonts w:ascii="Tahoma" w:cs="Tahoma"/>
      <w:b/>
      <w:bCs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3D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3D22"/>
    <w:rPr>
      <w:rFonts w:ascii="Cambria" w:hAnsi="Cambria" w:cs="Times New Roman"/>
      <w:b/>
      <w:bCs/>
      <w:sz w:val="26"/>
      <w:szCs w:val="26"/>
    </w:rPr>
  </w:style>
  <w:style w:type="paragraph" w:customStyle="1" w:styleId="Domylnie">
    <w:name w:val="Domyślnie"/>
    <w:uiPriority w:val="99"/>
    <w:rsid w:val="00BA7F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retekstu">
    <w:name w:val="Treść tekstu"/>
    <w:basedOn w:val="Domylnie"/>
    <w:uiPriority w:val="99"/>
    <w:rsid w:val="00BA7F23"/>
    <w:pPr>
      <w:jc w:val="both"/>
    </w:pPr>
    <w:rPr>
      <w:rFonts w:cs="Tahoma"/>
      <w:b/>
      <w:szCs w:val="20"/>
      <w:lang w:val="de-DE"/>
    </w:rPr>
  </w:style>
  <w:style w:type="paragraph" w:styleId="Lista">
    <w:name w:val="List"/>
    <w:basedOn w:val="Tretekstu"/>
    <w:uiPriority w:val="99"/>
    <w:rsid w:val="00BA7F23"/>
    <w:pPr>
      <w:jc w:val="left"/>
    </w:pPr>
    <w:rPr>
      <w:b w:val="0"/>
      <w:szCs w:val="24"/>
      <w:lang w:val="en-US"/>
    </w:rPr>
  </w:style>
  <w:style w:type="paragraph" w:styleId="Podpis">
    <w:name w:val="Signature"/>
    <w:basedOn w:val="Domylnie"/>
    <w:link w:val="PodpisZnak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03D22"/>
    <w:rPr>
      <w:rFonts w:cs="Times New Roman"/>
      <w:sz w:val="24"/>
      <w:szCs w:val="24"/>
    </w:rPr>
  </w:style>
  <w:style w:type="paragraph" w:customStyle="1" w:styleId="Indeks">
    <w:name w:val="Indeks"/>
    <w:basedOn w:val="Domylnie"/>
    <w:uiPriority w:val="99"/>
    <w:rsid w:val="00BA7F23"/>
    <w:rPr>
      <w:rFonts w:ascii="Tahoma" w:cs="Tahoma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BA7F23"/>
    <w:pPr>
      <w:keepNext/>
      <w:spacing w:before="240" w:after="120"/>
    </w:pPr>
    <w:rPr>
      <w:rFonts w:ascii="Arial"/>
      <w:sz w:val="28"/>
      <w:szCs w:val="28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3D22"/>
    <w:rPr>
      <w:rFonts w:cs="Times New Roman"/>
      <w:sz w:val="24"/>
      <w:szCs w:val="24"/>
    </w:rPr>
  </w:style>
  <w:style w:type="paragraph" w:customStyle="1" w:styleId="WW-Podpis">
    <w:name w:val="WW-Podpis"/>
    <w:basedOn w:val="Domylnie"/>
    <w:uiPriority w:val="99"/>
    <w:rsid w:val="00BA7F23"/>
    <w:pPr>
      <w:spacing w:before="120" w:after="120"/>
    </w:pPr>
    <w:rPr>
      <w:rFonts w:ascii="Tahoma" w:cs="Tahoma"/>
      <w:i/>
      <w:iCs/>
      <w:sz w:val="20"/>
      <w:szCs w:val="20"/>
      <w:lang w:val="de-DE"/>
    </w:rPr>
  </w:style>
  <w:style w:type="paragraph" w:customStyle="1" w:styleId="WW-Indeks">
    <w:name w:val="WW-Indeks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">
    <w:name w:val="WW-Nagłówek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">
    <w:name w:val="WW-Podpis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">
    <w:name w:val="WW-Indeks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">
    <w:name w:val="WW-Nagłówek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">
    <w:name w:val="WW-Podpis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">
    <w:name w:val="WW-Indeks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">
    <w:name w:val="WW-Nagłówek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WW-Podpis111">
    <w:name w:val="WW-Podpis111"/>
    <w:basedOn w:val="Domylnie"/>
    <w:uiPriority w:val="99"/>
    <w:rsid w:val="00BA7F23"/>
    <w:pPr>
      <w:spacing w:before="120" w:after="120"/>
    </w:pPr>
    <w:rPr>
      <w:rFonts w:cs="Tahoma"/>
      <w:i/>
      <w:iCs/>
      <w:sz w:val="20"/>
      <w:szCs w:val="20"/>
      <w:lang w:val="de-DE"/>
    </w:rPr>
  </w:style>
  <w:style w:type="paragraph" w:customStyle="1" w:styleId="WW-Indeks111">
    <w:name w:val="WW-Indeks111"/>
    <w:basedOn w:val="Domylnie"/>
    <w:uiPriority w:val="99"/>
    <w:rsid w:val="00BA7F23"/>
    <w:rPr>
      <w:rFonts w:ascii="Tahoma" w:cs="Tahoma"/>
      <w:lang w:val="de-DE"/>
    </w:rPr>
  </w:style>
  <w:style w:type="paragraph" w:customStyle="1" w:styleId="WW-Nagwek111">
    <w:name w:val="WW-Nagłówek111"/>
    <w:basedOn w:val="Domylnie"/>
    <w:next w:val="Tretekstu"/>
    <w:uiPriority w:val="99"/>
    <w:rsid w:val="00BA7F23"/>
    <w:pPr>
      <w:keepNext/>
      <w:spacing w:before="240" w:after="120"/>
    </w:pPr>
    <w:rPr>
      <w:rFonts w:ascii="Arial" w:cs="Tahoma"/>
      <w:sz w:val="28"/>
      <w:szCs w:val="28"/>
      <w:lang w:val="de-DE"/>
    </w:rPr>
  </w:style>
  <w:style w:type="paragraph" w:customStyle="1" w:styleId="Zawartoramki">
    <w:name w:val="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">
    <w:name w:val="WW-Zawartość ramk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">
    <w:name w:val="WW-Zawartość ramk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">
    <w:name w:val="WW-Zawartość ramk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ramki111">
    <w:name w:val="WW-Zawartość ramk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Zawartotabeli">
    <w:name w:val="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">
    <w:name w:val="WW-Zawartość tabeli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">
    <w:name w:val="WW-Zawartość tabeli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">
    <w:name w:val="WW-Zawartość tabeli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WW-Zawartotabeli111">
    <w:name w:val="WW-Zawartość tabeli111"/>
    <w:basedOn w:val="Tretekstu"/>
    <w:uiPriority w:val="99"/>
    <w:rsid w:val="00BA7F23"/>
    <w:pPr>
      <w:jc w:val="left"/>
    </w:pPr>
    <w:rPr>
      <w:rFonts w:cs="Times New Roman"/>
      <w:b w:val="0"/>
      <w:szCs w:val="24"/>
      <w:lang w:val="en-US"/>
    </w:rPr>
  </w:style>
  <w:style w:type="paragraph" w:customStyle="1" w:styleId="Nagwektabeli">
    <w:name w:val="Nagłówek tabeli"/>
    <w:basedOn w:val="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BA7F2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BA7F23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sid w:val="00BA7F23"/>
    <w:rPr>
      <w:lang w:val="en-US"/>
    </w:rPr>
  </w:style>
  <w:style w:type="character" w:customStyle="1" w:styleId="RTFNum22">
    <w:name w:val="RTF_Num 2 2"/>
    <w:uiPriority w:val="99"/>
    <w:rsid w:val="00BA7F23"/>
    <w:rPr>
      <w:rFonts w:ascii="Wingdings"/>
      <w:sz w:val="16"/>
      <w:lang w:val="en-US"/>
    </w:rPr>
  </w:style>
  <w:style w:type="character" w:customStyle="1" w:styleId="RTFNum23">
    <w:name w:val="RTF_Num 2 3"/>
    <w:uiPriority w:val="99"/>
    <w:rsid w:val="00BA7F23"/>
    <w:rPr>
      <w:lang w:val="en-US"/>
    </w:rPr>
  </w:style>
  <w:style w:type="character" w:customStyle="1" w:styleId="RTFNum24">
    <w:name w:val="RTF_Num 2 4"/>
    <w:uiPriority w:val="99"/>
    <w:rsid w:val="00BA7F23"/>
    <w:rPr>
      <w:lang w:val="en-US"/>
    </w:rPr>
  </w:style>
  <w:style w:type="character" w:customStyle="1" w:styleId="RTFNum25">
    <w:name w:val="RTF_Num 2 5"/>
    <w:uiPriority w:val="99"/>
    <w:rsid w:val="00BA7F23"/>
    <w:rPr>
      <w:lang w:val="en-US"/>
    </w:rPr>
  </w:style>
  <w:style w:type="character" w:customStyle="1" w:styleId="RTFNum26">
    <w:name w:val="RTF_Num 2 6"/>
    <w:uiPriority w:val="99"/>
    <w:rsid w:val="00BA7F23"/>
    <w:rPr>
      <w:lang w:val="en-US"/>
    </w:rPr>
  </w:style>
  <w:style w:type="character" w:customStyle="1" w:styleId="RTFNum27">
    <w:name w:val="RTF_Num 2 7"/>
    <w:uiPriority w:val="99"/>
    <w:rsid w:val="00BA7F23"/>
    <w:rPr>
      <w:lang w:val="en-US"/>
    </w:rPr>
  </w:style>
  <w:style w:type="character" w:customStyle="1" w:styleId="RTFNum28">
    <w:name w:val="RTF_Num 2 8"/>
    <w:uiPriority w:val="99"/>
    <w:rsid w:val="00BA7F23"/>
    <w:rPr>
      <w:lang w:val="en-US"/>
    </w:rPr>
  </w:style>
  <w:style w:type="character" w:customStyle="1" w:styleId="RTFNum29">
    <w:name w:val="RTF_Num 2 9"/>
    <w:uiPriority w:val="99"/>
    <w:rsid w:val="00BA7F23"/>
    <w:rPr>
      <w:lang w:val="en-US"/>
    </w:rPr>
  </w:style>
  <w:style w:type="character" w:customStyle="1" w:styleId="RTFNum213">
    <w:name w:val="RTF_Num 2 13"/>
    <w:uiPriority w:val="99"/>
    <w:rsid w:val="00BA7F23"/>
    <w:rPr>
      <w:rFonts w:ascii="Wingdings"/>
      <w:sz w:val="16"/>
      <w:lang w:val="en-US"/>
    </w:rPr>
  </w:style>
  <w:style w:type="character" w:customStyle="1" w:styleId="RTFNum212">
    <w:name w:val="RTF_Num 2 12"/>
    <w:uiPriority w:val="99"/>
    <w:rsid w:val="00BA7F23"/>
    <w:rPr>
      <w:rFonts w:ascii="Wingdings"/>
      <w:sz w:val="16"/>
      <w:lang w:val="en-US"/>
    </w:rPr>
  </w:style>
  <w:style w:type="character" w:customStyle="1" w:styleId="RTFNum211">
    <w:name w:val="RTF_Num 2 11"/>
    <w:uiPriority w:val="99"/>
    <w:rsid w:val="00BA7F23"/>
    <w:rPr>
      <w:rFonts w:ascii="Wingdings"/>
      <w:sz w:val="16"/>
      <w:lang w:val="en-US"/>
    </w:rPr>
  </w:style>
  <w:style w:type="character" w:customStyle="1" w:styleId="WW8Num1z0">
    <w:name w:val="WW8Num1z0"/>
    <w:uiPriority w:val="99"/>
    <w:rsid w:val="00BA7F23"/>
    <w:rPr>
      <w:rFonts w:ascii="Wingdings"/>
      <w:sz w:val="16"/>
      <w:lang w:val="de-DE"/>
    </w:rPr>
  </w:style>
  <w:style w:type="character" w:customStyle="1" w:styleId="WW8Num2z0">
    <w:name w:val="WW8Num2z0"/>
    <w:uiPriority w:val="99"/>
    <w:rsid w:val="00BA7F23"/>
    <w:rPr>
      <w:rFonts w:ascii="Wingdings"/>
      <w:sz w:val="16"/>
      <w:lang w:val="de-DE"/>
    </w:rPr>
  </w:style>
  <w:style w:type="character" w:customStyle="1" w:styleId="WW8Num3z0">
    <w:name w:val="WW8Num3z0"/>
    <w:uiPriority w:val="99"/>
    <w:rsid w:val="00BA7F23"/>
    <w:rPr>
      <w:rFonts w:ascii="Wingdings"/>
      <w:sz w:val="16"/>
      <w:lang w:val="de-DE"/>
    </w:rPr>
  </w:style>
  <w:style w:type="character" w:customStyle="1" w:styleId="WW8Num4z1">
    <w:name w:val="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">
    <w:name w:val="WW-Absatz-Standardschriftart"/>
    <w:uiPriority w:val="99"/>
    <w:rsid w:val="00BA7F23"/>
    <w:rPr>
      <w:lang w:val="de-DE"/>
    </w:rPr>
  </w:style>
  <w:style w:type="character" w:customStyle="1" w:styleId="WW-WW8Num1z0">
    <w:name w:val="WW-WW8Num1z0"/>
    <w:uiPriority w:val="99"/>
    <w:rsid w:val="00BA7F23"/>
    <w:rPr>
      <w:rFonts w:ascii="Wingdings"/>
      <w:sz w:val="16"/>
      <w:lang w:val="de-DE"/>
    </w:rPr>
  </w:style>
  <w:style w:type="character" w:customStyle="1" w:styleId="WW-WW8Num2z0">
    <w:name w:val="WW-WW8Num2z0"/>
    <w:uiPriority w:val="99"/>
    <w:rsid w:val="00BA7F23"/>
    <w:rPr>
      <w:rFonts w:ascii="Wingdings"/>
      <w:sz w:val="16"/>
      <w:lang w:val="de-DE"/>
    </w:rPr>
  </w:style>
  <w:style w:type="character" w:customStyle="1" w:styleId="WW-WW8Num3z0">
    <w:name w:val="WW-WW8Num3z0"/>
    <w:uiPriority w:val="99"/>
    <w:rsid w:val="00BA7F23"/>
    <w:rPr>
      <w:rFonts w:ascii="Wingdings"/>
      <w:sz w:val="16"/>
      <w:lang w:val="de-DE"/>
    </w:rPr>
  </w:style>
  <w:style w:type="character" w:customStyle="1" w:styleId="WW-WW8Num4z1">
    <w:name w:val="WW-WW8Num4z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">
    <w:name w:val="WW-Absatz-Standardschriftart1"/>
    <w:uiPriority w:val="99"/>
    <w:rsid w:val="00BA7F23"/>
    <w:rPr>
      <w:lang w:val="de-DE"/>
    </w:rPr>
  </w:style>
  <w:style w:type="character" w:customStyle="1" w:styleId="WW-WW8Num1z01">
    <w:name w:val="WW-WW8Num1z01"/>
    <w:uiPriority w:val="99"/>
    <w:rsid w:val="00BA7F23"/>
    <w:rPr>
      <w:rFonts w:ascii="Wingdings"/>
      <w:sz w:val="16"/>
      <w:lang w:val="de-DE"/>
    </w:rPr>
  </w:style>
  <w:style w:type="character" w:customStyle="1" w:styleId="WW-WW8Num2z01">
    <w:name w:val="WW-WW8Num2z01"/>
    <w:uiPriority w:val="99"/>
    <w:rsid w:val="00BA7F23"/>
    <w:rPr>
      <w:rFonts w:ascii="Wingdings"/>
      <w:sz w:val="16"/>
      <w:lang w:val="de-DE"/>
    </w:rPr>
  </w:style>
  <w:style w:type="character" w:customStyle="1" w:styleId="WW-WW8Num3z01">
    <w:name w:val="WW-WW8Num3z01"/>
    <w:uiPriority w:val="99"/>
    <w:rsid w:val="00BA7F23"/>
    <w:rPr>
      <w:rFonts w:ascii="Wingdings"/>
      <w:sz w:val="16"/>
      <w:lang w:val="de-DE"/>
    </w:rPr>
  </w:style>
  <w:style w:type="character" w:customStyle="1" w:styleId="WW-WW8Num4z11">
    <w:name w:val="WW-WW8Num4z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">
    <w:name w:val="WW-Absatz-Standardschriftart11"/>
    <w:uiPriority w:val="99"/>
    <w:rsid w:val="00BA7F23"/>
    <w:rPr>
      <w:lang w:val="de-DE"/>
    </w:rPr>
  </w:style>
  <w:style w:type="character" w:customStyle="1" w:styleId="WW-WW8Num1z011">
    <w:name w:val="WW-WW8Num1z011"/>
    <w:uiPriority w:val="99"/>
    <w:rsid w:val="00BA7F23"/>
    <w:rPr>
      <w:rFonts w:ascii="Wingdings"/>
      <w:sz w:val="16"/>
      <w:lang w:val="de-DE"/>
    </w:rPr>
  </w:style>
  <w:style w:type="character" w:customStyle="1" w:styleId="WW-WW8Num2z011">
    <w:name w:val="WW-WW8Num2z011"/>
    <w:uiPriority w:val="99"/>
    <w:rsid w:val="00BA7F23"/>
    <w:rPr>
      <w:rFonts w:ascii="Wingdings"/>
      <w:sz w:val="16"/>
      <w:lang w:val="de-DE"/>
    </w:rPr>
  </w:style>
  <w:style w:type="character" w:customStyle="1" w:styleId="WW-WW8Num3z011">
    <w:name w:val="WW-WW8Num3z011"/>
    <w:uiPriority w:val="99"/>
    <w:rsid w:val="00BA7F23"/>
    <w:rPr>
      <w:rFonts w:ascii="Wingdings"/>
      <w:sz w:val="16"/>
      <w:lang w:val="de-DE"/>
    </w:rPr>
  </w:style>
  <w:style w:type="character" w:customStyle="1" w:styleId="WW-WW8Num4z111">
    <w:name w:val="WW-WW8Num4z111"/>
    <w:uiPriority w:val="99"/>
    <w:rsid w:val="00BA7F23"/>
    <w:rPr>
      <w:rFonts w:ascii="Wingdings"/>
      <w:sz w:val="16"/>
      <w:lang w:val="de-DE"/>
    </w:rPr>
  </w:style>
  <w:style w:type="character" w:customStyle="1" w:styleId="WW-Absatz-Standardschriftart111">
    <w:name w:val="WW-Absatz-Standardschriftart111"/>
    <w:uiPriority w:val="99"/>
    <w:rsid w:val="00BA7F23"/>
    <w:rPr>
      <w:lang w:val="de-DE"/>
    </w:rPr>
  </w:style>
  <w:style w:type="character" w:customStyle="1" w:styleId="WW-WW8Num1z0111">
    <w:name w:val="WW-WW8Num1z0111"/>
    <w:uiPriority w:val="99"/>
    <w:rsid w:val="00BA7F23"/>
    <w:rPr>
      <w:rFonts w:ascii="Wingdings"/>
      <w:sz w:val="16"/>
      <w:lang w:val="de-DE"/>
    </w:rPr>
  </w:style>
  <w:style w:type="character" w:customStyle="1" w:styleId="WW8Num1z1">
    <w:name w:val="WW8Num1z1"/>
    <w:uiPriority w:val="99"/>
    <w:rsid w:val="00BA7F23"/>
    <w:rPr>
      <w:rFonts w:ascii="Courier New"/>
      <w:lang w:val="de-DE"/>
    </w:rPr>
  </w:style>
  <w:style w:type="character" w:customStyle="1" w:styleId="WW8Num1z2">
    <w:name w:val="WW8Num1z2"/>
    <w:uiPriority w:val="99"/>
    <w:rsid w:val="00BA7F23"/>
    <w:rPr>
      <w:rFonts w:ascii="Wingdings"/>
      <w:lang w:val="de-DE"/>
    </w:rPr>
  </w:style>
  <w:style w:type="character" w:customStyle="1" w:styleId="WW8Num1z3">
    <w:name w:val="WW8Num1z3"/>
    <w:uiPriority w:val="99"/>
    <w:rsid w:val="00BA7F23"/>
    <w:rPr>
      <w:rFonts w:ascii="Symbol"/>
      <w:lang w:val="de-DE"/>
    </w:rPr>
  </w:style>
  <w:style w:type="character" w:customStyle="1" w:styleId="WW-WW8Num2z0111">
    <w:name w:val="WW-WW8Num2z0111"/>
    <w:uiPriority w:val="99"/>
    <w:rsid w:val="00BA7F23"/>
    <w:rPr>
      <w:rFonts w:ascii="Wingdings"/>
      <w:sz w:val="16"/>
      <w:lang w:val="de-DE"/>
    </w:rPr>
  </w:style>
  <w:style w:type="character" w:customStyle="1" w:styleId="WW8Num2z1">
    <w:name w:val="WW8Num2z1"/>
    <w:uiPriority w:val="99"/>
    <w:rsid w:val="00BA7F23"/>
    <w:rPr>
      <w:rFonts w:ascii="Courier New"/>
      <w:lang w:val="de-DE"/>
    </w:rPr>
  </w:style>
  <w:style w:type="character" w:customStyle="1" w:styleId="WW8Num2z2">
    <w:name w:val="WW8Num2z2"/>
    <w:uiPriority w:val="99"/>
    <w:rsid w:val="00BA7F23"/>
    <w:rPr>
      <w:rFonts w:ascii="Wingdings"/>
      <w:lang w:val="de-DE"/>
    </w:rPr>
  </w:style>
  <w:style w:type="character" w:customStyle="1" w:styleId="WW8Num2z3">
    <w:name w:val="WW8Num2z3"/>
    <w:uiPriority w:val="99"/>
    <w:rsid w:val="00BA7F23"/>
    <w:rPr>
      <w:rFonts w:ascii="Symbol"/>
      <w:lang w:val="de-DE"/>
    </w:rPr>
  </w:style>
  <w:style w:type="character" w:customStyle="1" w:styleId="WW-WW8Num3z0111">
    <w:name w:val="WW-WW8Num3z0111"/>
    <w:uiPriority w:val="99"/>
    <w:rsid w:val="00BA7F23"/>
    <w:rPr>
      <w:rFonts w:ascii="Wingdings"/>
      <w:sz w:val="16"/>
      <w:lang w:val="de-DE"/>
    </w:rPr>
  </w:style>
  <w:style w:type="character" w:customStyle="1" w:styleId="WW8Num3z1">
    <w:name w:val="WW8Num3z1"/>
    <w:uiPriority w:val="99"/>
    <w:rsid w:val="00BA7F23"/>
    <w:rPr>
      <w:rFonts w:ascii="Courier New"/>
      <w:lang w:val="de-DE"/>
    </w:rPr>
  </w:style>
  <w:style w:type="character" w:customStyle="1" w:styleId="WW8Num3z2">
    <w:name w:val="WW8Num3z2"/>
    <w:uiPriority w:val="99"/>
    <w:rsid w:val="00BA7F23"/>
    <w:rPr>
      <w:rFonts w:ascii="Wingdings"/>
      <w:lang w:val="de-DE"/>
    </w:rPr>
  </w:style>
  <w:style w:type="character" w:customStyle="1" w:styleId="WW8Num3z3">
    <w:name w:val="WW8Num3z3"/>
    <w:uiPriority w:val="99"/>
    <w:rsid w:val="00BA7F23"/>
    <w:rPr>
      <w:rFonts w:ascii="Symbol"/>
      <w:lang w:val="de-DE"/>
    </w:rPr>
  </w:style>
  <w:style w:type="character" w:customStyle="1" w:styleId="WW8Num4z0">
    <w:name w:val="WW8Num4z0"/>
    <w:uiPriority w:val="99"/>
    <w:rsid w:val="00BA7F23"/>
    <w:rPr>
      <w:rFonts w:ascii="Wingdings"/>
      <w:sz w:val="16"/>
      <w:lang w:val="de-DE"/>
    </w:rPr>
  </w:style>
  <w:style w:type="character" w:customStyle="1" w:styleId="WW-WW8Num4z1111">
    <w:name w:val="WW-WW8Num4z1111"/>
    <w:uiPriority w:val="99"/>
    <w:rsid w:val="00BA7F23"/>
    <w:rPr>
      <w:rFonts w:ascii="Courier New"/>
      <w:lang w:val="de-DE"/>
    </w:rPr>
  </w:style>
  <w:style w:type="character" w:customStyle="1" w:styleId="WW8Num4z2">
    <w:name w:val="WW8Num4z2"/>
    <w:uiPriority w:val="99"/>
    <w:rsid w:val="00BA7F23"/>
    <w:rPr>
      <w:rFonts w:ascii="Wingdings"/>
      <w:lang w:val="de-DE"/>
    </w:rPr>
  </w:style>
  <w:style w:type="character" w:customStyle="1" w:styleId="WW8Num4z3">
    <w:name w:val="WW8Num4z3"/>
    <w:uiPriority w:val="99"/>
    <w:rsid w:val="00BA7F23"/>
    <w:rPr>
      <w:rFonts w:ascii="Symbol"/>
      <w:lang w:val="de-DE"/>
    </w:rPr>
  </w:style>
  <w:style w:type="character" w:customStyle="1" w:styleId="WW8Num5z1">
    <w:name w:val="WW8Num5z1"/>
    <w:uiPriority w:val="99"/>
    <w:rsid w:val="00BA7F23"/>
    <w:rPr>
      <w:rFonts w:ascii="Wingdings"/>
      <w:sz w:val="16"/>
      <w:lang w:val="de-DE"/>
    </w:rPr>
  </w:style>
  <w:style w:type="character" w:customStyle="1" w:styleId="WW-Domylnaczcionkaakapitu">
    <w:name w:val="WW-Domyślna czcionka akapitu"/>
    <w:uiPriority w:val="99"/>
    <w:rsid w:val="00BA7F23"/>
    <w:rPr>
      <w:lang w:val="de-DE"/>
    </w:rPr>
  </w:style>
  <w:style w:type="character" w:customStyle="1" w:styleId="hdrfont1">
    <w:name w:val="hdr_font1"/>
    <w:basedOn w:val="WW-Domylnaczcionkaakapitu"/>
    <w:uiPriority w:val="99"/>
    <w:rsid w:val="00BA7F23"/>
    <w:rPr>
      <w:rFonts w:ascii="Verdana" w:cs="Tahoma"/>
      <w:b/>
      <w:bCs/>
      <w:color w:val="FFFFFF"/>
      <w:sz w:val="22"/>
      <w:szCs w:val="22"/>
      <w:lang w:val="en-US"/>
    </w:rPr>
  </w:style>
  <w:style w:type="character" w:customStyle="1" w:styleId="czeinternetowe">
    <w:name w:val="Łącze internetowe"/>
    <w:basedOn w:val="WW-Domylnaczcionkaakapitu"/>
    <w:uiPriority w:val="99"/>
    <w:rsid w:val="00BA7F23"/>
    <w:rPr>
      <w:rFonts w:cs="Tahoma"/>
      <w:color w:val="333399"/>
      <w:u w:val="single"/>
      <w:lang w:val="en-US"/>
    </w:rPr>
  </w:style>
  <w:style w:type="paragraph" w:styleId="NormalnyWeb">
    <w:name w:val="Normal (Web)"/>
    <w:basedOn w:val="Normalny"/>
    <w:uiPriority w:val="99"/>
    <w:rsid w:val="00BA7F23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character" w:styleId="Hipercze">
    <w:name w:val="Hyperlink"/>
    <w:basedOn w:val="Domylnaczcionkaakapitu"/>
    <w:uiPriority w:val="99"/>
    <w:rsid w:val="00BA7F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BA7F23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A7F23"/>
    <w:pPr>
      <w:ind w:left="360"/>
    </w:pPr>
    <w:rPr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03D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D0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D05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0B1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-derewicz@wp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MINI PIŁKI NOŻNEJ</vt:lpstr>
    </vt:vector>
  </TitlesOfParts>
  <Company>Microsoft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MINI PIŁKI NOŻNEJ</dc:title>
  <dc:creator>Aga</dc:creator>
  <cp:lastModifiedBy>Ireneusz Wojciechowski</cp:lastModifiedBy>
  <cp:revision>4</cp:revision>
  <cp:lastPrinted>2022-07-05T06:56:00Z</cp:lastPrinted>
  <dcterms:created xsi:type="dcterms:W3CDTF">2022-07-05T06:49:00Z</dcterms:created>
  <dcterms:modified xsi:type="dcterms:W3CDTF">2022-07-05T06:58:00Z</dcterms:modified>
</cp:coreProperties>
</file>