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FFE4" w14:textId="414B9D91" w:rsidR="00B37F72" w:rsidRDefault="00681415" w:rsidP="00FA5019">
      <w:pPr>
        <w:jc w:val="right"/>
      </w:pPr>
      <w:r>
        <w:rPr>
          <w:noProof/>
        </w:rPr>
        <w:drawing>
          <wp:inline distT="0" distB="0" distL="0" distR="0" wp14:anchorId="3E8767A8" wp14:editId="5B1332E9">
            <wp:extent cx="6413500" cy="14446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5019">
        <w:rPr>
          <w:noProof/>
        </w:rPr>
        <w:drawing>
          <wp:inline distT="0" distB="0" distL="0" distR="0" wp14:anchorId="5B968614" wp14:editId="411527E3">
            <wp:extent cx="2664460" cy="798830"/>
            <wp:effectExtent l="0" t="0" r="254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D33F8" w14:textId="77777777" w:rsidR="00B37F72" w:rsidRDefault="00B37F72" w:rsidP="00B37F72"/>
    <w:p w14:paraId="7F6F8D2D" w14:textId="5CD012E5" w:rsidR="00B37F72" w:rsidRPr="00B37F72" w:rsidRDefault="00B37F72" w:rsidP="00B37F72">
      <w:pPr>
        <w:jc w:val="right"/>
        <w:rPr>
          <w:sz w:val="20"/>
          <w:szCs w:val="20"/>
        </w:rPr>
      </w:pPr>
      <w:bookmarkStart w:id="0" w:name="_Hlk104153152"/>
      <w:r w:rsidRPr="00B37F72">
        <w:rPr>
          <w:sz w:val="20"/>
          <w:szCs w:val="20"/>
        </w:rPr>
        <w:t xml:space="preserve">Załącznik Nr </w:t>
      </w:r>
      <w:r w:rsidR="0027785C">
        <w:rPr>
          <w:sz w:val="20"/>
          <w:szCs w:val="20"/>
        </w:rPr>
        <w:t>3</w:t>
      </w:r>
    </w:p>
    <w:p w14:paraId="7588009D" w14:textId="77777777" w:rsidR="00B37F72" w:rsidRPr="00B37F72" w:rsidRDefault="00B37F72" w:rsidP="00B37F72">
      <w:pPr>
        <w:jc w:val="right"/>
        <w:rPr>
          <w:sz w:val="20"/>
          <w:szCs w:val="20"/>
        </w:rPr>
      </w:pPr>
      <w:r w:rsidRPr="00B37F72">
        <w:rPr>
          <w:sz w:val="20"/>
          <w:szCs w:val="20"/>
        </w:rPr>
        <w:t xml:space="preserve">do Regulaminu rekrutacji i uczestnictwa </w:t>
      </w:r>
    </w:p>
    <w:p w14:paraId="09F822E4" w14:textId="7D8C7E3E" w:rsidR="00B37F72" w:rsidRPr="00B37F72" w:rsidRDefault="00B37F72" w:rsidP="00B37F72">
      <w:pPr>
        <w:jc w:val="right"/>
        <w:rPr>
          <w:sz w:val="20"/>
          <w:szCs w:val="20"/>
        </w:rPr>
      </w:pPr>
      <w:r w:rsidRPr="00B37F72">
        <w:rPr>
          <w:sz w:val="20"/>
          <w:szCs w:val="20"/>
        </w:rPr>
        <w:t>w Programie „Za życiem”</w:t>
      </w:r>
    </w:p>
    <w:bookmarkEnd w:id="0"/>
    <w:p w14:paraId="6D8A7EC4" w14:textId="752E0F99" w:rsidR="00681415" w:rsidRDefault="00681415" w:rsidP="00681415"/>
    <w:p w14:paraId="627F6131" w14:textId="77777777" w:rsidR="00681415" w:rsidRPr="00681415" w:rsidRDefault="00681415" w:rsidP="00681415">
      <w:pPr>
        <w:rPr>
          <w:rFonts w:eastAsia="Calibri"/>
          <w:sz w:val="20"/>
          <w:lang w:eastAsia="en-US"/>
        </w:rPr>
      </w:pPr>
      <w:r w:rsidRPr="00681415">
        <w:rPr>
          <w:rFonts w:eastAsia="Calibri"/>
          <w:sz w:val="20"/>
          <w:lang w:eastAsia="en-US"/>
        </w:rPr>
        <w:t>………………………………………..</w:t>
      </w:r>
    </w:p>
    <w:p w14:paraId="4BC090E2" w14:textId="77777777" w:rsidR="00681415" w:rsidRPr="00681415" w:rsidRDefault="00681415" w:rsidP="00681415">
      <w:pPr>
        <w:rPr>
          <w:rFonts w:eastAsia="Calibri"/>
          <w:sz w:val="20"/>
          <w:lang w:eastAsia="en-US"/>
        </w:rPr>
      </w:pPr>
      <w:r w:rsidRPr="00681415">
        <w:rPr>
          <w:rFonts w:eastAsia="Calibri"/>
          <w:sz w:val="20"/>
          <w:lang w:eastAsia="en-US"/>
        </w:rPr>
        <w:t xml:space="preserve">    (pieczęć placówki medycznej)</w:t>
      </w:r>
    </w:p>
    <w:p w14:paraId="35830026" w14:textId="77777777" w:rsidR="00681415" w:rsidRPr="00681415" w:rsidRDefault="00681415" w:rsidP="00681415">
      <w:pPr>
        <w:jc w:val="right"/>
        <w:rPr>
          <w:rFonts w:eastAsia="Calibri"/>
          <w:sz w:val="20"/>
          <w:lang w:eastAsia="en-US"/>
        </w:rPr>
      </w:pPr>
    </w:p>
    <w:p w14:paraId="7DA987AB" w14:textId="77777777" w:rsidR="00681415" w:rsidRPr="00681415" w:rsidRDefault="00681415" w:rsidP="00681415">
      <w:pPr>
        <w:rPr>
          <w:rFonts w:eastAsia="Calibri"/>
          <w:sz w:val="20"/>
          <w:lang w:eastAsia="en-US"/>
        </w:rPr>
      </w:pPr>
    </w:p>
    <w:p w14:paraId="6BC6B177" w14:textId="77777777" w:rsidR="00681415" w:rsidRPr="00681415" w:rsidRDefault="00681415" w:rsidP="00681415">
      <w:pPr>
        <w:rPr>
          <w:rFonts w:eastAsia="Calibri"/>
          <w:sz w:val="20"/>
          <w:lang w:eastAsia="en-US"/>
        </w:rPr>
      </w:pPr>
    </w:p>
    <w:p w14:paraId="4093164B" w14:textId="77777777" w:rsidR="00681415" w:rsidRPr="00681415" w:rsidRDefault="00681415" w:rsidP="00681415">
      <w:pPr>
        <w:rPr>
          <w:rFonts w:eastAsia="Calibri"/>
          <w:sz w:val="20"/>
          <w:lang w:eastAsia="en-US"/>
        </w:rPr>
      </w:pPr>
    </w:p>
    <w:p w14:paraId="65CB2305" w14:textId="42A9A3E9" w:rsidR="00681415" w:rsidRDefault="00681415" w:rsidP="00681415">
      <w:pPr>
        <w:jc w:val="center"/>
        <w:rPr>
          <w:rFonts w:eastAsia="Calibri"/>
          <w:b/>
          <w:sz w:val="28"/>
          <w:lang w:eastAsia="en-US"/>
        </w:rPr>
      </w:pPr>
      <w:r w:rsidRPr="00681415">
        <w:rPr>
          <w:rFonts w:eastAsia="Calibri"/>
          <w:b/>
          <w:sz w:val="28"/>
          <w:lang w:eastAsia="en-US"/>
        </w:rPr>
        <w:t>ZAŚWIADCZENIE LEKARSKIE</w:t>
      </w:r>
    </w:p>
    <w:p w14:paraId="01020348" w14:textId="77777777" w:rsidR="00BF6FBB" w:rsidRDefault="00BF6FBB" w:rsidP="00681415">
      <w:pPr>
        <w:jc w:val="center"/>
        <w:rPr>
          <w:rFonts w:eastAsia="Calibri"/>
          <w:b/>
          <w:sz w:val="28"/>
          <w:lang w:eastAsia="en-US"/>
        </w:rPr>
      </w:pPr>
    </w:p>
    <w:p w14:paraId="7864A5E0" w14:textId="77777777" w:rsidR="00DE3398" w:rsidRDefault="00EE5AC4" w:rsidP="00EE5AC4">
      <w:pPr>
        <w:jc w:val="center"/>
        <w:rPr>
          <w:rFonts w:eastAsia="Calibri"/>
          <w:bCs/>
          <w:sz w:val="20"/>
          <w:szCs w:val="18"/>
          <w:lang w:eastAsia="en-US"/>
        </w:rPr>
      </w:pPr>
      <w:r w:rsidRPr="00BF6FBB">
        <w:rPr>
          <w:rFonts w:eastAsia="Calibri"/>
          <w:bCs/>
          <w:sz w:val="20"/>
          <w:szCs w:val="18"/>
          <w:lang w:eastAsia="en-US"/>
        </w:rPr>
        <w:t xml:space="preserve">uprawniające do korzystania ze wsparcia, o którym mowa w art. 4 ust. 2 pkt 1 i 4 </w:t>
      </w:r>
      <w:r w:rsidR="00E33FB0">
        <w:rPr>
          <w:rFonts w:eastAsia="Calibri"/>
          <w:bCs/>
          <w:sz w:val="20"/>
          <w:szCs w:val="18"/>
          <w:lang w:eastAsia="en-US"/>
        </w:rPr>
        <w:t>oraz art.12 ust. 2 pkt 1</w:t>
      </w:r>
      <w:r w:rsidRPr="00BF6FBB">
        <w:rPr>
          <w:rFonts w:eastAsia="Calibri"/>
          <w:bCs/>
          <w:sz w:val="20"/>
          <w:szCs w:val="18"/>
          <w:lang w:eastAsia="en-US"/>
        </w:rPr>
        <w:t xml:space="preserve">ustawy </w:t>
      </w:r>
    </w:p>
    <w:p w14:paraId="3FBDEBA3" w14:textId="01F6E966" w:rsidR="00EE5AC4" w:rsidRPr="00BF6FBB" w:rsidRDefault="00EE5AC4" w:rsidP="00EE5AC4">
      <w:pPr>
        <w:jc w:val="center"/>
        <w:rPr>
          <w:rFonts w:eastAsia="Calibri"/>
          <w:bCs/>
          <w:sz w:val="20"/>
          <w:szCs w:val="18"/>
          <w:lang w:eastAsia="en-US"/>
        </w:rPr>
      </w:pPr>
      <w:r w:rsidRPr="00BF6FBB">
        <w:rPr>
          <w:rFonts w:eastAsia="Calibri"/>
          <w:bCs/>
          <w:sz w:val="20"/>
          <w:szCs w:val="18"/>
          <w:lang w:eastAsia="en-US"/>
        </w:rPr>
        <w:t xml:space="preserve">z dnia 4 listopada 2016 r. o wsparciu kobiet w ciąży i rodzin „Za życiem” </w:t>
      </w:r>
      <w:bookmarkStart w:id="1" w:name="_Hlk104280223"/>
      <w:r w:rsidRPr="00BF6FBB">
        <w:rPr>
          <w:rFonts w:eastAsia="Calibri"/>
          <w:bCs/>
          <w:sz w:val="20"/>
          <w:szCs w:val="18"/>
          <w:lang w:eastAsia="en-US"/>
        </w:rPr>
        <w:t>(Dz. U. 2020 poz. 1329)</w:t>
      </w:r>
      <w:bookmarkEnd w:id="1"/>
    </w:p>
    <w:p w14:paraId="3D0B669C" w14:textId="77777777" w:rsidR="00681415" w:rsidRPr="00681415" w:rsidRDefault="00681415" w:rsidP="00681415">
      <w:pPr>
        <w:rPr>
          <w:rFonts w:eastAsia="Calibri"/>
          <w:b/>
          <w:sz w:val="28"/>
          <w:lang w:eastAsia="en-US"/>
        </w:rPr>
      </w:pPr>
    </w:p>
    <w:p w14:paraId="796C48CF" w14:textId="77777777" w:rsidR="00681415" w:rsidRPr="00681415" w:rsidRDefault="00681415" w:rsidP="00681415">
      <w:pPr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Imię i nazwisko ........................................................................ ur. .......................................................</w:t>
      </w:r>
    </w:p>
    <w:p w14:paraId="4A321ABE" w14:textId="77777777" w:rsidR="00681415" w:rsidRPr="00681415" w:rsidRDefault="00681415" w:rsidP="00681415">
      <w:pPr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Miejsce zamieszkania ............................................................................................................................</w:t>
      </w:r>
    </w:p>
    <w:p w14:paraId="7F38DA70" w14:textId="77777777" w:rsidR="00681415" w:rsidRPr="00681415" w:rsidRDefault="00681415" w:rsidP="00681415">
      <w:pPr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PESEL: ………………………………………………………………………………………………..</w:t>
      </w:r>
    </w:p>
    <w:p w14:paraId="4320FEB6" w14:textId="77777777" w:rsidR="00681415" w:rsidRPr="00681415" w:rsidRDefault="00681415" w:rsidP="00681415">
      <w:pPr>
        <w:rPr>
          <w:rFonts w:eastAsia="Calibri"/>
          <w:lang w:eastAsia="en-US"/>
        </w:rPr>
      </w:pPr>
    </w:p>
    <w:p w14:paraId="63D8680D" w14:textId="77777777" w:rsidR="00681415" w:rsidRPr="00681415" w:rsidRDefault="00681415" w:rsidP="00681415">
      <w:pPr>
        <w:rPr>
          <w:rFonts w:eastAsia="Calibri"/>
          <w:lang w:eastAsia="en-US"/>
        </w:rPr>
      </w:pPr>
    </w:p>
    <w:p w14:paraId="0AF7DD34" w14:textId="7FC3CD0D" w:rsidR="000F2B13" w:rsidRDefault="00681415" w:rsidP="00681415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Ocena zdrowia dziecka</w:t>
      </w:r>
      <w:r w:rsidR="00955911" w:rsidRPr="00955911">
        <w:rPr>
          <w:rFonts w:eastAsia="Calibri"/>
          <w:lang w:eastAsia="en-US"/>
        </w:rPr>
        <w:t>*</w:t>
      </w:r>
      <w:r w:rsidR="000F2B13">
        <w:rPr>
          <w:rFonts w:eastAsia="Calibri"/>
          <w:lang w:eastAsia="en-US"/>
        </w:rPr>
        <w:t xml:space="preserve"> (właściwe zaznaczyć). </w:t>
      </w:r>
    </w:p>
    <w:p w14:paraId="17C6363E" w14:textId="56FBD197" w:rsidR="000F2B13" w:rsidRPr="00955911" w:rsidRDefault="000F2B13" w:rsidP="000F2B13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55911">
        <w:rPr>
          <w:rFonts w:ascii="Times New Roman" w:eastAsia="Calibri" w:hAnsi="Times New Roman" w:cs="Times New Roman"/>
        </w:rPr>
        <w:t>Stan zdrowia wskazuje na niepełnosprawność dziecka - dziecko cierpi na ciężkie i nieodwracalne upośledzenie albo nieuleczalną chorobę zagrażającą życiu, które powstały w prenatalnym okresie rozwoju dziecka lub w czasie porodu.</w:t>
      </w:r>
    </w:p>
    <w:p w14:paraId="6E0B5DB0" w14:textId="6024FE15" w:rsidR="00421561" w:rsidRPr="00955911" w:rsidRDefault="000F2B13" w:rsidP="000F2B13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55911">
        <w:rPr>
          <w:rFonts w:ascii="Times New Roman" w:eastAsia="Calibri" w:hAnsi="Times New Roman" w:cs="Times New Roman"/>
        </w:rPr>
        <w:t xml:space="preserve">Stan zdrowia dziecka wskazuje na </w:t>
      </w:r>
      <w:r w:rsidR="00421561" w:rsidRPr="00955911">
        <w:rPr>
          <w:rFonts w:ascii="Times New Roman" w:eastAsia="Calibri" w:hAnsi="Times New Roman" w:cs="Times New Roman"/>
        </w:rPr>
        <w:t xml:space="preserve">zagrożenie </w:t>
      </w:r>
      <w:r w:rsidR="000C4592" w:rsidRPr="00955911">
        <w:rPr>
          <w:rFonts w:ascii="Times New Roman" w:eastAsia="Calibri" w:hAnsi="Times New Roman" w:cs="Times New Roman"/>
        </w:rPr>
        <w:t>niepełnosprawno</w:t>
      </w:r>
      <w:r w:rsidR="00EE5AC4" w:rsidRPr="00955911">
        <w:rPr>
          <w:rFonts w:ascii="Times New Roman" w:eastAsia="Calibri" w:hAnsi="Times New Roman" w:cs="Times New Roman"/>
        </w:rPr>
        <w:t>ścią</w:t>
      </w:r>
      <w:r w:rsidRPr="00955911">
        <w:rPr>
          <w:rFonts w:ascii="Times New Roman" w:eastAsia="Calibri" w:hAnsi="Times New Roman" w:cs="Times New Roman"/>
        </w:rPr>
        <w:t>.</w:t>
      </w:r>
    </w:p>
    <w:p w14:paraId="001CB60F" w14:textId="2C8A4737" w:rsidR="00681415" w:rsidRPr="00681415" w:rsidRDefault="00681415" w:rsidP="00421561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Rozpoznanie choroby lub innego problemu zdrowotnego wraz z oznaczeniem alfanumerycznym, zgodnym z aktualnie obowiązującą Międzynarodową Statystyczną Klasyfikacją Chorób i Problemów Zdrowotnych (ICD) oraz wynikające z tej choroby lub innego problemu zdrowotnego ograniczenia w funkcjonowaniu dziecka.</w:t>
      </w:r>
    </w:p>
    <w:p w14:paraId="6881102C" w14:textId="77777777" w:rsidR="00681415" w:rsidRPr="00681415" w:rsidRDefault="00681415" w:rsidP="00681415">
      <w:pPr>
        <w:ind w:left="720"/>
        <w:contextualSpacing/>
        <w:jc w:val="both"/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66711" w14:textId="77777777" w:rsidR="00681415" w:rsidRPr="00681415" w:rsidRDefault="00681415" w:rsidP="00681415">
      <w:pPr>
        <w:ind w:left="720"/>
        <w:contextualSpacing/>
        <w:jc w:val="both"/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BCBB70" w14:textId="77777777" w:rsidR="00681415" w:rsidRPr="00681415" w:rsidRDefault="00681415" w:rsidP="00681415">
      <w:pPr>
        <w:ind w:left="720"/>
        <w:contextualSpacing/>
        <w:jc w:val="both"/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F7D5F" w14:textId="4EF59AFA" w:rsidR="00681415" w:rsidRDefault="00681415" w:rsidP="00681415">
      <w:pPr>
        <w:ind w:left="720"/>
        <w:contextualSpacing/>
        <w:jc w:val="both"/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759F6" w14:textId="77777777" w:rsidR="00955911" w:rsidRPr="00681415" w:rsidRDefault="00955911" w:rsidP="00681415">
      <w:pPr>
        <w:ind w:left="720"/>
        <w:contextualSpacing/>
        <w:jc w:val="both"/>
        <w:rPr>
          <w:rFonts w:eastAsia="Calibri"/>
          <w:lang w:eastAsia="en-US"/>
        </w:rPr>
      </w:pPr>
    </w:p>
    <w:p w14:paraId="1E297C81" w14:textId="77777777" w:rsidR="00681415" w:rsidRPr="00681415" w:rsidRDefault="00681415" w:rsidP="00681415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Opis przebiegu choroby i dotychczasowego leczenia.</w:t>
      </w:r>
    </w:p>
    <w:p w14:paraId="389A3648" w14:textId="77777777" w:rsidR="00681415" w:rsidRPr="00681415" w:rsidRDefault="00681415" w:rsidP="00681415">
      <w:pPr>
        <w:ind w:left="720"/>
        <w:contextualSpacing/>
        <w:jc w:val="both"/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A04C90" w14:textId="16B673D6" w:rsidR="00955911" w:rsidRPr="00955911" w:rsidRDefault="00681415" w:rsidP="00955911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Ocena wyniku leczenia i rokowania.</w:t>
      </w:r>
    </w:p>
    <w:p w14:paraId="0A5520A8" w14:textId="7086A10C" w:rsidR="00681415" w:rsidRDefault="00681415" w:rsidP="00681415">
      <w:pPr>
        <w:ind w:left="720"/>
        <w:contextualSpacing/>
        <w:jc w:val="both"/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DD2E0F" w14:textId="77777777" w:rsidR="00955911" w:rsidRPr="00681415" w:rsidRDefault="00955911" w:rsidP="00681415">
      <w:pPr>
        <w:ind w:left="720"/>
        <w:contextualSpacing/>
        <w:jc w:val="both"/>
        <w:rPr>
          <w:rFonts w:eastAsia="Calibri"/>
          <w:lang w:eastAsia="en-US"/>
        </w:rPr>
      </w:pPr>
    </w:p>
    <w:p w14:paraId="7ED28526" w14:textId="25A5A34F" w:rsidR="00681415" w:rsidRDefault="00681415" w:rsidP="00681415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Rodzina i dziecko wymaga/ nie wymaga*</w:t>
      </w:r>
      <w:r w:rsidR="00955911">
        <w:rPr>
          <w:rFonts w:eastAsia="Calibri"/>
          <w:lang w:eastAsia="en-US"/>
        </w:rPr>
        <w:t xml:space="preserve"> (właściwe zaznaczyć)</w:t>
      </w:r>
      <w:r w:rsidRPr="00681415">
        <w:rPr>
          <w:rFonts w:eastAsia="Calibri"/>
          <w:lang w:eastAsia="en-US"/>
        </w:rPr>
        <w:t xml:space="preserve"> wsparcia w zakresie opieki wielospecjalistycznej w ramach program kompleksowego wsparcia dla rodzin „Za życiem” realizowanego przez Poradnię Psychologiczno-Pedagogiczną w Węgorzewie, ul. Gen. J. Bema 16A, 11-600 Węgorzewo, pełniącą funkcję Wiodącego Ośrodka Koordynacyjno-Rehabilitacyjno-Opiekuńczego na terenie Powiatu Węgorzewskiego.</w:t>
      </w:r>
    </w:p>
    <w:p w14:paraId="5E76D182" w14:textId="77777777" w:rsidR="00955911" w:rsidRPr="00681415" w:rsidRDefault="00955911" w:rsidP="00955911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6D4B04E1" w14:textId="1BED55F1" w:rsidR="00681415" w:rsidRPr="00681415" w:rsidRDefault="00681415" w:rsidP="00681415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Zakres wsparcia*</w:t>
      </w:r>
      <w:r w:rsidR="00955911">
        <w:rPr>
          <w:rFonts w:eastAsia="Calibri"/>
          <w:lang w:eastAsia="en-US"/>
        </w:rPr>
        <w:t xml:space="preserve"> (właściwe zaznaczyć)</w:t>
      </w:r>
      <w:r w:rsidRPr="00681415">
        <w:rPr>
          <w:rFonts w:eastAsia="Calibri"/>
          <w:lang w:eastAsia="en-US"/>
        </w:rPr>
        <w:t>:</w:t>
      </w:r>
    </w:p>
    <w:p w14:paraId="7207122A" w14:textId="77777777" w:rsidR="00681415" w:rsidRPr="00681415" w:rsidRDefault="00681415" w:rsidP="00681415">
      <w:pPr>
        <w:numPr>
          <w:ilvl w:val="0"/>
          <w:numId w:val="4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psychologiczne</w:t>
      </w:r>
    </w:p>
    <w:p w14:paraId="1450BACA" w14:textId="77777777" w:rsidR="00681415" w:rsidRPr="00681415" w:rsidRDefault="00681415" w:rsidP="00681415">
      <w:pPr>
        <w:numPr>
          <w:ilvl w:val="0"/>
          <w:numId w:val="4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pedagogiczne</w:t>
      </w:r>
    </w:p>
    <w:p w14:paraId="781A8FA7" w14:textId="77777777" w:rsidR="00681415" w:rsidRPr="00681415" w:rsidRDefault="00681415" w:rsidP="00681415">
      <w:pPr>
        <w:numPr>
          <w:ilvl w:val="0"/>
          <w:numId w:val="4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logopedyczne</w:t>
      </w:r>
    </w:p>
    <w:p w14:paraId="2E05E351" w14:textId="77777777" w:rsidR="00681415" w:rsidRPr="00681415" w:rsidRDefault="00681415" w:rsidP="00681415">
      <w:pPr>
        <w:numPr>
          <w:ilvl w:val="0"/>
          <w:numId w:val="4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fizjoterapia/rehabilitacja</w:t>
      </w:r>
    </w:p>
    <w:p w14:paraId="32EE78C3" w14:textId="77777777" w:rsidR="00681415" w:rsidRPr="00681415" w:rsidRDefault="00681415" w:rsidP="00681415">
      <w:pPr>
        <w:numPr>
          <w:ilvl w:val="0"/>
          <w:numId w:val="4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integracji sensoryczna</w:t>
      </w:r>
    </w:p>
    <w:p w14:paraId="019B9E9F" w14:textId="77777777" w:rsidR="00681415" w:rsidRPr="00681415" w:rsidRDefault="00681415" w:rsidP="00681415">
      <w:pPr>
        <w:numPr>
          <w:ilvl w:val="0"/>
          <w:numId w:val="4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>inn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0DBB4" w14:textId="77777777" w:rsidR="00681415" w:rsidRPr="00681415" w:rsidRDefault="00681415" w:rsidP="00681415">
      <w:pPr>
        <w:rPr>
          <w:rFonts w:eastAsia="Calibri"/>
          <w:lang w:eastAsia="en-US"/>
        </w:rPr>
      </w:pPr>
    </w:p>
    <w:p w14:paraId="69996D18" w14:textId="77777777" w:rsidR="00681415" w:rsidRPr="00681415" w:rsidRDefault="00681415" w:rsidP="00681415">
      <w:pPr>
        <w:rPr>
          <w:rFonts w:eastAsia="Calibri"/>
          <w:lang w:eastAsia="en-US"/>
        </w:rPr>
      </w:pPr>
    </w:p>
    <w:p w14:paraId="3DFB1BD1" w14:textId="77777777" w:rsidR="00681415" w:rsidRPr="00681415" w:rsidRDefault="00681415" w:rsidP="00681415">
      <w:pPr>
        <w:rPr>
          <w:rFonts w:eastAsia="Calibri"/>
          <w:lang w:eastAsia="en-US"/>
        </w:rPr>
      </w:pPr>
    </w:p>
    <w:p w14:paraId="6567028E" w14:textId="77777777" w:rsidR="00681415" w:rsidRPr="00681415" w:rsidRDefault="00681415" w:rsidP="00681415">
      <w:pPr>
        <w:rPr>
          <w:rFonts w:eastAsia="Calibri"/>
          <w:lang w:eastAsia="en-US"/>
        </w:rPr>
      </w:pPr>
    </w:p>
    <w:p w14:paraId="3BD9F56D" w14:textId="77777777" w:rsidR="00681415" w:rsidRPr="00681415" w:rsidRDefault="00681415" w:rsidP="00681415">
      <w:pPr>
        <w:rPr>
          <w:rFonts w:eastAsia="Calibri"/>
          <w:lang w:eastAsia="en-US"/>
        </w:rPr>
      </w:pPr>
    </w:p>
    <w:p w14:paraId="33A92965" w14:textId="77777777" w:rsidR="00681415" w:rsidRPr="00681415" w:rsidRDefault="00681415" w:rsidP="00681415">
      <w:pPr>
        <w:rPr>
          <w:rFonts w:eastAsia="Calibri"/>
          <w:lang w:eastAsia="en-US"/>
        </w:rPr>
      </w:pPr>
      <w:r w:rsidRPr="00681415">
        <w:rPr>
          <w:rFonts w:eastAsia="Calibri"/>
          <w:lang w:eastAsia="en-US"/>
        </w:rPr>
        <w:t xml:space="preserve">.........................................................   </w:t>
      </w:r>
      <w:r w:rsidRPr="00681415">
        <w:rPr>
          <w:rFonts w:eastAsia="Calibri"/>
          <w:lang w:eastAsia="en-US"/>
        </w:rPr>
        <w:tab/>
        <w:t>...................................................................................</w:t>
      </w:r>
    </w:p>
    <w:p w14:paraId="7BA5D683" w14:textId="77777777" w:rsidR="00681415" w:rsidRPr="00681415" w:rsidRDefault="00681415" w:rsidP="00681415">
      <w:pPr>
        <w:rPr>
          <w:rFonts w:eastAsia="Calibri"/>
          <w:sz w:val="20"/>
          <w:lang w:eastAsia="en-US"/>
        </w:rPr>
      </w:pPr>
      <w:r w:rsidRPr="00681415">
        <w:rPr>
          <w:rFonts w:eastAsia="Calibri"/>
          <w:sz w:val="20"/>
          <w:lang w:eastAsia="en-US"/>
        </w:rPr>
        <w:t xml:space="preserve">             (miejscowość, data)                                         </w:t>
      </w:r>
      <w:r w:rsidRPr="00681415">
        <w:rPr>
          <w:rFonts w:eastAsia="Calibri"/>
          <w:sz w:val="20"/>
          <w:lang w:eastAsia="en-US"/>
        </w:rPr>
        <w:tab/>
      </w:r>
      <w:r w:rsidRPr="00681415">
        <w:rPr>
          <w:rFonts w:eastAsia="Calibri"/>
          <w:sz w:val="20"/>
          <w:lang w:eastAsia="en-US"/>
        </w:rPr>
        <w:tab/>
        <w:t>(podpis i pieczątka lekarza)</w:t>
      </w:r>
    </w:p>
    <w:p w14:paraId="24236317" w14:textId="77777777" w:rsidR="00681415" w:rsidRPr="00681415" w:rsidRDefault="00681415" w:rsidP="00681415">
      <w:pPr>
        <w:rPr>
          <w:rFonts w:eastAsia="Calibri"/>
          <w:sz w:val="20"/>
          <w:lang w:eastAsia="en-US"/>
        </w:rPr>
      </w:pPr>
    </w:p>
    <w:p w14:paraId="7C9D3ACD" w14:textId="77777777" w:rsidR="00681415" w:rsidRPr="00681415" w:rsidRDefault="00681415" w:rsidP="00681415">
      <w:pPr>
        <w:rPr>
          <w:rFonts w:eastAsia="Calibri"/>
          <w:sz w:val="20"/>
          <w:lang w:eastAsia="en-US"/>
        </w:rPr>
      </w:pPr>
    </w:p>
    <w:p w14:paraId="36E5B552" w14:textId="77777777" w:rsidR="00681415" w:rsidRPr="00681415" w:rsidRDefault="00681415" w:rsidP="00681415">
      <w:pPr>
        <w:rPr>
          <w:rFonts w:eastAsia="Calibri"/>
          <w:sz w:val="20"/>
          <w:lang w:eastAsia="en-US"/>
        </w:rPr>
      </w:pPr>
    </w:p>
    <w:p w14:paraId="03195E17" w14:textId="308969F4" w:rsidR="00681415" w:rsidRDefault="00681415" w:rsidP="00681415"/>
    <w:p w14:paraId="22B285E4" w14:textId="35C743E9" w:rsidR="00F73CE1" w:rsidRDefault="00F73CE1" w:rsidP="00681415"/>
    <w:p w14:paraId="38851172" w14:textId="63FB070C" w:rsidR="00F73CE1" w:rsidRDefault="00F73CE1" w:rsidP="00681415"/>
    <w:p w14:paraId="304A3FE3" w14:textId="2B81A9DA" w:rsidR="00F73CE1" w:rsidRDefault="00F73CE1" w:rsidP="00681415"/>
    <w:p w14:paraId="285DE77D" w14:textId="35867157" w:rsidR="00F73CE1" w:rsidRDefault="00F73CE1" w:rsidP="00681415"/>
    <w:p w14:paraId="01B6E2A9" w14:textId="60222EE1" w:rsidR="00F73CE1" w:rsidRDefault="00F73CE1" w:rsidP="00681415"/>
    <w:p w14:paraId="1A6D6481" w14:textId="71B56F85" w:rsidR="00F73CE1" w:rsidRDefault="00F73CE1" w:rsidP="00681415"/>
    <w:p w14:paraId="5884262B" w14:textId="60B92C57" w:rsidR="00F73CE1" w:rsidRDefault="00F73CE1" w:rsidP="00681415"/>
    <w:p w14:paraId="3AE6F4F3" w14:textId="494FE4F8" w:rsidR="00F73CE1" w:rsidRDefault="00F73CE1" w:rsidP="00681415"/>
    <w:p w14:paraId="190FDE01" w14:textId="10C49306" w:rsidR="00F73CE1" w:rsidRDefault="00F73CE1" w:rsidP="00681415"/>
    <w:p w14:paraId="60490BAB" w14:textId="6D518BB1" w:rsidR="00F73CE1" w:rsidRDefault="00F73CE1" w:rsidP="00681415"/>
    <w:p w14:paraId="6C68E6B5" w14:textId="0F678CB1" w:rsidR="00F73CE1" w:rsidRDefault="00F73CE1" w:rsidP="00681415"/>
    <w:p w14:paraId="128D1B2D" w14:textId="4A583BA7" w:rsidR="00F73CE1" w:rsidRDefault="00F73CE1" w:rsidP="00681415"/>
    <w:p w14:paraId="35F55940" w14:textId="206DAF17" w:rsidR="00F73CE1" w:rsidRDefault="00F73CE1" w:rsidP="00681415"/>
    <w:p w14:paraId="2AE2B9BB" w14:textId="56FC137F" w:rsidR="00F73CE1" w:rsidRDefault="00F73CE1" w:rsidP="00681415"/>
    <w:p w14:paraId="4478984C" w14:textId="707CD9F4" w:rsidR="00F73CE1" w:rsidRDefault="00F73CE1" w:rsidP="00F73CE1"/>
    <w:p w14:paraId="1F84E3CD" w14:textId="0F5CF081" w:rsidR="00F73CE1" w:rsidRPr="008666BC" w:rsidRDefault="00F73CE1" w:rsidP="00F73CE1"/>
    <w:sectPr w:rsidR="00F73CE1" w:rsidRPr="008666BC" w:rsidSect="00681415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1850C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  <w:iCs w:val="0"/>
        <w:color w:val="auto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6" w15:restartNumberingAfterBreak="0">
    <w:nsid w:val="00000007"/>
    <w:multiLevelType w:val="singleLevel"/>
    <w:tmpl w:val="26A6FDF2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color w:val="000000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509562F"/>
    <w:multiLevelType w:val="hybridMultilevel"/>
    <w:tmpl w:val="4D485634"/>
    <w:lvl w:ilvl="0" w:tplc="D9DA1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079B7CC6"/>
    <w:multiLevelType w:val="hybridMultilevel"/>
    <w:tmpl w:val="7B2CDAB6"/>
    <w:lvl w:ilvl="0" w:tplc="338C0DD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10F7B"/>
    <w:multiLevelType w:val="hybridMultilevel"/>
    <w:tmpl w:val="7620255C"/>
    <w:lvl w:ilvl="0" w:tplc="9698CA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706F8"/>
    <w:multiLevelType w:val="hybridMultilevel"/>
    <w:tmpl w:val="7BFA8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47395"/>
    <w:multiLevelType w:val="multilevel"/>
    <w:tmpl w:val="F49A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BF726A"/>
    <w:multiLevelType w:val="hybridMultilevel"/>
    <w:tmpl w:val="3CAAC632"/>
    <w:styleLink w:val="Zaimportowanystyl4"/>
    <w:lvl w:ilvl="0" w:tplc="04D0ECB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F92E424">
      <w:start w:val="1"/>
      <w:numFmt w:val="lowerLetter"/>
      <w:lvlText w:val="%2."/>
      <w:lvlJc w:val="left"/>
      <w:pPr>
        <w:ind w:left="141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F8B214">
      <w:start w:val="1"/>
      <w:numFmt w:val="lowerRoman"/>
      <w:lvlText w:val="%3."/>
      <w:lvlJc w:val="left"/>
      <w:pPr>
        <w:ind w:left="212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AC9E96">
      <w:start w:val="1"/>
      <w:numFmt w:val="decimal"/>
      <w:lvlText w:val="%4."/>
      <w:lvlJc w:val="left"/>
      <w:pPr>
        <w:ind w:left="283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826CB0">
      <w:start w:val="1"/>
      <w:numFmt w:val="lowerLetter"/>
      <w:lvlText w:val="%5."/>
      <w:lvlJc w:val="left"/>
      <w:pPr>
        <w:ind w:left="35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18FA72">
      <w:start w:val="1"/>
      <w:numFmt w:val="lowerRoman"/>
      <w:lvlText w:val="%6."/>
      <w:lvlJc w:val="left"/>
      <w:pPr>
        <w:ind w:left="424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C6C52">
      <w:start w:val="1"/>
      <w:numFmt w:val="decimal"/>
      <w:lvlText w:val="%7."/>
      <w:lvlJc w:val="left"/>
      <w:pPr>
        <w:ind w:left="495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F41F8E">
      <w:start w:val="1"/>
      <w:numFmt w:val="lowerLetter"/>
      <w:lvlText w:val="%8."/>
      <w:lvlJc w:val="left"/>
      <w:pPr>
        <w:ind w:left="56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2C43C8">
      <w:start w:val="1"/>
      <w:numFmt w:val="lowerRoman"/>
      <w:lvlText w:val="%9."/>
      <w:lvlJc w:val="left"/>
      <w:pPr>
        <w:ind w:left="6372" w:hanging="1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246364"/>
    <w:multiLevelType w:val="hybridMultilevel"/>
    <w:tmpl w:val="BE66C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72B1D"/>
    <w:multiLevelType w:val="multilevel"/>
    <w:tmpl w:val="4C0C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8921E0"/>
    <w:multiLevelType w:val="multilevel"/>
    <w:tmpl w:val="7130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9F0037"/>
    <w:multiLevelType w:val="hybridMultilevel"/>
    <w:tmpl w:val="6FC6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83AD2"/>
    <w:multiLevelType w:val="hybridMultilevel"/>
    <w:tmpl w:val="A67A3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7F24DB"/>
    <w:multiLevelType w:val="hybridMultilevel"/>
    <w:tmpl w:val="3CF29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2260F9"/>
    <w:multiLevelType w:val="hybridMultilevel"/>
    <w:tmpl w:val="2986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930BEB"/>
    <w:multiLevelType w:val="hybridMultilevel"/>
    <w:tmpl w:val="B61CC82E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36DB1E01"/>
    <w:multiLevelType w:val="hybridMultilevel"/>
    <w:tmpl w:val="9954CAB8"/>
    <w:styleLink w:val="Numery"/>
    <w:lvl w:ilvl="0" w:tplc="B3A8DB16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5C336A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C4CCF6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62A3B6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8E83A8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3CA176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A465D6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D22426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C4246A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702086F"/>
    <w:multiLevelType w:val="hybridMultilevel"/>
    <w:tmpl w:val="0FFC8B30"/>
    <w:lvl w:ilvl="0" w:tplc="E6423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0F0223"/>
    <w:multiLevelType w:val="multilevel"/>
    <w:tmpl w:val="44CC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FA2D17"/>
    <w:multiLevelType w:val="multilevel"/>
    <w:tmpl w:val="1A2C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7D77FA"/>
    <w:multiLevelType w:val="hybridMultilevel"/>
    <w:tmpl w:val="D44E5DA2"/>
    <w:lvl w:ilvl="0" w:tplc="D96A4C9E">
      <w:start w:val="1"/>
      <w:numFmt w:val="decimal"/>
      <w:lvlText w:val="%1."/>
      <w:lvlJc w:val="left"/>
      <w:pPr>
        <w:ind w:left="840" w:hanging="4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429FA"/>
    <w:multiLevelType w:val="hybridMultilevel"/>
    <w:tmpl w:val="EEEA2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04541"/>
    <w:multiLevelType w:val="multilevel"/>
    <w:tmpl w:val="25E6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51053D"/>
    <w:multiLevelType w:val="hybridMultilevel"/>
    <w:tmpl w:val="E9D8B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90500"/>
    <w:multiLevelType w:val="multilevel"/>
    <w:tmpl w:val="1A20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45D62"/>
    <w:multiLevelType w:val="hybridMultilevel"/>
    <w:tmpl w:val="815E7B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CA463A4"/>
    <w:multiLevelType w:val="hybridMultilevel"/>
    <w:tmpl w:val="A5D66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2E3354"/>
    <w:multiLevelType w:val="hybridMultilevel"/>
    <w:tmpl w:val="CBAC3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C4950"/>
    <w:multiLevelType w:val="multilevel"/>
    <w:tmpl w:val="771A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BCA1A37"/>
    <w:multiLevelType w:val="hybridMultilevel"/>
    <w:tmpl w:val="CD1A1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420DF"/>
    <w:multiLevelType w:val="hybridMultilevel"/>
    <w:tmpl w:val="41468F0E"/>
    <w:lvl w:ilvl="0" w:tplc="4954A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D61D6"/>
    <w:multiLevelType w:val="hybridMultilevel"/>
    <w:tmpl w:val="4B00A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D7D15"/>
    <w:multiLevelType w:val="hybridMultilevel"/>
    <w:tmpl w:val="E7DC84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2290416"/>
    <w:multiLevelType w:val="hybridMultilevel"/>
    <w:tmpl w:val="B1E2B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DF43A5"/>
    <w:multiLevelType w:val="hybridMultilevel"/>
    <w:tmpl w:val="BB6A7D58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65B50E35"/>
    <w:multiLevelType w:val="hybridMultilevel"/>
    <w:tmpl w:val="312E3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41945"/>
    <w:multiLevelType w:val="multilevel"/>
    <w:tmpl w:val="5DE4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D772DF"/>
    <w:multiLevelType w:val="multilevel"/>
    <w:tmpl w:val="44AE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63683D"/>
    <w:multiLevelType w:val="hybridMultilevel"/>
    <w:tmpl w:val="76F2B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A3E29"/>
    <w:multiLevelType w:val="multilevel"/>
    <w:tmpl w:val="C82A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EB303F"/>
    <w:multiLevelType w:val="hybridMultilevel"/>
    <w:tmpl w:val="4FFE2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6"/>
  </w:num>
  <w:num w:numId="4">
    <w:abstractNumId w:val="9"/>
  </w:num>
  <w:num w:numId="5">
    <w:abstractNumId w:val="15"/>
  </w:num>
  <w:num w:numId="6">
    <w:abstractNumId w:val="14"/>
  </w:num>
  <w:num w:numId="7">
    <w:abstractNumId w:val="2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21"/>
  </w:num>
  <w:num w:numId="18">
    <w:abstractNumId w:val="24"/>
  </w:num>
  <w:num w:numId="19">
    <w:abstractNumId w:val="40"/>
  </w:num>
  <w:num w:numId="20">
    <w:abstractNumId w:val="28"/>
  </w:num>
  <w:num w:numId="21">
    <w:abstractNumId w:val="18"/>
  </w:num>
  <w:num w:numId="22">
    <w:abstractNumId w:val="42"/>
  </w:num>
  <w:num w:numId="23">
    <w:abstractNumId w:val="20"/>
  </w:num>
  <w:num w:numId="24">
    <w:abstractNumId w:val="35"/>
  </w:num>
  <w:num w:numId="25">
    <w:abstractNumId w:val="13"/>
  </w:num>
  <w:num w:numId="26">
    <w:abstractNumId w:val="30"/>
  </w:num>
  <w:num w:numId="27">
    <w:abstractNumId w:val="46"/>
  </w:num>
  <w:num w:numId="28">
    <w:abstractNumId w:val="16"/>
  </w:num>
  <w:num w:numId="29">
    <w:abstractNumId w:val="29"/>
  </w:num>
  <w:num w:numId="30">
    <w:abstractNumId w:val="43"/>
  </w:num>
  <w:num w:numId="31">
    <w:abstractNumId w:val="44"/>
  </w:num>
  <w:num w:numId="32">
    <w:abstractNumId w:val="31"/>
  </w:num>
  <w:num w:numId="33">
    <w:abstractNumId w:val="17"/>
  </w:num>
  <w:num w:numId="34">
    <w:abstractNumId w:val="45"/>
  </w:num>
  <w:num w:numId="35">
    <w:abstractNumId w:val="25"/>
  </w:num>
  <w:num w:numId="36">
    <w:abstractNumId w:val="26"/>
  </w:num>
  <w:num w:numId="37">
    <w:abstractNumId w:val="10"/>
  </w:num>
  <w:num w:numId="38">
    <w:abstractNumId w:val="37"/>
  </w:num>
  <w:num w:numId="39">
    <w:abstractNumId w:val="47"/>
  </w:num>
  <w:num w:numId="40">
    <w:abstractNumId w:val="33"/>
  </w:num>
  <w:num w:numId="41">
    <w:abstractNumId w:val="19"/>
  </w:num>
  <w:num w:numId="42">
    <w:abstractNumId w:val="34"/>
  </w:num>
  <w:num w:numId="43">
    <w:abstractNumId w:val="27"/>
  </w:num>
  <w:num w:numId="44">
    <w:abstractNumId w:val="41"/>
  </w:num>
  <w:num w:numId="45">
    <w:abstractNumId w:val="22"/>
  </w:num>
  <w:num w:numId="46">
    <w:abstractNumId w:val="38"/>
  </w:num>
  <w:num w:numId="47">
    <w:abstractNumId w:val="3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21"/>
    <w:rsid w:val="00000AE9"/>
    <w:rsid w:val="00013E08"/>
    <w:rsid w:val="00036D06"/>
    <w:rsid w:val="00060900"/>
    <w:rsid w:val="000C2D93"/>
    <w:rsid w:val="000C4592"/>
    <w:rsid w:val="000D23DD"/>
    <w:rsid w:val="000E28C2"/>
    <w:rsid w:val="000F2B13"/>
    <w:rsid w:val="00156FCE"/>
    <w:rsid w:val="001722C5"/>
    <w:rsid w:val="001A0496"/>
    <w:rsid w:val="001F01B2"/>
    <w:rsid w:val="001F67F8"/>
    <w:rsid w:val="002449BA"/>
    <w:rsid w:val="00244CDE"/>
    <w:rsid w:val="00246AD5"/>
    <w:rsid w:val="00247003"/>
    <w:rsid w:val="0027785C"/>
    <w:rsid w:val="002F44D8"/>
    <w:rsid w:val="00307C2B"/>
    <w:rsid w:val="00317590"/>
    <w:rsid w:val="00344649"/>
    <w:rsid w:val="003709C1"/>
    <w:rsid w:val="003B73BF"/>
    <w:rsid w:val="003D7F0A"/>
    <w:rsid w:val="00414845"/>
    <w:rsid w:val="00421561"/>
    <w:rsid w:val="00444068"/>
    <w:rsid w:val="004460B9"/>
    <w:rsid w:val="0050760C"/>
    <w:rsid w:val="005120AB"/>
    <w:rsid w:val="0055319C"/>
    <w:rsid w:val="0055547F"/>
    <w:rsid w:val="005578C2"/>
    <w:rsid w:val="0057245E"/>
    <w:rsid w:val="005750B5"/>
    <w:rsid w:val="005C650E"/>
    <w:rsid w:val="005D3EC5"/>
    <w:rsid w:val="006722AC"/>
    <w:rsid w:val="00681415"/>
    <w:rsid w:val="00703D76"/>
    <w:rsid w:val="007E12D9"/>
    <w:rsid w:val="00802A01"/>
    <w:rsid w:val="00803E63"/>
    <w:rsid w:val="008170A9"/>
    <w:rsid w:val="00842A38"/>
    <w:rsid w:val="008666BC"/>
    <w:rsid w:val="008A45F6"/>
    <w:rsid w:val="008B3681"/>
    <w:rsid w:val="008B47C7"/>
    <w:rsid w:val="00951965"/>
    <w:rsid w:val="00955911"/>
    <w:rsid w:val="009C5B5D"/>
    <w:rsid w:val="009C5CFD"/>
    <w:rsid w:val="009D3AEB"/>
    <w:rsid w:val="009E499F"/>
    <w:rsid w:val="00A00321"/>
    <w:rsid w:val="00A018CC"/>
    <w:rsid w:val="00A0512C"/>
    <w:rsid w:val="00A21404"/>
    <w:rsid w:val="00A66056"/>
    <w:rsid w:val="00AD2561"/>
    <w:rsid w:val="00B37F72"/>
    <w:rsid w:val="00B43802"/>
    <w:rsid w:val="00B878E3"/>
    <w:rsid w:val="00BE27B1"/>
    <w:rsid w:val="00BE498A"/>
    <w:rsid w:val="00BF6FBB"/>
    <w:rsid w:val="00CB56B1"/>
    <w:rsid w:val="00CB6778"/>
    <w:rsid w:val="00CF5D73"/>
    <w:rsid w:val="00D152D1"/>
    <w:rsid w:val="00D177CE"/>
    <w:rsid w:val="00D2065A"/>
    <w:rsid w:val="00D3672D"/>
    <w:rsid w:val="00DE3398"/>
    <w:rsid w:val="00DF0511"/>
    <w:rsid w:val="00E03FBA"/>
    <w:rsid w:val="00E33FB0"/>
    <w:rsid w:val="00E423E6"/>
    <w:rsid w:val="00EA1292"/>
    <w:rsid w:val="00EB4EE6"/>
    <w:rsid w:val="00EE5AC4"/>
    <w:rsid w:val="00EF4215"/>
    <w:rsid w:val="00F73CE1"/>
    <w:rsid w:val="00F85358"/>
    <w:rsid w:val="00FA5019"/>
    <w:rsid w:val="00FC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6AC4"/>
  <w15:chartTrackingRefBased/>
  <w15:docId w15:val="{0854527A-28B8-426D-BA7E-694F4FD1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1292"/>
    <w:pPr>
      <w:keepNext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24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7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67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our-login">
    <w:name w:val="your-login"/>
    <w:basedOn w:val="Domylnaczcionkaakapitu"/>
    <w:rsid w:val="0050760C"/>
  </w:style>
  <w:style w:type="character" w:customStyle="1" w:styleId="Nagwek1Znak">
    <w:name w:val="Nagłówek 1 Znak"/>
    <w:basedOn w:val="Domylnaczcionkaakapitu"/>
    <w:link w:val="Nagwek1"/>
    <w:rsid w:val="00EA129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Pogrubienie">
    <w:name w:val="Strong"/>
    <w:uiPriority w:val="22"/>
    <w:qFormat/>
    <w:rsid w:val="00EA1292"/>
    <w:rPr>
      <w:b/>
      <w:bCs/>
    </w:rPr>
  </w:style>
  <w:style w:type="paragraph" w:customStyle="1" w:styleId="Tekstpodstawowy21">
    <w:name w:val="Tekst podstawowy 21"/>
    <w:basedOn w:val="Normalny"/>
    <w:rsid w:val="00EA1292"/>
    <w:pPr>
      <w:suppressAutoHyphens/>
      <w:jc w:val="both"/>
    </w:pPr>
    <w:rPr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B47C7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B47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8B47C7"/>
    <w:rPr>
      <w:color w:val="0000FF"/>
      <w:u w:val="single"/>
    </w:rPr>
  </w:style>
  <w:style w:type="numbering" w:customStyle="1" w:styleId="Zaimportowanystyl4">
    <w:name w:val="Zaimportowany styl 4"/>
    <w:rsid w:val="009C5B5D"/>
    <w:pPr>
      <w:numPr>
        <w:numId w:val="6"/>
      </w:numPr>
    </w:pPr>
  </w:style>
  <w:style w:type="numbering" w:customStyle="1" w:styleId="Numery">
    <w:name w:val="Numery"/>
    <w:rsid w:val="009C5B5D"/>
    <w:pPr>
      <w:numPr>
        <w:numId w:val="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00AE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75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24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46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inga@poradniawegorzewo.pl</cp:lastModifiedBy>
  <cp:revision>16</cp:revision>
  <cp:lastPrinted>2022-05-24T09:09:00Z</cp:lastPrinted>
  <dcterms:created xsi:type="dcterms:W3CDTF">2022-05-22T20:45:00Z</dcterms:created>
  <dcterms:modified xsi:type="dcterms:W3CDTF">2022-05-24T20:39:00Z</dcterms:modified>
</cp:coreProperties>
</file>