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859E6" w14:textId="71805996" w:rsidR="006F32A6" w:rsidRDefault="006F32A6" w:rsidP="00302121">
      <w:pPr>
        <w:jc w:val="right"/>
      </w:pPr>
      <w:r>
        <w:rPr>
          <w:noProof/>
        </w:rPr>
        <w:drawing>
          <wp:inline distT="0" distB="0" distL="0" distR="0" wp14:anchorId="60BB4870" wp14:editId="608322C0">
            <wp:extent cx="6120765" cy="13779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37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09BE07" w14:textId="5119FC9E" w:rsidR="00267C4D" w:rsidRDefault="00267C4D" w:rsidP="00267C4D">
      <w:pPr>
        <w:jc w:val="right"/>
      </w:pPr>
      <w:r>
        <w:rPr>
          <w:noProof/>
        </w:rPr>
        <w:drawing>
          <wp:inline distT="0" distB="0" distL="0" distR="0" wp14:anchorId="6AF4B150" wp14:editId="12325DEE">
            <wp:extent cx="2664460" cy="798830"/>
            <wp:effectExtent l="0" t="0" r="2540" b="127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DFC409" w14:textId="77777777" w:rsidR="006F32A6" w:rsidRPr="006F32A6" w:rsidRDefault="006F32A6" w:rsidP="006F32A6">
      <w:pPr>
        <w:jc w:val="right"/>
        <w:rPr>
          <w:sz w:val="20"/>
          <w:szCs w:val="20"/>
        </w:rPr>
      </w:pPr>
      <w:r w:rsidRPr="006F32A6">
        <w:rPr>
          <w:sz w:val="20"/>
          <w:szCs w:val="20"/>
        </w:rPr>
        <w:t>Załącznik Nr 1</w:t>
      </w:r>
    </w:p>
    <w:p w14:paraId="17704073" w14:textId="77777777" w:rsidR="006F32A6" w:rsidRPr="006F32A6" w:rsidRDefault="006F32A6" w:rsidP="006F32A6">
      <w:pPr>
        <w:jc w:val="right"/>
        <w:rPr>
          <w:sz w:val="20"/>
          <w:szCs w:val="20"/>
        </w:rPr>
      </w:pPr>
      <w:r w:rsidRPr="006F32A6">
        <w:rPr>
          <w:sz w:val="20"/>
          <w:szCs w:val="20"/>
        </w:rPr>
        <w:t xml:space="preserve">do Regulaminu rekrutacji i uczestnictwa </w:t>
      </w:r>
    </w:p>
    <w:p w14:paraId="03D319F8" w14:textId="30E978DE" w:rsidR="006F32A6" w:rsidRDefault="006F32A6" w:rsidP="00302121">
      <w:pPr>
        <w:jc w:val="right"/>
        <w:rPr>
          <w:sz w:val="20"/>
          <w:szCs w:val="20"/>
        </w:rPr>
      </w:pPr>
      <w:r w:rsidRPr="006F32A6">
        <w:rPr>
          <w:sz w:val="20"/>
          <w:szCs w:val="20"/>
        </w:rPr>
        <w:t>w Programie „Za życiem”</w:t>
      </w:r>
    </w:p>
    <w:p w14:paraId="6494F8F5" w14:textId="421FCA56" w:rsidR="006F32A6" w:rsidRDefault="006F32A6" w:rsidP="006F32A6">
      <w:pPr>
        <w:jc w:val="right"/>
        <w:rPr>
          <w:sz w:val="20"/>
          <w:szCs w:val="20"/>
        </w:rPr>
      </w:pPr>
    </w:p>
    <w:p w14:paraId="032507B8" w14:textId="77777777" w:rsidR="006F32A6" w:rsidRPr="009419E3" w:rsidRDefault="006F32A6" w:rsidP="006F32A6">
      <w:pPr>
        <w:ind w:left="4956"/>
        <w:jc w:val="right"/>
        <w:rPr>
          <w:rStyle w:val="markedcontent"/>
        </w:rPr>
      </w:pPr>
      <w:r w:rsidRPr="009419E3">
        <w:rPr>
          <w:rStyle w:val="markedcontent"/>
        </w:rPr>
        <w:t>Węgorzewo, dnia …….......................</w:t>
      </w:r>
    </w:p>
    <w:p w14:paraId="3EA5CB2D" w14:textId="77777777" w:rsidR="006F32A6" w:rsidRDefault="006F32A6" w:rsidP="006F32A6">
      <w:pPr>
        <w:rPr>
          <w:rStyle w:val="markedcontent"/>
          <w:b/>
        </w:rPr>
      </w:pPr>
    </w:p>
    <w:p w14:paraId="79705311" w14:textId="77777777" w:rsidR="006F32A6" w:rsidRPr="009419E3" w:rsidRDefault="006F32A6" w:rsidP="006F32A6">
      <w:pPr>
        <w:rPr>
          <w:b/>
        </w:rPr>
      </w:pPr>
      <w:r w:rsidRPr="009419E3">
        <w:rPr>
          <w:rStyle w:val="markedcontent"/>
          <w:b/>
        </w:rPr>
        <w:t>Wiodący Ośrodek Koordynacyjno-Rehabilitacyjno-Opiekuńczy</w:t>
      </w:r>
    </w:p>
    <w:p w14:paraId="652F9C39" w14:textId="77777777" w:rsidR="006F32A6" w:rsidRPr="009419E3" w:rsidRDefault="006F32A6" w:rsidP="006F32A6">
      <w:pPr>
        <w:rPr>
          <w:rStyle w:val="markedcontent"/>
          <w:b/>
        </w:rPr>
      </w:pPr>
      <w:r w:rsidRPr="009419E3">
        <w:rPr>
          <w:rStyle w:val="markedcontent"/>
          <w:b/>
        </w:rPr>
        <w:t xml:space="preserve">Poradnia Psychologiczno-Pedagogiczna </w:t>
      </w:r>
    </w:p>
    <w:p w14:paraId="6E892A05" w14:textId="77777777" w:rsidR="006F32A6" w:rsidRPr="009419E3" w:rsidRDefault="006F32A6" w:rsidP="006F32A6">
      <w:pPr>
        <w:rPr>
          <w:rStyle w:val="markedcontent"/>
          <w:b/>
        </w:rPr>
      </w:pPr>
      <w:r w:rsidRPr="009419E3">
        <w:rPr>
          <w:rStyle w:val="markedcontent"/>
          <w:b/>
        </w:rPr>
        <w:t>ul. Gen. J. Bema 16A</w:t>
      </w:r>
    </w:p>
    <w:p w14:paraId="1F1DF090" w14:textId="77777777" w:rsidR="006F32A6" w:rsidRPr="009419E3" w:rsidRDefault="006F32A6" w:rsidP="006F32A6">
      <w:pPr>
        <w:rPr>
          <w:b/>
        </w:rPr>
      </w:pPr>
      <w:r w:rsidRPr="009419E3">
        <w:rPr>
          <w:rStyle w:val="markedcontent"/>
          <w:b/>
        </w:rPr>
        <w:t>11-600 Węgorzewo</w:t>
      </w:r>
    </w:p>
    <w:p w14:paraId="288C3305" w14:textId="6D27FCE0" w:rsidR="006F32A6" w:rsidRPr="009419E3" w:rsidRDefault="006F32A6" w:rsidP="006438B7">
      <w:r w:rsidRPr="009419E3">
        <w:rPr>
          <w:rStyle w:val="markedcontent"/>
          <w:b/>
        </w:rPr>
        <w:t>tel. 87 427 25 03</w:t>
      </w:r>
    </w:p>
    <w:p w14:paraId="258E023D" w14:textId="77777777" w:rsidR="006F32A6" w:rsidRPr="009419E3" w:rsidRDefault="006F32A6" w:rsidP="006F32A6">
      <w:pPr>
        <w:jc w:val="center"/>
        <w:rPr>
          <w:rStyle w:val="markedcontent"/>
          <w:b/>
          <w:sz w:val="28"/>
        </w:rPr>
      </w:pPr>
      <w:r w:rsidRPr="009419E3">
        <w:rPr>
          <w:rStyle w:val="markedcontent"/>
          <w:b/>
          <w:sz w:val="28"/>
        </w:rPr>
        <w:t>Wniosek</w:t>
      </w:r>
    </w:p>
    <w:p w14:paraId="53F89335" w14:textId="77777777" w:rsidR="006F32A6" w:rsidRPr="009419E3" w:rsidRDefault="006F32A6" w:rsidP="006F32A6">
      <w:pPr>
        <w:jc w:val="center"/>
        <w:rPr>
          <w:rStyle w:val="markedcontent"/>
          <w:b/>
          <w:sz w:val="28"/>
        </w:rPr>
      </w:pPr>
      <w:r w:rsidRPr="009419E3">
        <w:rPr>
          <w:rStyle w:val="markedcontent"/>
          <w:b/>
          <w:sz w:val="28"/>
        </w:rPr>
        <w:t>rodziców / opiekunów prawnych*</w:t>
      </w:r>
    </w:p>
    <w:p w14:paraId="0234492D" w14:textId="77777777" w:rsidR="006F32A6" w:rsidRDefault="006F32A6" w:rsidP="006F32A6">
      <w:pPr>
        <w:jc w:val="center"/>
        <w:rPr>
          <w:rStyle w:val="markedcontent"/>
          <w:b/>
          <w:sz w:val="28"/>
        </w:rPr>
      </w:pPr>
      <w:r w:rsidRPr="009419E3">
        <w:rPr>
          <w:rStyle w:val="markedcontent"/>
          <w:b/>
          <w:sz w:val="28"/>
        </w:rPr>
        <w:t>zgłoszenia dziecka</w:t>
      </w:r>
      <w:r w:rsidRPr="009419E3">
        <w:rPr>
          <w:b/>
          <w:sz w:val="28"/>
        </w:rPr>
        <w:t xml:space="preserve"> </w:t>
      </w:r>
      <w:r w:rsidRPr="009419E3">
        <w:rPr>
          <w:rStyle w:val="markedcontent"/>
          <w:b/>
          <w:sz w:val="28"/>
        </w:rPr>
        <w:t xml:space="preserve">do objęcia wczesnym wspomaganiem rozwoju </w:t>
      </w:r>
    </w:p>
    <w:p w14:paraId="2AE7EC8F" w14:textId="77777777" w:rsidR="006F32A6" w:rsidRDefault="006F32A6" w:rsidP="006F32A6">
      <w:pPr>
        <w:jc w:val="center"/>
        <w:rPr>
          <w:rStyle w:val="markedcontent"/>
          <w:b/>
          <w:sz w:val="28"/>
        </w:rPr>
      </w:pPr>
      <w:r w:rsidRPr="009419E3">
        <w:rPr>
          <w:rStyle w:val="markedcontent"/>
          <w:b/>
          <w:sz w:val="28"/>
        </w:rPr>
        <w:t>w ramach programu „Za życiem”</w:t>
      </w:r>
    </w:p>
    <w:p w14:paraId="1E6B000C" w14:textId="77777777" w:rsidR="006F32A6" w:rsidRPr="009419E3" w:rsidRDefault="006F32A6" w:rsidP="006F32A6">
      <w:pPr>
        <w:jc w:val="center"/>
        <w:rPr>
          <w:rStyle w:val="markedcontent"/>
          <w:b/>
          <w:sz w:val="28"/>
        </w:rPr>
      </w:pPr>
    </w:p>
    <w:p w14:paraId="09ED8B87" w14:textId="23A12363" w:rsidR="006F32A6" w:rsidRDefault="006F32A6" w:rsidP="006F32A6">
      <w:pPr>
        <w:jc w:val="both"/>
        <w:rPr>
          <w:rStyle w:val="markedcontent"/>
          <w:sz w:val="20"/>
        </w:rPr>
      </w:pPr>
      <w:r w:rsidRPr="009419E3">
        <w:rPr>
          <w:rStyle w:val="markedcontent"/>
          <w:sz w:val="20"/>
        </w:rPr>
        <w:t>program kompleksowego wsparcia dla rodzin „Za życiem”, przyjęty na podstawie art. 12 ustawy z dnia 4 listopada</w:t>
      </w:r>
      <w:r w:rsidRPr="009419E3">
        <w:rPr>
          <w:sz w:val="20"/>
        </w:rPr>
        <w:t xml:space="preserve"> </w:t>
      </w:r>
      <w:r w:rsidRPr="009419E3">
        <w:rPr>
          <w:rStyle w:val="markedcontent"/>
          <w:sz w:val="20"/>
        </w:rPr>
        <w:t>2016 r. o wsparciu kobiet w ciąży i rodzin „Za życiem” (Dz. U. 20</w:t>
      </w:r>
      <w:r w:rsidR="006438B7">
        <w:rPr>
          <w:rStyle w:val="markedcontent"/>
          <w:sz w:val="20"/>
        </w:rPr>
        <w:t>20</w:t>
      </w:r>
      <w:r w:rsidRPr="009419E3">
        <w:rPr>
          <w:rStyle w:val="markedcontent"/>
          <w:sz w:val="20"/>
        </w:rPr>
        <w:t xml:space="preserve"> poz. 1</w:t>
      </w:r>
      <w:r w:rsidR="006438B7">
        <w:rPr>
          <w:rStyle w:val="markedcontent"/>
          <w:sz w:val="20"/>
        </w:rPr>
        <w:t>329</w:t>
      </w:r>
      <w:r w:rsidRPr="009419E3">
        <w:rPr>
          <w:rStyle w:val="markedcontent"/>
          <w:sz w:val="20"/>
        </w:rPr>
        <w:t>), na podstawie art. 90v ust.4 ustawy</w:t>
      </w:r>
      <w:r w:rsidRPr="009419E3">
        <w:rPr>
          <w:sz w:val="20"/>
        </w:rPr>
        <w:t xml:space="preserve"> </w:t>
      </w:r>
      <w:r w:rsidRPr="009419E3">
        <w:rPr>
          <w:rStyle w:val="markedcontent"/>
          <w:sz w:val="20"/>
        </w:rPr>
        <w:t xml:space="preserve">z dnia </w:t>
      </w:r>
      <w:r w:rsidR="006B00BB">
        <w:rPr>
          <w:rStyle w:val="markedcontent"/>
          <w:sz w:val="20"/>
        </w:rPr>
        <w:br/>
      </w:r>
      <w:r w:rsidRPr="009419E3">
        <w:rPr>
          <w:rStyle w:val="markedcontent"/>
          <w:sz w:val="20"/>
        </w:rPr>
        <w:t>7 września 1991 r. o systemie oświaty, a od dnia 1 stycznia 2018 r. na podstawie art. 75 ustawy z dnia 27 października</w:t>
      </w:r>
      <w:r w:rsidRPr="009419E3">
        <w:rPr>
          <w:sz w:val="20"/>
        </w:rPr>
        <w:t xml:space="preserve"> </w:t>
      </w:r>
      <w:r w:rsidRPr="009419E3">
        <w:rPr>
          <w:rStyle w:val="markedcontent"/>
          <w:sz w:val="20"/>
        </w:rPr>
        <w:t>2017 r. o finansowaniu zadań oświatowych (Dz. U. 2017 poz. 2203) oraz na podstawie Rozporządzenia Ministra Edukacji</w:t>
      </w:r>
      <w:r w:rsidRPr="009419E3">
        <w:rPr>
          <w:sz w:val="20"/>
        </w:rPr>
        <w:t xml:space="preserve"> </w:t>
      </w:r>
      <w:r w:rsidRPr="009419E3">
        <w:rPr>
          <w:rStyle w:val="markedcontent"/>
          <w:sz w:val="20"/>
        </w:rPr>
        <w:t>Narodowej z dnia 5 września 2017 r. w sprawie szczegółowych zadań wiodących ośrodków koordynacyjno-rehabilitacyjno-opiekuńczych (Dz.U. z 2017 poz. 1712).</w:t>
      </w:r>
    </w:p>
    <w:p w14:paraId="790E723C" w14:textId="77777777" w:rsidR="006F32A6" w:rsidRPr="009419E3" w:rsidRDefault="006F32A6" w:rsidP="006F32A6">
      <w:pPr>
        <w:jc w:val="both"/>
        <w:rPr>
          <w:rStyle w:val="markedcontent"/>
          <w:sz w:val="20"/>
        </w:rPr>
      </w:pPr>
    </w:p>
    <w:p w14:paraId="3A4170D7" w14:textId="77777777" w:rsidR="006F32A6" w:rsidRPr="00321FAF" w:rsidRDefault="006F32A6" w:rsidP="006F32A6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FAF">
        <w:rPr>
          <w:rStyle w:val="markedcontent"/>
          <w:rFonts w:ascii="Times New Roman" w:hAnsi="Times New Roman" w:cs="Times New Roman"/>
          <w:sz w:val="24"/>
          <w:szCs w:val="24"/>
        </w:rPr>
        <w:t>Imię i nazwisko dziecka......................................................................................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</w:t>
      </w:r>
      <w:r w:rsidRPr="00321FAF">
        <w:rPr>
          <w:rStyle w:val="markedcontent"/>
          <w:rFonts w:ascii="Times New Roman" w:hAnsi="Times New Roman" w:cs="Times New Roman"/>
          <w:sz w:val="24"/>
          <w:szCs w:val="24"/>
        </w:rPr>
        <w:t>............</w:t>
      </w:r>
    </w:p>
    <w:p w14:paraId="7B92CA7C" w14:textId="77777777" w:rsidR="006F32A6" w:rsidRPr="009419E3" w:rsidRDefault="006F32A6" w:rsidP="006F32A6">
      <w:pPr>
        <w:ind w:firstLine="708"/>
        <w:jc w:val="both"/>
        <w:rPr>
          <w:rStyle w:val="markedcontent"/>
        </w:rPr>
      </w:pPr>
      <w:r w:rsidRPr="009419E3">
        <w:rPr>
          <w:rStyle w:val="markedcontent"/>
        </w:rPr>
        <w:t>Data i miejsce urodzenia ………………………………..………………………………</w:t>
      </w:r>
      <w:r>
        <w:rPr>
          <w:rStyle w:val="markedcontent"/>
        </w:rPr>
        <w:t>…</w:t>
      </w:r>
      <w:r w:rsidRPr="009419E3">
        <w:rPr>
          <w:rStyle w:val="markedcontent"/>
        </w:rPr>
        <w:t>…..</w:t>
      </w:r>
    </w:p>
    <w:p w14:paraId="496EE3D8" w14:textId="77777777" w:rsidR="006F32A6" w:rsidRPr="009419E3" w:rsidRDefault="006F32A6" w:rsidP="006F32A6">
      <w:pPr>
        <w:ind w:left="708"/>
        <w:jc w:val="both"/>
        <w:rPr>
          <w:rStyle w:val="markedcontent"/>
        </w:rPr>
      </w:pPr>
      <w:r w:rsidRPr="009419E3">
        <w:rPr>
          <w:rStyle w:val="markedcontent"/>
        </w:rPr>
        <w:t>PESEL................................................................................................................</w:t>
      </w:r>
      <w:r>
        <w:rPr>
          <w:rStyle w:val="markedcontent"/>
        </w:rPr>
        <w:t>.............</w:t>
      </w:r>
      <w:r w:rsidRPr="009419E3">
        <w:rPr>
          <w:rStyle w:val="markedcontent"/>
        </w:rPr>
        <w:t>............</w:t>
      </w:r>
      <w:r w:rsidRPr="009419E3">
        <w:br/>
      </w:r>
      <w:r w:rsidRPr="009419E3">
        <w:rPr>
          <w:rStyle w:val="markedcontent"/>
        </w:rPr>
        <w:t>Adres zamieszkania..............................................................................................</w:t>
      </w:r>
      <w:r>
        <w:rPr>
          <w:rStyle w:val="markedcontent"/>
        </w:rPr>
        <w:t>.............</w:t>
      </w:r>
      <w:r w:rsidRPr="009419E3">
        <w:rPr>
          <w:rStyle w:val="markedcontent"/>
        </w:rPr>
        <w:t>.........</w:t>
      </w:r>
    </w:p>
    <w:p w14:paraId="3E27A56B" w14:textId="77777777" w:rsidR="006F32A6" w:rsidRDefault="006F32A6" w:rsidP="006F32A6">
      <w:pPr>
        <w:ind w:firstLine="708"/>
        <w:jc w:val="both"/>
        <w:rPr>
          <w:rStyle w:val="markedcontent"/>
        </w:rPr>
      </w:pPr>
      <w:r w:rsidRPr="009419E3">
        <w:rPr>
          <w:rStyle w:val="markedcontent"/>
        </w:rPr>
        <w:t>………………………………………………………………………………………</w:t>
      </w:r>
      <w:r>
        <w:rPr>
          <w:rStyle w:val="markedcontent"/>
        </w:rPr>
        <w:t>…</w:t>
      </w:r>
      <w:r w:rsidRPr="009419E3">
        <w:rPr>
          <w:rStyle w:val="markedcontent"/>
        </w:rPr>
        <w:t>………</w:t>
      </w:r>
    </w:p>
    <w:p w14:paraId="1201CC72" w14:textId="1156A17A" w:rsidR="006F32A6" w:rsidRDefault="006F32A6" w:rsidP="00F055ED">
      <w:pPr>
        <w:ind w:left="708"/>
        <w:jc w:val="both"/>
        <w:rPr>
          <w:rStyle w:val="markedcontent"/>
        </w:rPr>
      </w:pPr>
      <w:r w:rsidRPr="00321FAF">
        <w:rPr>
          <w:rStyle w:val="markedcontent"/>
        </w:rPr>
        <w:t xml:space="preserve">Nazwa i adres </w:t>
      </w:r>
      <w:r>
        <w:rPr>
          <w:rStyle w:val="markedcontent"/>
        </w:rPr>
        <w:t xml:space="preserve">żłobka/ </w:t>
      </w:r>
      <w:r w:rsidRPr="00321FAF">
        <w:rPr>
          <w:rStyle w:val="markedcontent"/>
        </w:rPr>
        <w:t>przedszkola</w:t>
      </w:r>
      <w:r w:rsidR="00F055ED">
        <w:rPr>
          <w:rStyle w:val="markedcontent"/>
        </w:rPr>
        <w:t>/placówki do której dziecko uczęszcza</w:t>
      </w:r>
      <w:r w:rsidRPr="00321FAF">
        <w:rPr>
          <w:rStyle w:val="markedcontent"/>
        </w:rPr>
        <w:t xml:space="preserve"> ...................................................................................</w:t>
      </w:r>
      <w:r w:rsidR="00F055ED">
        <w:rPr>
          <w:rStyle w:val="markedcontent"/>
        </w:rPr>
        <w:t>........................................................</w:t>
      </w:r>
      <w:r w:rsidRPr="00321FAF">
        <w:rPr>
          <w:rStyle w:val="markedcontent"/>
        </w:rPr>
        <w:t>.........</w:t>
      </w:r>
    </w:p>
    <w:p w14:paraId="6A0CEB55" w14:textId="77777777" w:rsidR="006F32A6" w:rsidRDefault="006F32A6" w:rsidP="006F32A6">
      <w:pPr>
        <w:ind w:firstLine="708"/>
        <w:jc w:val="both"/>
        <w:rPr>
          <w:rStyle w:val="markedcontent"/>
        </w:rPr>
      </w:pPr>
      <w:r>
        <w:rPr>
          <w:rStyle w:val="markedcontent"/>
        </w:rPr>
        <w:t>…………………………………………………………………………………………………</w:t>
      </w:r>
    </w:p>
    <w:p w14:paraId="0CAD0562" w14:textId="77777777" w:rsidR="006F32A6" w:rsidRDefault="006F32A6" w:rsidP="006F32A6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FAF">
        <w:rPr>
          <w:rStyle w:val="markedcontent"/>
          <w:rFonts w:ascii="Times New Roman" w:hAnsi="Times New Roman" w:cs="Times New Roman"/>
          <w:sz w:val="24"/>
          <w:szCs w:val="24"/>
        </w:rPr>
        <w:t>Imię i nazwisko ojca</w:t>
      </w:r>
      <w:r>
        <w:rPr>
          <w:rStyle w:val="markedcontent"/>
          <w:rFonts w:ascii="Times New Roman" w:hAnsi="Times New Roman" w:cs="Times New Roman"/>
          <w:sz w:val="24"/>
          <w:szCs w:val="24"/>
        </w:rPr>
        <w:t>/ prawnego opiekuna</w:t>
      </w:r>
      <w:r w:rsidRPr="009419E3">
        <w:rPr>
          <w:rStyle w:val="markedcontent"/>
          <w:rFonts w:ascii="Times New Roman" w:hAnsi="Times New Roman" w:cs="Times New Roman"/>
          <w:b/>
          <w:sz w:val="28"/>
          <w:szCs w:val="24"/>
        </w:rPr>
        <w:t>*</w:t>
      </w:r>
      <w:r w:rsidRPr="00321FAF">
        <w:rPr>
          <w:rStyle w:val="markedcontent"/>
          <w:rFonts w:ascii="Times New Roman" w:hAnsi="Times New Roman" w:cs="Times New Roman"/>
          <w:sz w:val="24"/>
          <w:szCs w:val="24"/>
        </w:rPr>
        <w:t>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</w:t>
      </w:r>
      <w:r w:rsidRPr="00321FAF">
        <w:rPr>
          <w:rStyle w:val="markedcontent"/>
          <w:rFonts w:ascii="Times New Roman" w:hAnsi="Times New Roman" w:cs="Times New Roman"/>
          <w:sz w:val="24"/>
          <w:szCs w:val="24"/>
        </w:rPr>
        <w:t>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</w:t>
      </w:r>
      <w:r w:rsidRPr="00321FAF">
        <w:rPr>
          <w:rStyle w:val="markedcontent"/>
          <w:rFonts w:ascii="Times New Roman" w:hAnsi="Times New Roman" w:cs="Times New Roman"/>
          <w:sz w:val="24"/>
          <w:szCs w:val="24"/>
        </w:rPr>
        <w:t>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21FAF">
        <w:rPr>
          <w:rStyle w:val="markedcontent"/>
          <w:rFonts w:ascii="Times New Roman" w:hAnsi="Times New Roman" w:cs="Times New Roman"/>
          <w:sz w:val="24"/>
          <w:szCs w:val="24"/>
        </w:rPr>
        <w:t>Adres zamieszkania …………………………………………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Pr="00321FAF">
        <w:rPr>
          <w:rStyle w:val="markedcontent"/>
          <w:rFonts w:ascii="Times New Roman" w:hAnsi="Times New Roman" w:cs="Times New Roman"/>
          <w:sz w:val="24"/>
          <w:szCs w:val="24"/>
        </w:rPr>
        <w:t>……………tel. ........................</w:t>
      </w:r>
    </w:p>
    <w:p w14:paraId="64B42A7C" w14:textId="77777777" w:rsidR="006F32A6" w:rsidRDefault="006F32A6" w:rsidP="006F32A6">
      <w:pPr>
        <w:pStyle w:val="Akapitzlist"/>
        <w:numPr>
          <w:ilvl w:val="0"/>
          <w:numId w:val="48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21FAF">
        <w:rPr>
          <w:rStyle w:val="markedcontent"/>
          <w:rFonts w:ascii="Times New Roman" w:hAnsi="Times New Roman" w:cs="Times New Roman"/>
          <w:sz w:val="24"/>
          <w:szCs w:val="24"/>
        </w:rPr>
        <w:t>Imię i nazwisko matki</w:t>
      </w:r>
      <w:r>
        <w:rPr>
          <w:rStyle w:val="markedcontent"/>
          <w:rFonts w:ascii="Times New Roman" w:hAnsi="Times New Roman" w:cs="Times New Roman"/>
          <w:sz w:val="24"/>
          <w:szCs w:val="24"/>
        </w:rPr>
        <w:t>/ prawnego opiekuna</w:t>
      </w:r>
      <w:r w:rsidRPr="00321FAF">
        <w:rPr>
          <w:rStyle w:val="markedcontent"/>
          <w:rFonts w:ascii="Times New Roman" w:hAnsi="Times New Roman" w:cs="Times New Roman"/>
          <w:sz w:val="24"/>
          <w:szCs w:val="24"/>
        </w:rPr>
        <w:t xml:space="preserve">*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21FAF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</w:t>
      </w:r>
      <w:r w:rsidRPr="00321FAF">
        <w:rPr>
          <w:rStyle w:val="markedcontent"/>
          <w:rFonts w:ascii="Times New Roman" w:hAnsi="Times New Roman" w:cs="Times New Roman"/>
          <w:sz w:val="24"/>
          <w:szCs w:val="24"/>
        </w:rPr>
        <w:t>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</w:t>
      </w:r>
      <w:r w:rsidRPr="00321FAF">
        <w:rPr>
          <w:rStyle w:val="markedcontent"/>
          <w:rFonts w:ascii="Times New Roman" w:hAnsi="Times New Roman" w:cs="Times New Roman"/>
          <w:sz w:val="24"/>
          <w:szCs w:val="24"/>
        </w:rPr>
        <w:t>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21FAF">
        <w:rPr>
          <w:rStyle w:val="markedcontent"/>
          <w:rFonts w:ascii="Times New Roman" w:hAnsi="Times New Roman" w:cs="Times New Roman"/>
          <w:sz w:val="24"/>
          <w:szCs w:val="24"/>
        </w:rPr>
        <w:t>Adres zamieszkania ……………………………………………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</w:t>
      </w:r>
      <w:r w:rsidRPr="00321FAF">
        <w:rPr>
          <w:rStyle w:val="markedcontent"/>
          <w:rFonts w:ascii="Times New Roman" w:hAnsi="Times New Roman" w:cs="Times New Roman"/>
          <w:sz w:val="24"/>
          <w:szCs w:val="24"/>
        </w:rPr>
        <w:t>…………tel. .......................</w:t>
      </w:r>
    </w:p>
    <w:p w14:paraId="6ECEC57D" w14:textId="77777777" w:rsidR="006F32A6" w:rsidRDefault="006F32A6" w:rsidP="006F32A6">
      <w:pPr>
        <w:pStyle w:val="Akapitzlist"/>
        <w:numPr>
          <w:ilvl w:val="0"/>
          <w:numId w:val="48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21FAF">
        <w:rPr>
          <w:rStyle w:val="markedcontent"/>
          <w:rFonts w:ascii="Times New Roman" w:hAnsi="Times New Roman" w:cs="Times New Roman"/>
          <w:sz w:val="24"/>
          <w:szCs w:val="24"/>
        </w:rPr>
        <w:t>Oświadczam, że syn/córka był/a badany/a w poradni: TAK / NIE</w:t>
      </w:r>
      <w:bookmarkStart w:id="0" w:name="_Hlk104149318"/>
      <w:r w:rsidRPr="00321FAF">
        <w:rPr>
          <w:rStyle w:val="markedcontent"/>
          <w:rFonts w:ascii="Times New Roman" w:hAnsi="Times New Roman" w:cs="Times New Roman"/>
          <w:b/>
          <w:sz w:val="28"/>
          <w:szCs w:val="24"/>
        </w:rPr>
        <w:t>*</w:t>
      </w:r>
      <w:r w:rsidRPr="00321FA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14:paraId="0D7B4293" w14:textId="77777777" w:rsidR="006F32A6" w:rsidRDefault="006F32A6" w:rsidP="006F32A6">
      <w:pPr>
        <w:pStyle w:val="Akapitzlist"/>
        <w:numPr>
          <w:ilvl w:val="0"/>
          <w:numId w:val="48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21FAF">
        <w:rPr>
          <w:rStyle w:val="markedcontent"/>
          <w:rFonts w:ascii="Times New Roman" w:hAnsi="Times New Roman" w:cs="Times New Roman"/>
          <w:sz w:val="24"/>
          <w:szCs w:val="24"/>
        </w:rPr>
        <w:t>Dziecko posiada (podkreśl właściwe):</w:t>
      </w:r>
    </w:p>
    <w:p w14:paraId="4CB5C61C" w14:textId="1F72BFCC" w:rsidR="006F32A6" w:rsidRDefault="006F32A6" w:rsidP="006F32A6">
      <w:pPr>
        <w:pStyle w:val="Akapitzlist"/>
        <w:numPr>
          <w:ilvl w:val="0"/>
          <w:numId w:val="49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21FAF">
        <w:rPr>
          <w:rStyle w:val="markedcontent"/>
          <w:rFonts w:ascii="Times New Roman" w:hAnsi="Times New Roman" w:cs="Times New Roman"/>
          <w:sz w:val="24"/>
          <w:szCs w:val="24"/>
        </w:rPr>
        <w:t>Opini</w:t>
      </w:r>
      <w:r>
        <w:rPr>
          <w:rStyle w:val="markedcontent"/>
          <w:rFonts w:ascii="Times New Roman" w:hAnsi="Times New Roman" w:cs="Times New Roman"/>
          <w:sz w:val="24"/>
          <w:szCs w:val="24"/>
        </w:rPr>
        <w:t>ę</w:t>
      </w:r>
      <w:r w:rsidRPr="00321FAF">
        <w:rPr>
          <w:rStyle w:val="markedcontent"/>
          <w:rFonts w:ascii="Times New Roman" w:hAnsi="Times New Roman" w:cs="Times New Roman"/>
          <w:sz w:val="24"/>
          <w:szCs w:val="24"/>
        </w:rPr>
        <w:t xml:space="preserve"> o wczesnym wspomagania rozwoj</w:t>
      </w:r>
      <w:r>
        <w:rPr>
          <w:rStyle w:val="markedcontent"/>
          <w:rFonts w:ascii="Times New Roman" w:hAnsi="Times New Roman" w:cs="Times New Roman"/>
          <w:sz w:val="24"/>
          <w:szCs w:val="24"/>
        </w:rPr>
        <w:t>u;</w:t>
      </w:r>
    </w:p>
    <w:p w14:paraId="53068E5D" w14:textId="77777777" w:rsidR="006438B7" w:rsidRDefault="006438B7" w:rsidP="006438B7">
      <w:pPr>
        <w:pStyle w:val="Akapitzlist"/>
        <w:numPr>
          <w:ilvl w:val="0"/>
          <w:numId w:val="49"/>
        </w:num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O</w:t>
      </w:r>
      <w:r w:rsidRPr="006438B7">
        <w:rPr>
          <w:rStyle w:val="markedcontent"/>
          <w:rFonts w:ascii="Times New Roman" w:hAnsi="Times New Roman" w:cs="Times New Roman"/>
          <w:sz w:val="24"/>
          <w:szCs w:val="24"/>
        </w:rPr>
        <w:t>rzeczenie o potrzebie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6438B7">
        <w:rPr>
          <w:rStyle w:val="markedcontent"/>
          <w:rFonts w:ascii="Times New Roman" w:hAnsi="Times New Roman" w:cs="Times New Roman"/>
          <w:sz w:val="24"/>
          <w:szCs w:val="24"/>
        </w:rPr>
        <w:t>kształcenia specjalneg</w:t>
      </w:r>
      <w:r>
        <w:rPr>
          <w:rStyle w:val="markedcontent"/>
          <w:rFonts w:ascii="Times New Roman" w:hAnsi="Times New Roman" w:cs="Times New Roman"/>
          <w:sz w:val="24"/>
          <w:szCs w:val="24"/>
        </w:rPr>
        <w:t>o;</w:t>
      </w:r>
    </w:p>
    <w:p w14:paraId="1034C8A8" w14:textId="440CF4FF" w:rsidR="006438B7" w:rsidRPr="006438B7" w:rsidRDefault="006438B7" w:rsidP="006438B7">
      <w:pPr>
        <w:pStyle w:val="Akapitzlist"/>
        <w:numPr>
          <w:ilvl w:val="0"/>
          <w:numId w:val="49"/>
        </w:num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O</w:t>
      </w:r>
      <w:r w:rsidRPr="006438B7">
        <w:rPr>
          <w:rStyle w:val="markedcontent"/>
          <w:rFonts w:ascii="Times New Roman" w:hAnsi="Times New Roman" w:cs="Times New Roman"/>
          <w:sz w:val="24"/>
          <w:szCs w:val="24"/>
        </w:rPr>
        <w:t>rzeczenie o potrzebie zajęć rewalidacyjno-wychowawczych</w:t>
      </w:r>
      <w:r w:rsidR="00CA5331">
        <w:rPr>
          <w:rStyle w:val="markedcontent"/>
          <w:rFonts w:ascii="Times New Roman" w:hAnsi="Times New Roman" w:cs="Times New Roman"/>
          <w:sz w:val="24"/>
          <w:szCs w:val="24"/>
        </w:rPr>
        <w:t>;</w:t>
      </w:r>
    </w:p>
    <w:p w14:paraId="747E0FAA" w14:textId="77777777" w:rsidR="006F32A6" w:rsidRDefault="006F32A6" w:rsidP="006F32A6">
      <w:pPr>
        <w:pStyle w:val="Akapitzlist"/>
        <w:numPr>
          <w:ilvl w:val="0"/>
          <w:numId w:val="49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21FAF">
        <w:rPr>
          <w:rStyle w:val="markedcontent"/>
          <w:rFonts w:ascii="Times New Roman" w:hAnsi="Times New Roman" w:cs="Times New Roman"/>
          <w:sz w:val="24"/>
          <w:szCs w:val="24"/>
        </w:rPr>
        <w:t>Orzeczenie o niepełnosprawności</w:t>
      </w:r>
      <w:r>
        <w:rPr>
          <w:rStyle w:val="markedcontent"/>
          <w:rFonts w:ascii="Times New Roman" w:hAnsi="Times New Roman" w:cs="Times New Roman"/>
          <w:sz w:val="24"/>
          <w:szCs w:val="24"/>
        </w:rPr>
        <w:t>;</w:t>
      </w:r>
    </w:p>
    <w:p w14:paraId="745957A5" w14:textId="67B0A25D" w:rsidR="006438B7" w:rsidRPr="006438B7" w:rsidRDefault="006F32A6" w:rsidP="006438B7">
      <w:pPr>
        <w:pStyle w:val="Akapitzlist"/>
        <w:numPr>
          <w:ilvl w:val="0"/>
          <w:numId w:val="49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21FAF">
        <w:rPr>
          <w:rStyle w:val="markedcontent"/>
          <w:rFonts w:ascii="Times New Roman" w:hAnsi="Times New Roman" w:cs="Times New Roman"/>
          <w:sz w:val="24"/>
          <w:szCs w:val="24"/>
        </w:rPr>
        <w:t>Zaświadczenie lekarskie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stwierdzające niepełnosprawność lub </w:t>
      </w:r>
      <w:r w:rsidRPr="00321FAF">
        <w:rPr>
          <w:rStyle w:val="markedcontent"/>
          <w:rFonts w:ascii="Times New Roman" w:hAnsi="Times New Roman" w:cs="Times New Roman"/>
          <w:sz w:val="24"/>
          <w:szCs w:val="24"/>
        </w:rPr>
        <w:t>zagrożeni</w:t>
      </w:r>
      <w:r>
        <w:rPr>
          <w:rStyle w:val="markedcontent"/>
          <w:rFonts w:ascii="Times New Roman" w:hAnsi="Times New Roman" w:cs="Times New Roman"/>
          <w:sz w:val="24"/>
          <w:szCs w:val="24"/>
        </w:rPr>
        <w:t>e</w:t>
      </w:r>
      <w:r w:rsidRPr="00321FAF">
        <w:rPr>
          <w:rStyle w:val="markedcontent"/>
          <w:rFonts w:ascii="Times New Roman" w:hAnsi="Times New Roman" w:cs="Times New Roman"/>
          <w:sz w:val="24"/>
          <w:szCs w:val="24"/>
        </w:rPr>
        <w:t xml:space="preserve"> niepełnosprawnością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2D78DF9F" w14:textId="4044E8FD" w:rsidR="00541D4B" w:rsidRDefault="00541D4B" w:rsidP="006F32A6">
      <w:pPr>
        <w:pStyle w:val="Akapitzlist"/>
        <w:numPr>
          <w:ilvl w:val="0"/>
          <w:numId w:val="48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Nazwa placówki, w której dziecko realizuje Wczesne Wspomaganie Rozwoju ………………</w:t>
      </w:r>
    </w:p>
    <w:p w14:paraId="2EAB0648" w14:textId="579262F2" w:rsidR="00541D4B" w:rsidRDefault="00541D4B" w:rsidP="00541D4B">
      <w:pPr>
        <w:pStyle w:val="Akapitzlist"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CDF6783" w14:textId="7A8956AE" w:rsidR="00541D4B" w:rsidRDefault="00541D4B" w:rsidP="006F32A6">
      <w:pPr>
        <w:pStyle w:val="Akapitzlist"/>
        <w:numPr>
          <w:ilvl w:val="0"/>
          <w:numId w:val="48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Forma/y terapii, w której dziecko uczestniczy w ramach Wczesnego Wspomagania Rozwoju..</w:t>
      </w:r>
    </w:p>
    <w:p w14:paraId="01CF47C0" w14:textId="53718CEF" w:rsidR="00541D4B" w:rsidRDefault="00541D4B" w:rsidP="00541D4B">
      <w:pPr>
        <w:pStyle w:val="Akapitzlist"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0C9AB4" w14:textId="25EAD44D" w:rsidR="006F32A6" w:rsidRPr="00321FAF" w:rsidRDefault="006F32A6" w:rsidP="006F32A6">
      <w:pPr>
        <w:pStyle w:val="Akapitzlist"/>
        <w:numPr>
          <w:ilvl w:val="0"/>
          <w:numId w:val="48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21FAF">
        <w:rPr>
          <w:rStyle w:val="markedcontent"/>
          <w:rFonts w:ascii="Times New Roman" w:hAnsi="Times New Roman" w:cs="Times New Roman"/>
          <w:sz w:val="24"/>
          <w:szCs w:val="24"/>
        </w:rPr>
        <w:t>Do wniosku dołączam:</w:t>
      </w:r>
    </w:p>
    <w:p w14:paraId="7597E020" w14:textId="77777777" w:rsidR="006F32A6" w:rsidRPr="00321FAF" w:rsidRDefault="006F32A6" w:rsidP="006F32A6">
      <w:pPr>
        <w:pStyle w:val="Akapitzlist"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21FAF">
        <w:rPr>
          <w:rStyle w:val="markedcontent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E7E2BAD" w14:textId="77777777" w:rsidR="006F32A6" w:rsidRDefault="006F32A6" w:rsidP="006F32A6">
      <w:pPr>
        <w:pStyle w:val="Akapitzlist"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21FAF">
        <w:rPr>
          <w:rStyle w:val="markedcontent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95E7606" w14:textId="77777777" w:rsidR="006F32A6" w:rsidRPr="00321FAF" w:rsidRDefault="006F32A6" w:rsidP="006F32A6">
      <w:pPr>
        <w:pStyle w:val="Akapitzlist"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7E2866B" w14:textId="77777777" w:rsidR="006F32A6" w:rsidRPr="00EC508B" w:rsidRDefault="006F32A6" w:rsidP="006F32A6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FAF">
        <w:rPr>
          <w:rStyle w:val="markedcontent"/>
          <w:rFonts w:ascii="Times New Roman" w:hAnsi="Times New Roman" w:cs="Times New Roman"/>
          <w:sz w:val="24"/>
          <w:szCs w:val="24"/>
        </w:rPr>
        <w:t>Zobowiązuję się do systematycznego uczestnictwa mojego dziecka w zajęciach, a każdą nieobecność dziecka zgłoszę telefonicznie do Poradni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Psychologiczno-Pedagogicznej</w:t>
      </w:r>
      <w:r w:rsidRPr="00321FA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321FAF">
        <w:rPr>
          <w:rStyle w:val="markedcontent"/>
          <w:rFonts w:ascii="Times New Roman" w:hAnsi="Times New Roman" w:cs="Times New Roman"/>
          <w:sz w:val="24"/>
          <w:szCs w:val="24"/>
        </w:rPr>
        <w:t xml:space="preserve">w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Węgorzewie</w:t>
      </w:r>
      <w:r w:rsidRPr="00321FAF">
        <w:rPr>
          <w:rStyle w:val="markedcontent"/>
          <w:rFonts w:ascii="Times New Roman" w:hAnsi="Times New Roman" w:cs="Times New Roman"/>
          <w:sz w:val="24"/>
          <w:szCs w:val="24"/>
        </w:rPr>
        <w:t xml:space="preserve">, tel.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87 427 25 03</w:t>
      </w:r>
      <w:r w:rsidRPr="00321FAF">
        <w:rPr>
          <w:rStyle w:val="markedcontent"/>
          <w:rFonts w:ascii="Times New Roman" w:hAnsi="Times New Roman" w:cs="Times New Roman"/>
          <w:sz w:val="24"/>
          <w:szCs w:val="24"/>
        </w:rPr>
        <w:t>, minimum 1 dzień przed planowanymi zajęciami.</w:t>
      </w:r>
    </w:p>
    <w:p w14:paraId="384B803A" w14:textId="77777777" w:rsidR="006F32A6" w:rsidRDefault="006F32A6" w:rsidP="006F32A6">
      <w:pPr>
        <w:jc w:val="right"/>
      </w:pPr>
    </w:p>
    <w:p w14:paraId="4383043E" w14:textId="77777777" w:rsidR="006F32A6" w:rsidRDefault="006F32A6" w:rsidP="006F32A6">
      <w:pPr>
        <w:jc w:val="right"/>
      </w:pPr>
    </w:p>
    <w:p w14:paraId="144689D4" w14:textId="77777777" w:rsidR="006F32A6" w:rsidRPr="009419E3" w:rsidRDefault="006F32A6" w:rsidP="006F32A6">
      <w:pPr>
        <w:jc w:val="right"/>
        <w:rPr>
          <w:rStyle w:val="markedcontent"/>
          <w:sz w:val="20"/>
          <w:szCs w:val="20"/>
        </w:rPr>
      </w:pPr>
      <w:r w:rsidRPr="009419E3">
        <w:br/>
      </w:r>
      <w:r w:rsidRPr="009419E3">
        <w:rPr>
          <w:rStyle w:val="markedcontent"/>
          <w:sz w:val="25"/>
          <w:szCs w:val="25"/>
        </w:rPr>
        <w:t>..........................................................</w:t>
      </w:r>
      <w:r w:rsidRPr="009419E3">
        <w:br/>
      </w:r>
      <w:r w:rsidRPr="009419E3">
        <w:rPr>
          <w:rStyle w:val="markedcontent"/>
          <w:sz w:val="20"/>
          <w:szCs w:val="20"/>
        </w:rPr>
        <w:t>czytelny podpis rodzica/opiekuna prawnego</w:t>
      </w:r>
    </w:p>
    <w:p w14:paraId="7122528B" w14:textId="77777777" w:rsidR="006F32A6" w:rsidRDefault="006F32A6" w:rsidP="006F32A6"/>
    <w:p w14:paraId="4CC5981B" w14:textId="77777777" w:rsidR="006F32A6" w:rsidRPr="00F224B0" w:rsidRDefault="006F32A6" w:rsidP="006F32A6">
      <w:pPr>
        <w:rPr>
          <w:sz w:val="20"/>
        </w:rPr>
      </w:pPr>
      <w:r w:rsidRPr="009419E3">
        <w:br/>
      </w:r>
      <w:r w:rsidRPr="009419E3">
        <w:rPr>
          <w:rStyle w:val="markedcontent"/>
        </w:rPr>
        <w:t>___________________________</w:t>
      </w:r>
      <w:r w:rsidRPr="009419E3">
        <w:br/>
      </w:r>
      <w:r w:rsidRPr="009419E3">
        <w:rPr>
          <w:rStyle w:val="markedcontent"/>
          <w:sz w:val="20"/>
        </w:rPr>
        <w:sym w:font="Symbol" w:char="F02A"/>
      </w:r>
      <w:r w:rsidRPr="009419E3">
        <w:rPr>
          <w:rStyle w:val="markedcontent"/>
          <w:sz w:val="20"/>
        </w:rPr>
        <w:t xml:space="preserve"> Właściwe podkreślić</w:t>
      </w:r>
    </w:p>
    <w:p w14:paraId="53691627" w14:textId="77777777" w:rsidR="006F32A6" w:rsidRDefault="006F32A6" w:rsidP="006F32A6">
      <w:pPr>
        <w:jc w:val="center"/>
        <w:rPr>
          <w:b/>
        </w:rPr>
      </w:pPr>
    </w:p>
    <w:p w14:paraId="0183C7EA" w14:textId="77777777" w:rsidR="006F32A6" w:rsidRDefault="006F32A6" w:rsidP="006F32A6">
      <w:pPr>
        <w:rPr>
          <w:b/>
        </w:rPr>
      </w:pPr>
    </w:p>
    <w:p w14:paraId="37990525" w14:textId="77777777" w:rsidR="006F32A6" w:rsidRPr="009419E3" w:rsidRDefault="006F32A6" w:rsidP="006F32A6">
      <w:pPr>
        <w:jc w:val="center"/>
        <w:rPr>
          <w:b/>
        </w:rPr>
      </w:pPr>
    </w:p>
    <w:p w14:paraId="04672B92" w14:textId="77777777" w:rsidR="006F32A6" w:rsidRPr="009419E3" w:rsidRDefault="006F32A6" w:rsidP="006F32A6">
      <w:pPr>
        <w:jc w:val="center"/>
        <w:rPr>
          <w:rStyle w:val="markedcontent"/>
        </w:rPr>
      </w:pPr>
      <w:r w:rsidRPr="009419E3">
        <w:rPr>
          <w:rStyle w:val="markedcontent"/>
          <w:b/>
        </w:rPr>
        <w:t>OŚWIADCZENIE O WYRAŻENIU ZGODYNA PRZETWARZANIE DANYCH OSOBOWYCH</w:t>
      </w:r>
      <w:r w:rsidRPr="009419E3">
        <w:rPr>
          <w:b/>
        </w:rPr>
        <w:t xml:space="preserve"> </w:t>
      </w:r>
      <w:r w:rsidRPr="009419E3">
        <w:rPr>
          <w:rStyle w:val="markedcontent"/>
          <w:b/>
        </w:rPr>
        <w:t>RODZICÓW / OPIEKUNÓW PRAWNYCH</w:t>
      </w:r>
      <w:r w:rsidRPr="009419E3">
        <w:rPr>
          <w:rStyle w:val="markedcontent"/>
        </w:rPr>
        <w:t xml:space="preserve"> </w:t>
      </w:r>
      <w:r w:rsidRPr="009419E3">
        <w:br/>
      </w:r>
    </w:p>
    <w:p w14:paraId="04FF37CA" w14:textId="77777777" w:rsidR="006F32A6" w:rsidRPr="009419E3" w:rsidRDefault="006F32A6" w:rsidP="006F32A6">
      <w:pPr>
        <w:jc w:val="both"/>
        <w:rPr>
          <w:rStyle w:val="markedcontent"/>
        </w:rPr>
      </w:pPr>
      <w:r w:rsidRPr="009419E3">
        <w:rPr>
          <w:rStyle w:val="markedcontent"/>
        </w:rPr>
        <w:t>Ja, niżej podpisany/a</w:t>
      </w:r>
      <w:r w:rsidRPr="009419E3">
        <w:t>………………………………………………………………………………</w:t>
      </w:r>
      <w:r w:rsidRPr="009419E3">
        <w:br/>
      </w:r>
      <w:r w:rsidRPr="009419E3">
        <w:rPr>
          <w:rStyle w:val="markedcontent"/>
        </w:rPr>
        <w:t>oświadczam, że zapoznałem się z poniższą klauzulą informacyjną:</w:t>
      </w:r>
      <w:r w:rsidRPr="009419E3">
        <w:br/>
      </w:r>
      <w:r w:rsidRPr="009419E3">
        <w:rPr>
          <w:rStyle w:val="markedcontent"/>
        </w:rPr>
        <w:t>Zgodnie z art. 13 ust. 1 i 2 RODO* oraz Ustawą z dnia 10 maja 2018 r. o ochronie danych osobowych(t. j. Dz. U. z 2019 r. poz. 1781) informujemy, że:</w:t>
      </w:r>
    </w:p>
    <w:p w14:paraId="4E0BF941" w14:textId="77777777" w:rsidR="006F32A6" w:rsidRPr="009419E3" w:rsidRDefault="006F32A6" w:rsidP="006F32A6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9E3">
        <w:rPr>
          <w:rStyle w:val="markedcontent"/>
          <w:rFonts w:ascii="Times New Roman" w:hAnsi="Times New Roman" w:cs="Times New Roman"/>
          <w:sz w:val="24"/>
          <w:szCs w:val="24"/>
        </w:rPr>
        <w:t>Administratorem Pani /Pana danych osobowych oraz danych Pani/Pana dziecka/podopiecznego jest Poradnia</w:t>
      </w:r>
      <w:r w:rsidRPr="009419E3">
        <w:rPr>
          <w:rFonts w:ascii="Times New Roman" w:hAnsi="Times New Roman" w:cs="Times New Roman"/>
          <w:sz w:val="24"/>
          <w:szCs w:val="24"/>
        </w:rPr>
        <w:t xml:space="preserve"> </w:t>
      </w:r>
      <w:r w:rsidRPr="009419E3">
        <w:rPr>
          <w:rStyle w:val="markedcontent"/>
          <w:rFonts w:ascii="Times New Roman" w:hAnsi="Times New Roman" w:cs="Times New Roman"/>
          <w:sz w:val="24"/>
          <w:szCs w:val="24"/>
        </w:rPr>
        <w:t>Psychologiczno-Pedagogiczna z siedzibą przy ul. Gen. J. Bema 16A, 11-600 Węgorzewo.</w:t>
      </w:r>
    </w:p>
    <w:p w14:paraId="3C660748" w14:textId="77777777" w:rsidR="006F32A6" w:rsidRPr="009419E3" w:rsidRDefault="006F32A6" w:rsidP="006F32A6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9E3">
        <w:rPr>
          <w:rStyle w:val="markedcontent"/>
          <w:rFonts w:ascii="Times New Roman" w:hAnsi="Times New Roman" w:cs="Times New Roman"/>
          <w:sz w:val="24"/>
          <w:szCs w:val="24"/>
        </w:rPr>
        <w:t>Z administratorem danych osobowych można skontaktować się za pośrednictwem inspektora ochrony danych</w:t>
      </w:r>
      <w:r w:rsidRPr="009419E3">
        <w:rPr>
          <w:rFonts w:ascii="Times New Roman" w:hAnsi="Times New Roman" w:cs="Times New Roman"/>
          <w:sz w:val="24"/>
          <w:szCs w:val="24"/>
        </w:rPr>
        <w:t xml:space="preserve"> </w:t>
      </w:r>
      <w:r w:rsidRPr="009419E3">
        <w:rPr>
          <w:rStyle w:val="markedcontent"/>
          <w:rFonts w:ascii="Times New Roman" w:hAnsi="Times New Roman" w:cs="Times New Roman"/>
          <w:sz w:val="24"/>
          <w:szCs w:val="24"/>
        </w:rPr>
        <w:t xml:space="preserve">osobowych, pisząc na adres poczty elektronicznej: </w:t>
      </w:r>
      <w:hyperlink r:id="rId7" w:history="1">
        <w:r w:rsidRPr="009419E3">
          <w:rPr>
            <w:rStyle w:val="Hipercze"/>
            <w:rFonts w:ascii="Times New Roman" w:hAnsi="Times New Roman" w:cs="Times New Roman"/>
            <w:sz w:val="24"/>
            <w:szCs w:val="24"/>
          </w:rPr>
          <w:t>inspektor@cbi24.pl</w:t>
        </w:r>
      </w:hyperlink>
    </w:p>
    <w:p w14:paraId="313238BD" w14:textId="77777777" w:rsidR="006F32A6" w:rsidRPr="009419E3" w:rsidRDefault="006F32A6" w:rsidP="006F32A6">
      <w:pPr>
        <w:pStyle w:val="Akapitzlist"/>
        <w:numPr>
          <w:ilvl w:val="0"/>
          <w:numId w:val="46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419E3">
        <w:rPr>
          <w:rStyle w:val="markedcontent"/>
          <w:rFonts w:ascii="Times New Roman" w:hAnsi="Times New Roman" w:cs="Times New Roman"/>
          <w:sz w:val="24"/>
          <w:szCs w:val="24"/>
        </w:rPr>
        <w:t>Dane osobowe zawarte we wniosku będą przetwarzane w celu realizacji zadań</w:t>
      </w:r>
    </w:p>
    <w:p w14:paraId="6EB76D7E" w14:textId="1D7505D0" w:rsidR="006F32A6" w:rsidRPr="009419E3" w:rsidRDefault="006F32A6" w:rsidP="006F32A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9E3">
        <w:rPr>
          <w:rStyle w:val="markedcontent"/>
          <w:rFonts w:ascii="Times New Roman" w:hAnsi="Times New Roman" w:cs="Times New Roman"/>
          <w:sz w:val="24"/>
          <w:szCs w:val="24"/>
        </w:rPr>
        <w:t>ustawowych i statutowych</w:t>
      </w:r>
      <w:r w:rsidRPr="009419E3">
        <w:rPr>
          <w:rFonts w:ascii="Times New Roman" w:hAnsi="Times New Roman" w:cs="Times New Roman"/>
          <w:sz w:val="24"/>
          <w:szCs w:val="24"/>
        </w:rPr>
        <w:t xml:space="preserve"> </w:t>
      </w:r>
      <w:r w:rsidRPr="009419E3">
        <w:rPr>
          <w:rStyle w:val="markedcontent"/>
          <w:rFonts w:ascii="Times New Roman" w:hAnsi="Times New Roman" w:cs="Times New Roman"/>
          <w:sz w:val="24"/>
          <w:szCs w:val="24"/>
        </w:rPr>
        <w:t>Poradni na podstawie art. 6 ust. 1 lit. a rozporządzenia Parlamentu Europejskiego i Rady (UE) 2016/679</w:t>
      </w:r>
      <w:r w:rsidRPr="009419E3">
        <w:rPr>
          <w:rFonts w:ascii="Times New Roman" w:hAnsi="Times New Roman" w:cs="Times New Roman"/>
          <w:sz w:val="24"/>
          <w:szCs w:val="24"/>
        </w:rPr>
        <w:t xml:space="preserve"> </w:t>
      </w:r>
      <w:r w:rsidRPr="009419E3">
        <w:rPr>
          <w:rStyle w:val="markedcontent"/>
          <w:rFonts w:ascii="Times New Roman" w:hAnsi="Times New Roman" w:cs="Times New Roman"/>
          <w:sz w:val="24"/>
          <w:szCs w:val="24"/>
        </w:rPr>
        <w:t>z dnia 27 kwietnia 2016 r. w sprawie ochrony osób fizycznych w związku z przetwarzaniem danych</w:t>
      </w:r>
      <w:r w:rsidRPr="009419E3">
        <w:rPr>
          <w:rFonts w:ascii="Times New Roman" w:hAnsi="Times New Roman" w:cs="Times New Roman"/>
          <w:sz w:val="24"/>
          <w:szCs w:val="24"/>
        </w:rPr>
        <w:t xml:space="preserve"> </w:t>
      </w:r>
      <w:r w:rsidRPr="009419E3">
        <w:rPr>
          <w:rStyle w:val="markedcontent"/>
          <w:rFonts w:ascii="Times New Roman" w:hAnsi="Times New Roman" w:cs="Times New Roman"/>
          <w:sz w:val="24"/>
          <w:szCs w:val="24"/>
        </w:rPr>
        <w:t>osobowych i w sprawie swobodnego przepływu takich danych oraz uchylenia dyrektywy 95/46/WE (ogólne</w:t>
      </w:r>
      <w:r w:rsidRPr="009419E3">
        <w:rPr>
          <w:rFonts w:ascii="Times New Roman" w:hAnsi="Times New Roman" w:cs="Times New Roman"/>
          <w:sz w:val="24"/>
          <w:szCs w:val="24"/>
        </w:rPr>
        <w:t xml:space="preserve"> </w:t>
      </w:r>
      <w:r w:rsidRPr="009419E3">
        <w:rPr>
          <w:rStyle w:val="markedcontent"/>
          <w:rFonts w:ascii="Times New Roman" w:hAnsi="Times New Roman" w:cs="Times New Roman"/>
          <w:sz w:val="24"/>
          <w:szCs w:val="24"/>
        </w:rPr>
        <w:t xml:space="preserve">rozporządzenie </w:t>
      </w:r>
      <w:r w:rsidR="00CA5331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9419E3">
        <w:rPr>
          <w:rStyle w:val="markedcontent"/>
          <w:rFonts w:ascii="Times New Roman" w:hAnsi="Times New Roman" w:cs="Times New Roman"/>
          <w:sz w:val="24"/>
          <w:szCs w:val="24"/>
        </w:rPr>
        <w:t>o ochronie danych) (Dz. Urz. UE L 119, s.1) oraz Ustawy z dnia 10 maja 2018 r. o ochronie</w:t>
      </w:r>
      <w:r w:rsidRPr="009419E3">
        <w:rPr>
          <w:rFonts w:ascii="Times New Roman" w:hAnsi="Times New Roman" w:cs="Times New Roman"/>
          <w:sz w:val="24"/>
          <w:szCs w:val="24"/>
        </w:rPr>
        <w:t xml:space="preserve"> </w:t>
      </w:r>
      <w:r w:rsidRPr="009419E3">
        <w:rPr>
          <w:rStyle w:val="markedcontent"/>
          <w:rFonts w:ascii="Times New Roman" w:hAnsi="Times New Roman" w:cs="Times New Roman"/>
          <w:sz w:val="24"/>
          <w:szCs w:val="24"/>
        </w:rPr>
        <w:t>danych osobowych (</w:t>
      </w:r>
      <w:proofErr w:type="spellStart"/>
      <w:r w:rsidRPr="009419E3">
        <w:rPr>
          <w:rStyle w:val="markedcontent"/>
          <w:rFonts w:ascii="Times New Roman" w:hAnsi="Times New Roman" w:cs="Times New Roman"/>
          <w:sz w:val="24"/>
          <w:szCs w:val="24"/>
        </w:rPr>
        <w:t>t.j</w:t>
      </w:r>
      <w:proofErr w:type="spellEnd"/>
      <w:r w:rsidRPr="009419E3">
        <w:rPr>
          <w:rStyle w:val="markedcontent"/>
          <w:rFonts w:ascii="Times New Roman" w:hAnsi="Times New Roman" w:cs="Times New Roman"/>
          <w:sz w:val="24"/>
          <w:szCs w:val="24"/>
        </w:rPr>
        <w:t>. Dz. U. z 2019 r. poz. 1781).</w:t>
      </w:r>
    </w:p>
    <w:p w14:paraId="0DF07BE1" w14:textId="401FC27D" w:rsidR="006F32A6" w:rsidRPr="009419E3" w:rsidRDefault="006F32A6" w:rsidP="006F32A6">
      <w:pPr>
        <w:pStyle w:val="Akapitzlist"/>
        <w:numPr>
          <w:ilvl w:val="0"/>
          <w:numId w:val="46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419E3">
        <w:rPr>
          <w:rStyle w:val="markedcontent"/>
          <w:rFonts w:ascii="Times New Roman" w:hAnsi="Times New Roman" w:cs="Times New Roman"/>
          <w:sz w:val="24"/>
          <w:szCs w:val="24"/>
        </w:rPr>
        <w:t>W niektórych sytuacjach mamy prawo przekazywać dane Pani /Pana oraz Pani/Pana dziecka/podopiecznego</w:t>
      </w:r>
      <w:r w:rsidRPr="009419E3">
        <w:rPr>
          <w:rFonts w:ascii="Times New Roman" w:hAnsi="Times New Roman" w:cs="Times New Roman"/>
          <w:sz w:val="24"/>
          <w:szCs w:val="24"/>
        </w:rPr>
        <w:t xml:space="preserve"> </w:t>
      </w:r>
      <w:r w:rsidRPr="009419E3">
        <w:rPr>
          <w:rStyle w:val="markedcontent"/>
          <w:rFonts w:ascii="Times New Roman" w:hAnsi="Times New Roman" w:cs="Times New Roman"/>
          <w:sz w:val="24"/>
          <w:szCs w:val="24"/>
        </w:rPr>
        <w:t>dalej – jeśli jest to konieczne, abyśmy mogli wykonywać nasze zadania. Możemy przekazywać dane Pani/Pana</w:t>
      </w:r>
      <w:r w:rsidRPr="009419E3">
        <w:rPr>
          <w:rFonts w:ascii="Times New Roman" w:hAnsi="Times New Roman" w:cs="Times New Roman"/>
          <w:sz w:val="24"/>
          <w:szCs w:val="24"/>
        </w:rPr>
        <w:t xml:space="preserve"> </w:t>
      </w:r>
      <w:r w:rsidRPr="009419E3">
        <w:rPr>
          <w:rStyle w:val="markedcontent"/>
          <w:rFonts w:ascii="Times New Roman" w:hAnsi="Times New Roman" w:cs="Times New Roman"/>
          <w:sz w:val="24"/>
          <w:szCs w:val="24"/>
        </w:rPr>
        <w:t xml:space="preserve">oraz Pani/Pana dziecka/podopiecznego </w:t>
      </w:r>
      <w:r w:rsidR="00CA5331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9419E3">
        <w:rPr>
          <w:rStyle w:val="markedcontent"/>
          <w:rFonts w:ascii="Times New Roman" w:hAnsi="Times New Roman" w:cs="Times New Roman"/>
          <w:sz w:val="24"/>
          <w:szCs w:val="24"/>
        </w:rPr>
        <w:t>w szczególności następującym odbiorcom:</w:t>
      </w:r>
    </w:p>
    <w:p w14:paraId="5DCD1904" w14:textId="77777777" w:rsidR="006F32A6" w:rsidRPr="009419E3" w:rsidRDefault="006F32A6" w:rsidP="006F32A6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9E3">
        <w:rPr>
          <w:rStyle w:val="markedcontent"/>
          <w:rFonts w:ascii="Times New Roman" w:hAnsi="Times New Roman" w:cs="Times New Roman"/>
          <w:sz w:val="24"/>
          <w:szCs w:val="24"/>
        </w:rPr>
        <w:t>osobom upoważnionym przez nas – naszym pracownikom i współpracownikom, którzy muszą posiadać</w:t>
      </w:r>
      <w:r w:rsidRPr="009419E3">
        <w:rPr>
          <w:rFonts w:ascii="Times New Roman" w:hAnsi="Times New Roman" w:cs="Times New Roman"/>
          <w:sz w:val="24"/>
          <w:szCs w:val="24"/>
        </w:rPr>
        <w:t xml:space="preserve"> </w:t>
      </w:r>
      <w:r w:rsidRPr="009419E3">
        <w:rPr>
          <w:rStyle w:val="markedcontent"/>
          <w:rFonts w:ascii="Times New Roman" w:hAnsi="Times New Roman" w:cs="Times New Roman"/>
          <w:sz w:val="24"/>
          <w:szCs w:val="24"/>
        </w:rPr>
        <w:t>dostęp do danych, aby wykonywać swoje obowiązki,</w:t>
      </w:r>
    </w:p>
    <w:p w14:paraId="204583B9" w14:textId="77777777" w:rsidR="006F32A6" w:rsidRPr="009419E3" w:rsidRDefault="006F32A6" w:rsidP="006F32A6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9E3">
        <w:rPr>
          <w:rStyle w:val="markedcontent"/>
          <w:rFonts w:ascii="Times New Roman" w:hAnsi="Times New Roman" w:cs="Times New Roman"/>
          <w:sz w:val="24"/>
          <w:szCs w:val="24"/>
        </w:rPr>
        <w:t>podmiotom przetwarzającym, którym zlecimy czynności przetwarzania danych,</w:t>
      </w:r>
    </w:p>
    <w:p w14:paraId="25DB1ECF" w14:textId="77777777" w:rsidR="006F32A6" w:rsidRPr="009419E3" w:rsidRDefault="006F32A6" w:rsidP="006F32A6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9E3">
        <w:rPr>
          <w:rStyle w:val="markedcontent"/>
          <w:rFonts w:ascii="Times New Roman" w:hAnsi="Times New Roman" w:cs="Times New Roman"/>
          <w:sz w:val="24"/>
          <w:szCs w:val="24"/>
        </w:rPr>
        <w:t>innym odbiorcom danych np. lekarzowi, kuratorowi, sędziemu,</w:t>
      </w:r>
    </w:p>
    <w:p w14:paraId="6239B36E" w14:textId="2D6CAC38" w:rsidR="006F32A6" w:rsidRPr="009419E3" w:rsidRDefault="006F32A6" w:rsidP="006F32A6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9E3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podmiotom przetwarzającym w celu wykonywania czynności technicznych związanych </w:t>
      </w:r>
      <w:r w:rsidR="00CA5331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9419E3">
        <w:rPr>
          <w:rStyle w:val="markedcontent"/>
          <w:rFonts w:ascii="Times New Roman" w:hAnsi="Times New Roman" w:cs="Times New Roman"/>
          <w:sz w:val="24"/>
          <w:szCs w:val="24"/>
        </w:rPr>
        <w:t>z eksploatacją</w:t>
      </w:r>
      <w:r w:rsidRPr="009419E3">
        <w:rPr>
          <w:rFonts w:ascii="Times New Roman" w:hAnsi="Times New Roman" w:cs="Times New Roman"/>
          <w:sz w:val="24"/>
          <w:szCs w:val="24"/>
        </w:rPr>
        <w:t xml:space="preserve"> </w:t>
      </w:r>
      <w:r w:rsidRPr="009419E3">
        <w:rPr>
          <w:rStyle w:val="markedcontent"/>
          <w:rFonts w:ascii="Times New Roman" w:hAnsi="Times New Roman" w:cs="Times New Roman"/>
          <w:sz w:val="24"/>
          <w:szCs w:val="24"/>
        </w:rPr>
        <w:t>systemu elektronicznego wykorzystywanego w Poradni,</w:t>
      </w:r>
    </w:p>
    <w:p w14:paraId="5AA560B2" w14:textId="77777777" w:rsidR="006F32A6" w:rsidRPr="009419E3" w:rsidRDefault="006F32A6" w:rsidP="006F32A6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9E3">
        <w:rPr>
          <w:rStyle w:val="markedcontent"/>
          <w:rFonts w:ascii="Times New Roman" w:hAnsi="Times New Roman" w:cs="Times New Roman"/>
          <w:sz w:val="24"/>
          <w:szCs w:val="24"/>
        </w:rPr>
        <w:t>instytucjom upoważnionym z mocy prawa.</w:t>
      </w:r>
    </w:p>
    <w:p w14:paraId="157B6F6C" w14:textId="77777777" w:rsidR="006F32A6" w:rsidRPr="009419E3" w:rsidRDefault="006F32A6" w:rsidP="006F32A6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9E3">
        <w:rPr>
          <w:rStyle w:val="markedcontent"/>
          <w:rFonts w:ascii="Times New Roman" w:hAnsi="Times New Roman" w:cs="Times New Roman"/>
          <w:sz w:val="24"/>
          <w:szCs w:val="24"/>
        </w:rPr>
        <w:t>Dane udostępnione przez Panią/Pana nie będą podlegać podejmowaniu zautomatyzowanych decyzji,</w:t>
      </w:r>
      <w:r w:rsidRPr="009419E3">
        <w:rPr>
          <w:rFonts w:ascii="Times New Roman" w:hAnsi="Times New Roman" w:cs="Times New Roman"/>
          <w:sz w:val="24"/>
          <w:szCs w:val="24"/>
        </w:rPr>
        <w:t xml:space="preserve"> </w:t>
      </w:r>
      <w:r w:rsidRPr="009419E3">
        <w:rPr>
          <w:rStyle w:val="markedcontent"/>
          <w:rFonts w:ascii="Times New Roman" w:hAnsi="Times New Roman" w:cs="Times New Roman"/>
          <w:sz w:val="24"/>
          <w:szCs w:val="24"/>
        </w:rPr>
        <w:t xml:space="preserve">w tym będących wynikiem profilowania (tj. zbieraniu informacji o odbiorcy na podstawie jego </w:t>
      </w:r>
      <w:proofErr w:type="spellStart"/>
      <w:r w:rsidRPr="009419E3">
        <w:rPr>
          <w:rStyle w:val="markedcontent"/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9419E3">
        <w:rPr>
          <w:rFonts w:ascii="Times New Roman" w:hAnsi="Times New Roman" w:cs="Times New Roman"/>
          <w:sz w:val="24"/>
          <w:szCs w:val="24"/>
        </w:rPr>
        <w:t xml:space="preserve"> </w:t>
      </w:r>
      <w:r w:rsidRPr="009419E3">
        <w:rPr>
          <w:rStyle w:val="markedcontent"/>
          <w:rFonts w:ascii="Times New Roman" w:hAnsi="Times New Roman" w:cs="Times New Roman"/>
          <w:sz w:val="24"/>
          <w:szCs w:val="24"/>
        </w:rPr>
        <w:t>w sieci).</w:t>
      </w:r>
    </w:p>
    <w:p w14:paraId="3B6E4525" w14:textId="77777777" w:rsidR="006F32A6" w:rsidRPr="009419E3" w:rsidRDefault="006F32A6" w:rsidP="006F32A6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9E3">
        <w:rPr>
          <w:rStyle w:val="markedcontent"/>
          <w:rFonts w:ascii="Times New Roman" w:hAnsi="Times New Roman" w:cs="Times New Roman"/>
          <w:sz w:val="24"/>
          <w:szCs w:val="24"/>
        </w:rPr>
        <w:t>Administrator danych nie ma zamiaru przekazywać danych osobowych Pani/Pana lub Pani/Pana</w:t>
      </w:r>
      <w:r w:rsidRPr="009419E3">
        <w:rPr>
          <w:rFonts w:ascii="Times New Roman" w:hAnsi="Times New Roman" w:cs="Times New Roman"/>
          <w:sz w:val="24"/>
          <w:szCs w:val="24"/>
        </w:rPr>
        <w:t xml:space="preserve"> </w:t>
      </w:r>
      <w:r w:rsidRPr="009419E3">
        <w:rPr>
          <w:rStyle w:val="markedcontent"/>
          <w:rFonts w:ascii="Times New Roman" w:hAnsi="Times New Roman" w:cs="Times New Roman"/>
          <w:sz w:val="24"/>
          <w:szCs w:val="24"/>
        </w:rPr>
        <w:t>dziecka/podopiecznego do państwa trzeciego lub organizacji międzynarodowej.</w:t>
      </w:r>
    </w:p>
    <w:p w14:paraId="105F7E27" w14:textId="36E53AE2" w:rsidR="006F32A6" w:rsidRPr="009419E3" w:rsidRDefault="006F32A6" w:rsidP="006F32A6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9E3">
        <w:rPr>
          <w:rStyle w:val="markedcontent"/>
          <w:rFonts w:ascii="Times New Roman" w:hAnsi="Times New Roman" w:cs="Times New Roman"/>
          <w:sz w:val="24"/>
          <w:szCs w:val="24"/>
        </w:rPr>
        <w:t>Ma Pani/Pan prawo zwrócić się do nas z żądaniem dostępu do danych osobowych Pani/Pana lub Pani/Pana</w:t>
      </w:r>
      <w:r w:rsidRPr="009419E3">
        <w:rPr>
          <w:rFonts w:ascii="Times New Roman" w:hAnsi="Times New Roman" w:cs="Times New Roman"/>
          <w:sz w:val="24"/>
          <w:szCs w:val="24"/>
        </w:rPr>
        <w:t xml:space="preserve"> </w:t>
      </w:r>
      <w:r w:rsidRPr="009419E3">
        <w:rPr>
          <w:rStyle w:val="markedcontent"/>
          <w:rFonts w:ascii="Times New Roman" w:hAnsi="Times New Roman" w:cs="Times New Roman"/>
          <w:sz w:val="24"/>
          <w:szCs w:val="24"/>
        </w:rPr>
        <w:t>dziecka/podopiecznego, ich sprostowania, usunięcia lub ograniczenia przetwarzania, wniesienia sprzeciwu</w:t>
      </w:r>
      <w:r w:rsidRPr="009419E3">
        <w:rPr>
          <w:rFonts w:ascii="Times New Roman" w:hAnsi="Times New Roman" w:cs="Times New Roman"/>
          <w:sz w:val="24"/>
          <w:szCs w:val="24"/>
        </w:rPr>
        <w:t xml:space="preserve"> </w:t>
      </w:r>
      <w:r w:rsidRPr="009419E3">
        <w:rPr>
          <w:rStyle w:val="markedcontent"/>
          <w:rFonts w:ascii="Times New Roman" w:hAnsi="Times New Roman" w:cs="Times New Roman"/>
          <w:sz w:val="24"/>
          <w:szCs w:val="24"/>
        </w:rPr>
        <w:t>wobec przetwarzania, przenoszenia danych. Może Pani/Pan wycofać też zgodę na przetwarzanie danych</w:t>
      </w:r>
      <w:r w:rsidR="002977A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9419E3">
        <w:rPr>
          <w:rStyle w:val="markedcontent"/>
          <w:rFonts w:ascii="Times New Roman" w:hAnsi="Times New Roman" w:cs="Times New Roman"/>
          <w:sz w:val="24"/>
          <w:szCs w:val="24"/>
        </w:rPr>
        <w:t>w dowolnym momencie bez wpływu na zgodność z prawem przetwarzania, którego dokonano na podstawie tej</w:t>
      </w:r>
      <w:r w:rsidRPr="009419E3">
        <w:rPr>
          <w:rFonts w:ascii="Times New Roman" w:hAnsi="Times New Roman" w:cs="Times New Roman"/>
          <w:sz w:val="24"/>
          <w:szCs w:val="24"/>
        </w:rPr>
        <w:t xml:space="preserve"> </w:t>
      </w:r>
      <w:r w:rsidRPr="009419E3">
        <w:rPr>
          <w:rStyle w:val="markedcontent"/>
          <w:rFonts w:ascii="Times New Roman" w:hAnsi="Times New Roman" w:cs="Times New Roman"/>
          <w:sz w:val="24"/>
          <w:szCs w:val="24"/>
        </w:rPr>
        <w:t>zgody przed jej cofnięciem.</w:t>
      </w:r>
    </w:p>
    <w:p w14:paraId="3A774C40" w14:textId="77777777" w:rsidR="006F32A6" w:rsidRPr="009419E3" w:rsidRDefault="006F32A6" w:rsidP="006F32A6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9E3">
        <w:rPr>
          <w:rStyle w:val="markedcontent"/>
          <w:rFonts w:ascii="Times New Roman" w:hAnsi="Times New Roman" w:cs="Times New Roman"/>
          <w:sz w:val="24"/>
          <w:szCs w:val="24"/>
        </w:rPr>
        <w:t>Ma Pani /Pan prawo wniesienia skargi do organu nadzorczego (w rozumieniu RODO) dotyczącą przetwarzania</w:t>
      </w:r>
      <w:r w:rsidRPr="009419E3">
        <w:rPr>
          <w:rFonts w:ascii="Times New Roman" w:hAnsi="Times New Roman" w:cs="Times New Roman"/>
          <w:sz w:val="24"/>
          <w:szCs w:val="24"/>
        </w:rPr>
        <w:t xml:space="preserve"> </w:t>
      </w:r>
      <w:r w:rsidRPr="009419E3">
        <w:rPr>
          <w:rStyle w:val="markedcontent"/>
          <w:rFonts w:ascii="Times New Roman" w:hAnsi="Times New Roman" w:cs="Times New Roman"/>
          <w:sz w:val="24"/>
          <w:szCs w:val="24"/>
        </w:rPr>
        <w:t>danych osobowych Pani/Pana lub Pani/Pana dziecka/podopiecznego do Prezesa Urzędu Ochrony Danych</w:t>
      </w:r>
      <w:r w:rsidRPr="009419E3">
        <w:rPr>
          <w:rFonts w:ascii="Times New Roman" w:hAnsi="Times New Roman" w:cs="Times New Roman"/>
          <w:sz w:val="24"/>
          <w:szCs w:val="24"/>
        </w:rPr>
        <w:t xml:space="preserve"> </w:t>
      </w:r>
      <w:r w:rsidRPr="009419E3">
        <w:rPr>
          <w:rStyle w:val="markedcontent"/>
          <w:rFonts w:ascii="Times New Roman" w:hAnsi="Times New Roman" w:cs="Times New Roman"/>
          <w:sz w:val="24"/>
          <w:szCs w:val="24"/>
        </w:rPr>
        <w:t>Osobowych, gdy uzna Pani/Pan, iż przetwarzanie danych osobowych narusza przepisy ogólnego</w:t>
      </w:r>
      <w:r w:rsidRPr="009419E3">
        <w:rPr>
          <w:rFonts w:ascii="Times New Roman" w:hAnsi="Times New Roman" w:cs="Times New Roman"/>
          <w:sz w:val="24"/>
          <w:szCs w:val="24"/>
        </w:rPr>
        <w:t xml:space="preserve"> </w:t>
      </w:r>
      <w:r w:rsidRPr="009419E3">
        <w:rPr>
          <w:rStyle w:val="markedcontent"/>
          <w:rFonts w:ascii="Times New Roman" w:hAnsi="Times New Roman" w:cs="Times New Roman"/>
          <w:sz w:val="24"/>
          <w:szCs w:val="24"/>
        </w:rPr>
        <w:t>rozporządzenia o ochronie danych osobowych.</w:t>
      </w:r>
    </w:p>
    <w:p w14:paraId="0DB501EE" w14:textId="77777777" w:rsidR="006F32A6" w:rsidRPr="009419E3" w:rsidRDefault="006F32A6" w:rsidP="006F32A6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9E3">
        <w:rPr>
          <w:rStyle w:val="markedcontent"/>
          <w:rFonts w:ascii="Times New Roman" w:hAnsi="Times New Roman" w:cs="Times New Roman"/>
          <w:sz w:val="24"/>
          <w:szCs w:val="24"/>
        </w:rPr>
        <w:t>Dane Pani/Pana oraz Pani/Pana dziecka/podopiecznego po zrealizowaniu celu pierwotnego, dla którego zostały</w:t>
      </w:r>
      <w:r w:rsidRPr="009419E3">
        <w:rPr>
          <w:rFonts w:ascii="Times New Roman" w:hAnsi="Times New Roman" w:cs="Times New Roman"/>
          <w:sz w:val="24"/>
          <w:szCs w:val="24"/>
        </w:rPr>
        <w:t xml:space="preserve"> </w:t>
      </w:r>
      <w:r w:rsidRPr="009419E3">
        <w:rPr>
          <w:rStyle w:val="markedcontent"/>
          <w:rFonts w:ascii="Times New Roman" w:hAnsi="Times New Roman" w:cs="Times New Roman"/>
          <w:sz w:val="24"/>
          <w:szCs w:val="24"/>
        </w:rPr>
        <w:t>zebrane, o jakim była mowa wcześniej, będą przetwarzane dla celów archiwalnych przez okres zgodny zobowiązującymi u nas przepisami archiwalnymi.</w:t>
      </w:r>
    </w:p>
    <w:p w14:paraId="7417B04B" w14:textId="6C3045E7" w:rsidR="006F32A6" w:rsidRPr="009419E3" w:rsidRDefault="006F32A6" w:rsidP="006F32A6">
      <w:pPr>
        <w:pStyle w:val="Akapitzlist"/>
        <w:numPr>
          <w:ilvl w:val="0"/>
          <w:numId w:val="46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419E3">
        <w:rPr>
          <w:rStyle w:val="markedcontent"/>
          <w:rFonts w:ascii="Times New Roman" w:hAnsi="Times New Roman" w:cs="Times New Roman"/>
          <w:sz w:val="24"/>
          <w:szCs w:val="24"/>
        </w:rPr>
        <w:t>Podanie przez Panią/Pana danych osobowych jest warunkiem ustawowym. Ich podanie jest dobrowolne,</w:t>
      </w:r>
      <w:r w:rsidRPr="009419E3">
        <w:rPr>
          <w:rFonts w:ascii="Times New Roman" w:hAnsi="Times New Roman" w:cs="Times New Roman"/>
          <w:sz w:val="24"/>
          <w:szCs w:val="24"/>
        </w:rPr>
        <w:t xml:space="preserve"> </w:t>
      </w:r>
      <w:r w:rsidRPr="009419E3">
        <w:rPr>
          <w:rStyle w:val="markedcontent"/>
          <w:rFonts w:ascii="Times New Roman" w:hAnsi="Times New Roman" w:cs="Times New Roman"/>
          <w:sz w:val="24"/>
          <w:szCs w:val="24"/>
        </w:rPr>
        <w:t xml:space="preserve">lecz ich niepodanie będzie skutkowało brakiem możliwości uczestnictwa </w:t>
      </w:r>
      <w:r w:rsidR="009D7ED2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9419E3">
        <w:rPr>
          <w:rStyle w:val="markedcontent"/>
          <w:rFonts w:ascii="Times New Roman" w:hAnsi="Times New Roman" w:cs="Times New Roman"/>
          <w:sz w:val="24"/>
          <w:szCs w:val="24"/>
        </w:rPr>
        <w:t>w realizacji zadań ustawowych i</w:t>
      </w:r>
      <w:r w:rsidRPr="009419E3">
        <w:rPr>
          <w:rFonts w:ascii="Times New Roman" w:hAnsi="Times New Roman" w:cs="Times New Roman"/>
          <w:sz w:val="24"/>
          <w:szCs w:val="24"/>
        </w:rPr>
        <w:t xml:space="preserve"> </w:t>
      </w:r>
      <w:r w:rsidRPr="009419E3">
        <w:rPr>
          <w:rStyle w:val="markedcontent"/>
          <w:rFonts w:ascii="Times New Roman" w:hAnsi="Times New Roman" w:cs="Times New Roman"/>
          <w:sz w:val="24"/>
          <w:szCs w:val="24"/>
        </w:rPr>
        <w:t>statutowych Poradni (tj. np. odmową przyjęcia wniosku do realizacji).</w:t>
      </w:r>
    </w:p>
    <w:p w14:paraId="4BD32D39" w14:textId="77777777" w:rsidR="006F32A6" w:rsidRPr="009419E3" w:rsidRDefault="006F32A6" w:rsidP="006F32A6">
      <w:pPr>
        <w:pStyle w:val="Akapitzlist"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419E3">
        <w:rPr>
          <w:rFonts w:ascii="Times New Roman" w:hAnsi="Times New Roman" w:cs="Times New Roman"/>
          <w:sz w:val="24"/>
          <w:szCs w:val="24"/>
        </w:rPr>
        <w:br/>
      </w:r>
      <w:r w:rsidRPr="009419E3">
        <w:rPr>
          <w:rStyle w:val="markedcontent"/>
          <w:rFonts w:ascii="Times New Roman" w:hAnsi="Times New Roman" w:cs="Times New Roman"/>
          <w:sz w:val="18"/>
          <w:szCs w:val="24"/>
        </w:rPr>
        <w:t>*RODO - Rozporządzenie Parlamentu Europejskiego i Rady (UE) 2016/679 z dnia 27 kwietnia 2016 r. w sprawie ochrony osób fizycznych</w:t>
      </w:r>
      <w:r w:rsidRPr="009419E3">
        <w:rPr>
          <w:rFonts w:ascii="Times New Roman" w:hAnsi="Times New Roman" w:cs="Times New Roman"/>
          <w:sz w:val="18"/>
          <w:szCs w:val="24"/>
        </w:rPr>
        <w:t xml:space="preserve"> </w:t>
      </w:r>
      <w:r w:rsidRPr="009419E3">
        <w:rPr>
          <w:rStyle w:val="markedcontent"/>
          <w:rFonts w:ascii="Times New Roman" w:hAnsi="Times New Roman" w:cs="Times New Roman"/>
          <w:sz w:val="18"/>
          <w:szCs w:val="24"/>
        </w:rPr>
        <w:t>w związku z przetwarzaniem danych osobowych i w sprawie swobodnego przepływu takich danych oraz uchylenia dyrektywy 95/46/WE.</w:t>
      </w:r>
    </w:p>
    <w:p w14:paraId="7F7AC6D5" w14:textId="77777777" w:rsidR="006F32A6" w:rsidRPr="009419E3" w:rsidRDefault="006F32A6" w:rsidP="006F32A6">
      <w:pPr>
        <w:jc w:val="both"/>
        <w:rPr>
          <w:rStyle w:val="markedcontent"/>
        </w:rPr>
      </w:pPr>
    </w:p>
    <w:p w14:paraId="242AE57F" w14:textId="12F6A89B" w:rsidR="006F32A6" w:rsidRPr="009419E3" w:rsidRDefault="006F32A6" w:rsidP="006F32A6">
      <w:pPr>
        <w:jc w:val="both"/>
        <w:rPr>
          <w:rStyle w:val="markedcontent"/>
        </w:rPr>
      </w:pPr>
      <w:r w:rsidRPr="009419E3">
        <w:rPr>
          <w:rStyle w:val="markedcontent"/>
        </w:rPr>
        <w:t>Wyrażam zgodę na przetwarzanie danych osobowych moich i mojego dziecka/podopiecznego</w:t>
      </w:r>
      <w:r w:rsidRPr="009419E3">
        <w:t xml:space="preserve"> </w:t>
      </w:r>
      <w:r w:rsidRPr="009419E3">
        <w:rPr>
          <w:rStyle w:val="markedcontent"/>
        </w:rPr>
        <w:t xml:space="preserve">zamieszczonych w niniejszym wniosku przez Poradnię Psychologiczno-Pedagogiczną </w:t>
      </w:r>
      <w:r w:rsidR="009D7ED2">
        <w:rPr>
          <w:rStyle w:val="markedcontent"/>
        </w:rPr>
        <w:br/>
      </w:r>
      <w:r w:rsidRPr="009419E3">
        <w:rPr>
          <w:rStyle w:val="markedcontent"/>
        </w:rPr>
        <w:t>w Węgorzewie, ul. Gen. J. Bema 16A</w:t>
      </w:r>
      <w:r w:rsidRPr="009419E3">
        <w:t xml:space="preserve"> </w:t>
      </w:r>
      <w:r w:rsidRPr="009419E3">
        <w:rPr>
          <w:rStyle w:val="markedcontent"/>
        </w:rPr>
        <w:t>w celu realizacji zadań ustawowych i statutowych Poradni.</w:t>
      </w:r>
    </w:p>
    <w:p w14:paraId="1CB30664" w14:textId="77777777" w:rsidR="006F32A6" w:rsidRDefault="006F32A6" w:rsidP="006F32A6">
      <w:pPr>
        <w:jc w:val="both"/>
        <w:rPr>
          <w:rStyle w:val="markedcontent"/>
        </w:rPr>
      </w:pPr>
      <w:r w:rsidRPr="009419E3">
        <w:rPr>
          <w:rStyle w:val="markedcontent"/>
        </w:rPr>
        <w:t xml:space="preserve"> </w:t>
      </w:r>
    </w:p>
    <w:p w14:paraId="1B08E839" w14:textId="77777777" w:rsidR="006F32A6" w:rsidRDefault="006F32A6" w:rsidP="006F32A6">
      <w:pPr>
        <w:jc w:val="both"/>
        <w:rPr>
          <w:rStyle w:val="markedcontent"/>
        </w:rPr>
      </w:pPr>
    </w:p>
    <w:p w14:paraId="3FC18788" w14:textId="77777777" w:rsidR="006F32A6" w:rsidRDefault="006F32A6" w:rsidP="006F32A6">
      <w:pPr>
        <w:jc w:val="both"/>
        <w:rPr>
          <w:rStyle w:val="markedcontent"/>
        </w:rPr>
      </w:pPr>
    </w:p>
    <w:p w14:paraId="7E79486A" w14:textId="77777777" w:rsidR="006F32A6" w:rsidRDefault="006F32A6" w:rsidP="006F32A6">
      <w:pPr>
        <w:jc w:val="both"/>
        <w:rPr>
          <w:rStyle w:val="markedcontent"/>
        </w:rPr>
      </w:pPr>
    </w:p>
    <w:p w14:paraId="0DDC0CD0" w14:textId="77777777" w:rsidR="006F32A6" w:rsidRPr="009419E3" w:rsidRDefault="006F32A6" w:rsidP="006F32A6">
      <w:pPr>
        <w:jc w:val="both"/>
        <w:rPr>
          <w:rStyle w:val="markedcontent"/>
          <w:sz w:val="20"/>
        </w:rPr>
      </w:pPr>
      <w:r w:rsidRPr="009419E3">
        <w:rPr>
          <w:rStyle w:val="markedcontent"/>
        </w:rPr>
        <w:t>......................................................... ...................................................................................</w:t>
      </w:r>
      <w:r w:rsidRPr="009419E3">
        <w:br/>
      </w:r>
      <w:r w:rsidRPr="009419E3">
        <w:rPr>
          <w:rStyle w:val="markedcontent"/>
          <w:sz w:val="20"/>
        </w:rPr>
        <w:t xml:space="preserve">             (miejscowość, data)                                              </w:t>
      </w:r>
      <w:r>
        <w:rPr>
          <w:rStyle w:val="markedcontent"/>
          <w:sz w:val="20"/>
        </w:rPr>
        <w:t xml:space="preserve">              </w:t>
      </w:r>
      <w:r w:rsidRPr="009419E3">
        <w:rPr>
          <w:rStyle w:val="markedcontent"/>
          <w:sz w:val="20"/>
        </w:rPr>
        <w:t>(czytelny podpis rodzica/opiekuna prawnego)</w:t>
      </w:r>
    </w:p>
    <w:p w14:paraId="4DE4363E" w14:textId="77777777" w:rsidR="006F32A6" w:rsidRPr="009419E3" w:rsidRDefault="006F32A6" w:rsidP="006F32A6">
      <w:pPr>
        <w:jc w:val="both"/>
        <w:rPr>
          <w:rStyle w:val="markedcontent"/>
          <w:sz w:val="20"/>
        </w:rPr>
      </w:pPr>
    </w:p>
    <w:p w14:paraId="4701C895" w14:textId="77777777" w:rsidR="006F32A6" w:rsidRPr="009419E3" w:rsidRDefault="006F32A6" w:rsidP="006F32A6">
      <w:pPr>
        <w:jc w:val="both"/>
        <w:rPr>
          <w:rStyle w:val="markedcontent"/>
          <w:sz w:val="20"/>
        </w:rPr>
      </w:pPr>
    </w:p>
    <w:p w14:paraId="2A78D0B9" w14:textId="77777777" w:rsidR="006F32A6" w:rsidRPr="009419E3" w:rsidRDefault="006F32A6" w:rsidP="006F32A6">
      <w:pPr>
        <w:jc w:val="both"/>
        <w:rPr>
          <w:rStyle w:val="markedcontent"/>
          <w:sz w:val="20"/>
        </w:rPr>
      </w:pPr>
    </w:p>
    <w:p w14:paraId="77EC25D1" w14:textId="77777777" w:rsidR="006F32A6" w:rsidRPr="009419E3" w:rsidRDefault="006F32A6" w:rsidP="006F32A6">
      <w:pPr>
        <w:jc w:val="both"/>
        <w:rPr>
          <w:rStyle w:val="markedcontent"/>
          <w:sz w:val="20"/>
        </w:rPr>
      </w:pPr>
    </w:p>
    <w:p w14:paraId="263D3B54" w14:textId="77777777" w:rsidR="006F32A6" w:rsidRDefault="006F32A6" w:rsidP="006F32A6">
      <w:pPr>
        <w:jc w:val="both"/>
        <w:rPr>
          <w:rStyle w:val="markedcontent"/>
          <w:sz w:val="20"/>
        </w:rPr>
      </w:pPr>
    </w:p>
    <w:p w14:paraId="1619C236" w14:textId="77777777" w:rsidR="006F32A6" w:rsidRPr="009419E3" w:rsidRDefault="006F32A6" w:rsidP="006F32A6">
      <w:pPr>
        <w:jc w:val="both"/>
      </w:pPr>
    </w:p>
    <w:p w14:paraId="753C4A09" w14:textId="77777777" w:rsidR="006F32A6" w:rsidRPr="009419E3" w:rsidRDefault="006F32A6" w:rsidP="006F32A6">
      <w:pPr>
        <w:jc w:val="both"/>
      </w:pPr>
      <w:r w:rsidRPr="009419E3">
        <w:t>Ja, niżej podpisany/a…………………………………………………………………………</w:t>
      </w:r>
      <w:r>
        <w:t>…..</w:t>
      </w:r>
      <w:r w:rsidRPr="009419E3">
        <w:t>.……</w:t>
      </w:r>
    </w:p>
    <w:p w14:paraId="24F132DB" w14:textId="5FA81BD8" w:rsidR="006F32A6" w:rsidRPr="009419E3" w:rsidRDefault="006F32A6" w:rsidP="006F32A6">
      <w:pPr>
        <w:jc w:val="both"/>
      </w:pPr>
      <w:r w:rsidRPr="009419E3">
        <w:t>oświadczam, że zapoznałem się z treścią Regulaminu</w:t>
      </w:r>
      <w:r>
        <w:t xml:space="preserve"> rekrutacji</w:t>
      </w:r>
      <w:r w:rsidRPr="009419E3">
        <w:t xml:space="preserve"> i uczestnictwa w Programie </w:t>
      </w:r>
      <w:r w:rsidR="006C76E4">
        <w:br/>
      </w:r>
      <w:r w:rsidRPr="009419E3">
        <w:t>„Za życiem” i akceptuję jego treść</w:t>
      </w:r>
      <w:r>
        <w:t>.</w:t>
      </w:r>
    </w:p>
    <w:p w14:paraId="5438D180" w14:textId="77777777" w:rsidR="006F32A6" w:rsidRPr="009419E3" w:rsidRDefault="006F32A6" w:rsidP="006F32A6">
      <w:pPr>
        <w:jc w:val="both"/>
      </w:pPr>
      <w:r w:rsidRPr="009419E3">
        <w:t xml:space="preserve"> </w:t>
      </w:r>
    </w:p>
    <w:p w14:paraId="22CA0274" w14:textId="77777777" w:rsidR="006F32A6" w:rsidRDefault="006F32A6" w:rsidP="006F32A6">
      <w:pPr>
        <w:jc w:val="both"/>
      </w:pPr>
      <w:r w:rsidRPr="009419E3">
        <w:t xml:space="preserve"> </w:t>
      </w:r>
    </w:p>
    <w:p w14:paraId="3ACCE5A5" w14:textId="77777777" w:rsidR="006F32A6" w:rsidRDefault="006F32A6" w:rsidP="006F32A6">
      <w:pPr>
        <w:jc w:val="both"/>
      </w:pPr>
    </w:p>
    <w:p w14:paraId="6192CC0C" w14:textId="77777777" w:rsidR="006F32A6" w:rsidRPr="009419E3" w:rsidRDefault="006F32A6" w:rsidP="006F32A6">
      <w:pPr>
        <w:jc w:val="both"/>
      </w:pPr>
    </w:p>
    <w:p w14:paraId="57AAD1C8" w14:textId="77777777" w:rsidR="006F32A6" w:rsidRPr="009419E3" w:rsidRDefault="006F32A6" w:rsidP="006F32A6">
      <w:pPr>
        <w:jc w:val="both"/>
      </w:pPr>
      <w:r w:rsidRPr="009419E3">
        <w:t xml:space="preserve">.........................................................   </w:t>
      </w:r>
      <w:r>
        <w:tab/>
      </w:r>
      <w:r w:rsidRPr="009419E3">
        <w:t>...................................................................................</w:t>
      </w:r>
    </w:p>
    <w:p w14:paraId="4F3ED54C" w14:textId="77777777" w:rsidR="006F32A6" w:rsidRDefault="006F32A6" w:rsidP="006F32A6">
      <w:pPr>
        <w:jc w:val="both"/>
        <w:rPr>
          <w:sz w:val="20"/>
        </w:rPr>
      </w:pPr>
      <w:r w:rsidRPr="009419E3">
        <w:rPr>
          <w:sz w:val="20"/>
        </w:rPr>
        <w:t xml:space="preserve">             (miejscowość, data)                                         </w:t>
      </w:r>
      <w:r>
        <w:rPr>
          <w:sz w:val="20"/>
        </w:rPr>
        <w:tab/>
      </w:r>
      <w:r w:rsidRPr="009419E3">
        <w:rPr>
          <w:sz w:val="20"/>
        </w:rPr>
        <w:t>(czytelny podpis rodzica/opiekuna prawnego)</w:t>
      </w:r>
    </w:p>
    <w:p w14:paraId="58A21E55" w14:textId="77777777" w:rsidR="006F32A6" w:rsidRPr="006F32A6" w:rsidRDefault="006F32A6" w:rsidP="006F32A6">
      <w:pPr>
        <w:jc w:val="right"/>
        <w:rPr>
          <w:sz w:val="20"/>
          <w:szCs w:val="20"/>
        </w:rPr>
      </w:pPr>
    </w:p>
    <w:sectPr w:rsidR="006F32A6" w:rsidRPr="006F32A6" w:rsidSect="006F32A6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DF1850C6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i w:val="0"/>
        <w:iCs w:val="0"/>
        <w:color w:val="auto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6" w15:restartNumberingAfterBreak="0">
    <w:nsid w:val="00000007"/>
    <w:multiLevelType w:val="singleLevel"/>
    <w:tmpl w:val="26A6FDF2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bCs/>
        <w:i w:val="0"/>
        <w:iCs w:val="0"/>
        <w:color w:val="auto"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i w:val="0"/>
        <w:iCs w:val="0"/>
        <w:color w:val="000000"/>
        <w:sz w:val="24"/>
        <w:szCs w:val="24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509562F"/>
    <w:multiLevelType w:val="hybridMultilevel"/>
    <w:tmpl w:val="4D485634"/>
    <w:lvl w:ilvl="0" w:tplc="D9DA1A7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079B7CC6"/>
    <w:multiLevelType w:val="hybridMultilevel"/>
    <w:tmpl w:val="7B2CDAB6"/>
    <w:lvl w:ilvl="0" w:tplc="338C0DD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310F7B"/>
    <w:multiLevelType w:val="hybridMultilevel"/>
    <w:tmpl w:val="7620255C"/>
    <w:lvl w:ilvl="0" w:tplc="9698CAA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6706F8"/>
    <w:multiLevelType w:val="hybridMultilevel"/>
    <w:tmpl w:val="7BFA8C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B47395"/>
    <w:multiLevelType w:val="multilevel"/>
    <w:tmpl w:val="F49A7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5BF726A"/>
    <w:multiLevelType w:val="hybridMultilevel"/>
    <w:tmpl w:val="3CAAC632"/>
    <w:styleLink w:val="Zaimportowanystyl4"/>
    <w:lvl w:ilvl="0" w:tplc="04D0ECB6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BF92E424">
      <w:start w:val="1"/>
      <w:numFmt w:val="lowerLetter"/>
      <w:lvlText w:val="%2."/>
      <w:lvlJc w:val="left"/>
      <w:pPr>
        <w:ind w:left="141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7F8B214">
      <w:start w:val="1"/>
      <w:numFmt w:val="lowerRoman"/>
      <w:lvlText w:val="%3."/>
      <w:lvlJc w:val="left"/>
      <w:pPr>
        <w:ind w:left="2124" w:hanging="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0AC9E96">
      <w:start w:val="1"/>
      <w:numFmt w:val="decimal"/>
      <w:lvlText w:val="%4."/>
      <w:lvlJc w:val="left"/>
      <w:pPr>
        <w:ind w:left="283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7826CB0">
      <w:start w:val="1"/>
      <w:numFmt w:val="lowerLetter"/>
      <w:lvlText w:val="%5."/>
      <w:lvlJc w:val="left"/>
      <w:pPr>
        <w:ind w:left="354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F18FA72">
      <w:start w:val="1"/>
      <w:numFmt w:val="lowerRoman"/>
      <w:lvlText w:val="%6."/>
      <w:lvlJc w:val="left"/>
      <w:pPr>
        <w:ind w:left="4248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20C6C52">
      <w:start w:val="1"/>
      <w:numFmt w:val="decimal"/>
      <w:lvlText w:val="%7."/>
      <w:lvlJc w:val="left"/>
      <w:pPr>
        <w:ind w:left="495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FF41F8E">
      <w:start w:val="1"/>
      <w:numFmt w:val="lowerLetter"/>
      <w:lvlText w:val="%8."/>
      <w:lvlJc w:val="left"/>
      <w:pPr>
        <w:ind w:left="566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92C43C8">
      <w:start w:val="1"/>
      <w:numFmt w:val="lowerRoman"/>
      <w:lvlText w:val="%9."/>
      <w:lvlJc w:val="left"/>
      <w:pPr>
        <w:ind w:left="6372" w:hanging="18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246364"/>
    <w:multiLevelType w:val="hybridMultilevel"/>
    <w:tmpl w:val="BE66C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573816"/>
    <w:multiLevelType w:val="hybridMultilevel"/>
    <w:tmpl w:val="B2E458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E572B1D"/>
    <w:multiLevelType w:val="multilevel"/>
    <w:tmpl w:val="4C0C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E8921E0"/>
    <w:multiLevelType w:val="multilevel"/>
    <w:tmpl w:val="71309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E9F0037"/>
    <w:multiLevelType w:val="hybridMultilevel"/>
    <w:tmpl w:val="6FC68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C83AD2"/>
    <w:multiLevelType w:val="hybridMultilevel"/>
    <w:tmpl w:val="A67A36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57F24DB"/>
    <w:multiLevelType w:val="hybridMultilevel"/>
    <w:tmpl w:val="3CF29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2260F9"/>
    <w:multiLevelType w:val="hybridMultilevel"/>
    <w:tmpl w:val="29865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930BEB"/>
    <w:multiLevelType w:val="hybridMultilevel"/>
    <w:tmpl w:val="B61CC82E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4" w15:restartNumberingAfterBreak="0">
    <w:nsid w:val="36DB1E01"/>
    <w:multiLevelType w:val="hybridMultilevel"/>
    <w:tmpl w:val="9954CAB8"/>
    <w:styleLink w:val="Numery"/>
    <w:lvl w:ilvl="0" w:tplc="B3A8DB16">
      <w:start w:val="1"/>
      <w:numFmt w:val="decimal"/>
      <w:lvlText w:val="%1."/>
      <w:lvlJc w:val="left"/>
      <w:pPr>
        <w:ind w:left="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5C336A">
      <w:start w:val="1"/>
      <w:numFmt w:val="decimal"/>
      <w:lvlText w:val="%2."/>
      <w:lvlJc w:val="left"/>
      <w:pPr>
        <w:ind w:left="1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C4CCF6">
      <w:start w:val="1"/>
      <w:numFmt w:val="decimal"/>
      <w:lvlText w:val="%3."/>
      <w:lvlJc w:val="left"/>
      <w:pPr>
        <w:ind w:left="1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62A3B6">
      <w:start w:val="1"/>
      <w:numFmt w:val="decimal"/>
      <w:lvlText w:val="%4."/>
      <w:lvlJc w:val="left"/>
      <w:pPr>
        <w:ind w:left="26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8E83A8">
      <w:start w:val="1"/>
      <w:numFmt w:val="decimal"/>
      <w:lvlText w:val="%5."/>
      <w:lvlJc w:val="left"/>
      <w:pPr>
        <w:ind w:left="34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3CA176">
      <w:start w:val="1"/>
      <w:numFmt w:val="decimal"/>
      <w:lvlText w:val="%6."/>
      <w:lvlJc w:val="left"/>
      <w:pPr>
        <w:ind w:left="4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A465D6">
      <w:start w:val="1"/>
      <w:numFmt w:val="decimal"/>
      <w:lvlText w:val="%7."/>
      <w:lvlJc w:val="left"/>
      <w:pPr>
        <w:ind w:left="5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D22426">
      <w:start w:val="1"/>
      <w:numFmt w:val="decimal"/>
      <w:lvlText w:val="%8."/>
      <w:lvlJc w:val="left"/>
      <w:pPr>
        <w:ind w:left="5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C4246A">
      <w:start w:val="1"/>
      <w:numFmt w:val="decimal"/>
      <w:lvlText w:val="%9."/>
      <w:lvlJc w:val="left"/>
      <w:pPr>
        <w:ind w:left="66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702086F"/>
    <w:multiLevelType w:val="hybridMultilevel"/>
    <w:tmpl w:val="0FFC8B30"/>
    <w:lvl w:ilvl="0" w:tplc="E64239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70F0223"/>
    <w:multiLevelType w:val="multilevel"/>
    <w:tmpl w:val="44CCB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7FA2D17"/>
    <w:multiLevelType w:val="multilevel"/>
    <w:tmpl w:val="1A2C6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E7D77FA"/>
    <w:multiLevelType w:val="hybridMultilevel"/>
    <w:tmpl w:val="D44E5DA2"/>
    <w:lvl w:ilvl="0" w:tplc="D96A4C9E">
      <w:start w:val="1"/>
      <w:numFmt w:val="decimal"/>
      <w:lvlText w:val="%1."/>
      <w:lvlJc w:val="left"/>
      <w:pPr>
        <w:ind w:left="840" w:hanging="48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5429FA"/>
    <w:multiLevelType w:val="hybridMultilevel"/>
    <w:tmpl w:val="EEEA2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204541"/>
    <w:multiLevelType w:val="multilevel"/>
    <w:tmpl w:val="25E62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551053D"/>
    <w:multiLevelType w:val="hybridMultilevel"/>
    <w:tmpl w:val="E9D8B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990500"/>
    <w:multiLevelType w:val="multilevel"/>
    <w:tmpl w:val="1A20B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CA463A4"/>
    <w:multiLevelType w:val="hybridMultilevel"/>
    <w:tmpl w:val="A5D66A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42E3354"/>
    <w:multiLevelType w:val="hybridMultilevel"/>
    <w:tmpl w:val="CBAC3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5741FF"/>
    <w:multiLevelType w:val="hybridMultilevel"/>
    <w:tmpl w:val="F7A40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4C4950"/>
    <w:multiLevelType w:val="multilevel"/>
    <w:tmpl w:val="771A9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9141210"/>
    <w:multiLevelType w:val="hybridMultilevel"/>
    <w:tmpl w:val="D5EA1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CA1A37"/>
    <w:multiLevelType w:val="hybridMultilevel"/>
    <w:tmpl w:val="CD1A1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420DF"/>
    <w:multiLevelType w:val="hybridMultilevel"/>
    <w:tmpl w:val="41468F0E"/>
    <w:lvl w:ilvl="0" w:tplc="4954A7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290416"/>
    <w:multiLevelType w:val="hybridMultilevel"/>
    <w:tmpl w:val="B1E2B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DF43A5"/>
    <w:multiLevelType w:val="hybridMultilevel"/>
    <w:tmpl w:val="BB6A7D58"/>
    <w:lvl w:ilvl="0" w:tplc="04150011">
      <w:start w:val="1"/>
      <w:numFmt w:val="decimal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2" w15:restartNumberingAfterBreak="0">
    <w:nsid w:val="65B50E35"/>
    <w:multiLevelType w:val="hybridMultilevel"/>
    <w:tmpl w:val="312E3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641945"/>
    <w:multiLevelType w:val="multilevel"/>
    <w:tmpl w:val="5DE45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F623FE8"/>
    <w:multiLevelType w:val="hybridMultilevel"/>
    <w:tmpl w:val="BD96C9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6D772DF"/>
    <w:multiLevelType w:val="multilevel"/>
    <w:tmpl w:val="44AE4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B63683D"/>
    <w:multiLevelType w:val="hybridMultilevel"/>
    <w:tmpl w:val="76F2B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CA3E29"/>
    <w:multiLevelType w:val="multilevel"/>
    <w:tmpl w:val="C82A7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FEB303F"/>
    <w:multiLevelType w:val="hybridMultilevel"/>
    <w:tmpl w:val="4FFE28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38"/>
  </w:num>
  <w:num w:numId="4">
    <w:abstractNumId w:val="9"/>
  </w:num>
  <w:num w:numId="5">
    <w:abstractNumId w:val="15"/>
  </w:num>
  <w:num w:numId="6">
    <w:abstractNumId w:val="14"/>
  </w:num>
  <w:num w:numId="7">
    <w:abstractNumId w:val="24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22"/>
  </w:num>
  <w:num w:numId="18">
    <w:abstractNumId w:val="25"/>
  </w:num>
  <w:num w:numId="19">
    <w:abstractNumId w:val="40"/>
  </w:num>
  <w:num w:numId="20">
    <w:abstractNumId w:val="29"/>
  </w:num>
  <w:num w:numId="21">
    <w:abstractNumId w:val="19"/>
  </w:num>
  <w:num w:numId="22">
    <w:abstractNumId w:val="42"/>
  </w:num>
  <w:num w:numId="23">
    <w:abstractNumId w:val="21"/>
  </w:num>
  <w:num w:numId="24">
    <w:abstractNumId w:val="36"/>
  </w:num>
  <w:num w:numId="25">
    <w:abstractNumId w:val="13"/>
  </w:num>
  <w:num w:numId="26">
    <w:abstractNumId w:val="31"/>
  </w:num>
  <w:num w:numId="27">
    <w:abstractNumId w:val="47"/>
  </w:num>
  <w:num w:numId="28">
    <w:abstractNumId w:val="17"/>
  </w:num>
  <w:num w:numId="29">
    <w:abstractNumId w:val="30"/>
  </w:num>
  <w:num w:numId="30">
    <w:abstractNumId w:val="43"/>
  </w:num>
  <w:num w:numId="31">
    <w:abstractNumId w:val="45"/>
  </w:num>
  <w:num w:numId="32">
    <w:abstractNumId w:val="32"/>
  </w:num>
  <w:num w:numId="33">
    <w:abstractNumId w:val="18"/>
  </w:num>
  <w:num w:numId="34">
    <w:abstractNumId w:val="46"/>
  </w:num>
  <w:num w:numId="35">
    <w:abstractNumId w:val="26"/>
  </w:num>
  <w:num w:numId="36">
    <w:abstractNumId w:val="27"/>
  </w:num>
  <w:num w:numId="37">
    <w:abstractNumId w:val="10"/>
  </w:num>
  <w:num w:numId="38">
    <w:abstractNumId w:val="39"/>
  </w:num>
  <w:num w:numId="39">
    <w:abstractNumId w:val="48"/>
  </w:num>
  <w:num w:numId="40">
    <w:abstractNumId w:val="33"/>
  </w:num>
  <w:num w:numId="41">
    <w:abstractNumId w:val="20"/>
  </w:num>
  <w:num w:numId="42">
    <w:abstractNumId w:val="34"/>
  </w:num>
  <w:num w:numId="43">
    <w:abstractNumId w:val="28"/>
  </w:num>
  <w:num w:numId="44">
    <w:abstractNumId w:val="41"/>
  </w:num>
  <w:num w:numId="45">
    <w:abstractNumId w:val="23"/>
  </w:num>
  <w:num w:numId="46">
    <w:abstractNumId w:val="37"/>
  </w:num>
  <w:num w:numId="47">
    <w:abstractNumId w:val="44"/>
  </w:num>
  <w:num w:numId="48">
    <w:abstractNumId w:val="35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321"/>
    <w:rsid w:val="00000AE9"/>
    <w:rsid w:val="00013E08"/>
    <w:rsid w:val="00036D06"/>
    <w:rsid w:val="00060900"/>
    <w:rsid w:val="000C2D93"/>
    <w:rsid w:val="000E28C2"/>
    <w:rsid w:val="00156FCE"/>
    <w:rsid w:val="001722C5"/>
    <w:rsid w:val="001A0496"/>
    <w:rsid w:val="001F01B2"/>
    <w:rsid w:val="001F67F8"/>
    <w:rsid w:val="002449BA"/>
    <w:rsid w:val="00246AD5"/>
    <w:rsid w:val="00247003"/>
    <w:rsid w:val="00267C4D"/>
    <w:rsid w:val="002977A5"/>
    <w:rsid w:val="002F44D8"/>
    <w:rsid w:val="00302121"/>
    <w:rsid w:val="00307C2B"/>
    <w:rsid w:val="00317590"/>
    <w:rsid w:val="00344649"/>
    <w:rsid w:val="003709C1"/>
    <w:rsid w:val="003B73BF"/>
    <w:rsid w:val="003D7F0A"/>
    <w:rsid w:val="00414845"/>
    <w:rsid w:val="00444068"/>
    <w:rsid w:val="004460B9"/>
    <w:rsid w:val="0050760C"/>
    <w:rsid w:val="005120AB"/>
    <w:rsid w:val="00541D4B"/>
    <w:rsid w:val="0055319C"/>
    <w:rsid w:val="0055547F"/>
    <w:rsid w:val="005578C2"/>
    <w:rsid w:val="0057245E"/>
    <w:rsid w:val="005750B5"/>
    <w:rsid w:val="005C650E"/>
    <w:rsid w:val="006438B7"/>
    <w:rsid w:val="006722AC"/>
    <w:rsid w:val="006B00BB"/>
    <w:rsid w:val="006C76E4"/>
    <w:rsid w:val="006F32A6"/>
    <w:rsid w:val="00703D76"/>
    <w:rsid w:val="007B39C1"/>
    <w:rsid w:val="00802A01"/>
    <w:rsid w:val="008170A9"/>
    <w:rsid w:val="00842A38"/>
    <w:rsid w:val="008666BC"/>
    <w:rsid w:val="008A45F6"/>
    <w:rsid w:val="008B3681"/>
    <w:rsid w:val="008B47C7"/>
    <w:rsid w:val="00951965"/>
    <w:rsid w:val="009C5B5D"/>
    <w:rsid w:val="009C5CFD"/>
    <w:rsid w:val="009D3AEB"/>
    <w:rsid w:val="009D7ED2"/>
    <w:rsid w:val="009E499F"/>
    <w:rsid w:val="00A00321"/>
    <w:rsid w:val="00A018CC"/>
    <w:rsid w:val="00A0512C"/>
    <w:rsid w:val="00A21404"/>
    <w:rsid w:val="00A66056"/>
    <w:rsid w:val="00B43802"/>
    <w:rsid w:val="00B878E3"/>
    <w:rsid w:val="00BE27B1"/>
    <w:rsid w:val="00BE498A"/>
    <w:rsid w:val="00CA5331"/>
    <w:rsid w:val="00CB56B1"/>
    <w:rsid w:val="00CB6778"/>
    <w:rsid w:val="00CF5D73"/>
    <w:rsid w:val="00D152D1"/>
    <w:rsid w:val="00D2065A"/>
    <w:rsid w:val="00D3672D"/>
    <w:rsid w:val="00DF0511"/>
    <w:rsid w:val="00E03FBA"/>
    <w:rsid w:val="00E423E6"/>
    <w:rsid w:val="00EA1292"/>
    <w:rsid w:val="00EB4EE6"/>
    <w:rsid w:val="00EF4215"/>
    <w:rsid w:val="00F055ED"/>
    <w:rsid w:val="00F85358"/>
    <w:rsid w:val="00FC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46AC4"/>
  <w15:chartTrackingRefBased/>
  <w15:docId w15:val="{0854527A-28B8-426D-BA7E-694F4FD1B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4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A1292"/>
    <w:pPr>
      <w:keepNext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24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75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4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B677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your-login">
    <w:name w:val="your-login"/>
    <w:basedOn w:val="Domylnaczcionkaakapitu"/>
    <w:rsid w:val="0050760C"/>
  </w:style>
  <w:style w:type="character" w:customStyle="1" w:styleId="Nagwek1Znak">
    <w:name w:val="Nagłówek 1 Znak"/>
    <w:basedOn w:val="Domylnaczcionkaakapitu"/>
    <w:link w:val="Nagwek1"/>
    <w:rsid w:val="00EA1292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Pogrubienie">
    <w:name w:val="Strong"/>
    <w:uiPriority w:val="22"/>
    <w:qFormat/>
    <w:rsid w:val="00EA1292"/>
    <w:rPr>
      <w:b/>
      <w:bCs/>
    </w:rPr>
  </w:style>
  <w:style w:type="paragraph" w:customStyle="1" w:styleId="Tekstpodstawowy21">
    <w:name w:val="Tekst podstawowy 21"/>
    <w:basedOn w:val="Normalny"/>
    <w:rsid w:val="00EA1292"/>
    <w:pPr>
      <w:suppressAutoHyphens/>
      <w:jc w:val="both"/>
    </w:pPr>
    <w:rPr>
      <w:sz w:val="26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8B47C7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8B47C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rsid w:val="008B47C7"/>
    <w:rPr>
      <w:color w:val="0000FF"/>
      <w:u w:val="single"/>
    </w:rPr>
  </w:style>
  <w:style w:type="numbering" w:customStyle="1" w:styleId="Zaimportowanystyl4">
    <w:name w:val="Zaimportowany styl 4"/>
    <w:rsid w:val="009C5B5D"/>
    <w:pPr>
      <w:numPr>
        <w:numId w:val="6"/>
      </w:numPr>
    </w:pPr>
  </w:style>
  <w:style w:type="numbering" w:customStyle="1" w:styleId="Numery">
    <w:name w:val="Numery"/>
    <w:rsid w:val="009C5B5D"/>
    <w:pPr>
      <w:numPr>
        <w:numId w:val="7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000AE9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759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7245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44649"/>
    <w:pPr>
      <w:spacing w:before="100" w:beforeAutospacing="1" w:after="100" w:afterAutospacing="1"/>
    </w:pPr>
  </w:style>
  <w:style w:type="character" w:customStyle="1" w:styleId="markedcontent">
    <w:name w:val="markedcontent"/>
    <w:basedOn w:val="Domylnaczcionkaakapitu"/>
    <w:rsid w:val="006F3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2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1211</Words>
  <Characters>7271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dc:description/>
  <cp:lastModifiedBy>inga@poradniawegorzewo.pl</cp:lastModifiedBy>
  <cp:revision>19</cp:revision>
  <dcterms:created xsi:type="dcterms:W3CDTF">2022-05-22T20:41:00Z</dcterms:created>
  <dcterms:modified xsi:type="dcterms:W3CDTF">2022-05-24T20:38:00Z</dcterms:modified>
</cp:coreProperties>
</file>