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9FCC" w14:textId="77777777" w:rsidR="00713368" w:rsidRDefault="00713368" w:rsidP="007B2A42">
      <w:pPr>
        <w:spacing w:line="360" w:lineRule="auto"/>
        <w:jc w:val="center"/>
        <w:rPr>
          <w:rFonts w:eastAsia="Calibri"/>
          <w:b/>
          <w:sz w:val="68"/>
          <w:szCs w:val="68"/>
          <w:lang w:eastAsia="en-US"/>
        </w:rPr>
      </w:pPr>
    </w:p>
    <w:p w14:paraId="036DE9AD" w14:textId="77777777" w:rsidR="00713368" w:rsidRDefault="00713368" w:rsidP="007B2A42">
      <w:pPr>
        <w:spacing w:line="360" w:lineRule="auto"/>
        <w:jc w:val="center"/>
        <w:rPr>
          <w:rFonts w:eastAsia="Calibri"/>
          <w:b/>
          <w:sz w:val="68"/>
          <w:szCs w:val="68"/>
          <w:lang w:eastAsia="en-US"/>
        </w:rPr>
      </w:pPr>
    </w:p>
    <w:p w14:paraId="772CF59E" w14:textId="192033BF" w:rsidR="007B2A42" w:rsidRPr="00713368" w:rsidRDefault="007B2A42" w:rsidP="007B2A42">
      <w:pPr>
        <w:spacing w:line="360" w:lineRule="auto"/>
        <w:jc w:val="center"/>
        <w:rPr>
          <w:rFonts w:eastAsia="Calibri"/>
          <w:b/>
          <w:sz w:val="68"/>
          <w:szCs w:val="68"/>
          <w:lang w:eastAsia="en-US"/>
        </w:rPr>
      </w:pPr>
      <w:r w:rsidRPr="00713368">
        <w:rPr>
          <w:rFonts w:eastAsia="Calibri"/>
          <w:b/>
          <w:sz w:val="68"/>
          <w:szCs w:val="68"/>
          <w:lang w:eastAsia="en-US"/>
        </w:rPr>
        <w:t>OFERTA</w:t>
      </w:r>
    </w:p>
    <w:p w14:paraId="12D7A71C" w14:textId="77777777" w:rsidR="007B2A42" w:rsidRPr="007B2A42" w:rsidRDefault="007B2A42" w:rsidP="007B2A42">
      <w:pPr>
        <w:spacing w:line="360" w:lineRule="auto"/>
        <w:rPr>
          <w:rFonts w:eastAsia="Calibri"/>
          <w:sz w:val="44"/>
          <w:szCs w:val="48"/>
          <w:lang w:eastAsia="en-US"/>
        </w:rPr>
      </w:pPr>
    </w:p>
    <w:p w14:paraId="7632A89F" w14:textId="77777777" w:rsidR="007B2A42" w:rsidRPr="00713368" w:rsidRDefault="007B2A42" w:rsidP="007B2A42">
      <w:pPr>
        <w:spacing w:line="360" w:lineRule="auto"/>
        <w:jc w:val="center"/>
        <w:rPr>
          <w:rFonts w:eastAsia="Calibri"/>
          <w:sz w:val="32"/>
          <w:szCs w:val="44"/>
          <w:lang w:eastAsia="en-US"/>
        </w:rPr>
      </w:pPr>
      <w:r w:rsidRPr="00713368">
        <w:rPr>
          <w:rFonts w:eastAsia="Calibri"/>
          <w:sz w:val="32"/>
          <w:szCs w:val="44"/>
          <w:lang w:eastAsia="en-US"/>
        </w:rPr>
        <w:t>badań, spotkań i warsztatów prowadzonych przez pracowników</w:t>
      </w:r>
    </w:p>
    <w:p w14:paraId="107BD898" w14:textId="77777777" w:rsidR="007B2A42" w:rsidRPr="00713368" w:rsidRDefault="007B2A42" w:rsidP="007B2A42">
      <w:pPr>
        <w:spacing w:line="360" w:lineRule="auto"/>
        <w:jc w:val="center"/>
        <w:rPr>
          <w:rFonts w:eastAsia="Calibri"/>
          <w:sz w:val="32"/>
          <w:szCs w:val="44"/>
          <w:lang w:eastAsia="en-US"/>
        </w:rPr>
      </w:pPr>
      <w:r w:rsidRPr="00713368">
        <w:rPr>
          <w:rFonts w:eastAsia="Calibri"/>
          <w:sz w:val="32"/>
          <w:szCs w:val="44"/>
          <w:lang w:eastAsia="en-US"/>
        </w:rPr>
        <w:t>PORADNI PSYCHOLOGICZNO – PEDAGOGICZNEJ</w:t>
      </w:r>
    </w:p>
    <w:p w14:paraId="7A310A5E" w14:textId="77777777" w:rsidR="007B2A42" w:rsidRPr="00713368" w:rsidRDefault="007B2A42" w:rsidP="007B2A42">
      <w:pPr>
        <w:spacing w:line="360" w:lineRule="auto"/>
        <w:jc w:val="center"/>
        <w:rPr>
          <w:rFonts w:eastAsia="Calibri"/>
          <w:sz w:val="32"/>
          <w:szCs w:val="44"/>
          <w:lang w:eastAsia="en-US"/>
        </w:rPr>
      </w:pPr>
      <w:r w:rsidRPr="00713368">
        <w:rPr>
          <w:rFonts w:eastAsia="Calibri"/>
          <w:sz w:val="32"/>
          <w:szCs w:val="44"/>
          <w:lang w:eastAsia="en-US"/>
        </w:rPr>
        <w:t>W WĘGORZEWIE</w:t>
      </w:r>
    </w:p>
    <w:p w14:paraId="4667BF78" w14:textId="0E2036F5" w:rsidR="007B2A42" w:rsidRPr="00713368" w:rsidRDefault="007B2A42" w:rsidP="007B2A42">
      <w:pPr>
        <w:spacing w:line="360" w:lineRule="auto"/>
        <w:jc w:val="center"/>
        <w:rPr>
          <w:rFonts w:eastAsia="Calibri"/>
          <w:sz w:val="32"/>
          <w:szCs w:val="44"/>
          <w:lang w:eastAsia="en-US"/>
        </w:rPr>
      </w:pPr>
      <w:r w:rsidRPr="00713368">
        <w:rPr>
          <w:rFonts w:eastAsia="Calibri"/>
          <w:sz w:val="32"/>
          <w:szCs w:val="44"/>
          <w:lang w:eastAsia="en-US"/>
        </w:rPr>
        <w:t>na rok szkolny 202</w:t>
      </w:r>
      <w:r w:rsidR="00201A47">
        <w:rPr>
          <w:rFonts w:eastAsia="Calibri"/>
          <w:sz w:val="32"/>
          <w:szCs w:val="44"/>
          <w:lang w:eastAsia="en-US"/>
        </w:rPr>
        <w:t>5</w:t>
      </w:r>
      <w:r w:rsidRPr="00713368">
        <w:rPr>
          <w:rFonts w:eastAsia="Calibri"/>
          <w:sz w:val="32"/>
          <w:szCs w:val="44"/>
          <w:lang w:eastAsia="en-US"/>
        </w:rPr>
        <w:t>/20</w:t>
      </w:r>
      <w:r w:rsidR="00474DEA">
        <w:rPr>
          <w:rFonts w:eastAsia="Calibri"/>
          <w:sz w:val="32"/>
          <w:szCs w:val="44"/>
          <w:lang w:eastAsia="en-US"/>
        </w:rPr>
        <w:t>2</w:t>
      </w:r>
      <w:r w:rsidR="00201A47">
        <w:rPr>
          <w:rFonts w:eastAsia="Calibri"/>
          <w:sz w:val="32"/>
          <w:szCs w:val="44"/>
          <w:lang w:eastAsia="en-US"/>
        </w:rPr>
        <w:t>6</w:t>
      </w:r>
    </w:p>
    <w:p w14:paraId="15293A3C" w14:textId="77777777" w:rsidR="007B2A42" w:rsidRPr="007B2A42" w:rsidRDefault="007B2A42" w:rsidP="007B2A42">
      <w:pPr>
        <w:spacing w:line="360" w:lineRule="auto"/>
        <w:rPr>
          <w:rFonts w:eastAsia="Calibri"/>
          <w:sz w:val="48"/>
          <w:szCs w:val="48"/>
          <w:lang w:eastAsia="en-US"/>
        </w:rPr>
      </w:pPr>
    </w:p>
    <w:p w14:paraId="69ABC8E4" w14:textId="77777777" w:rsidR="007B2A42" w:rsidRPr="007B2A42" w:rsidRDefault="007B2A42" w:rsidP="007B2A42">
      <w:pPr>
        <w:spacing w:line="360" w:lineRule="auto"/>
        <w:jc w:val="center"/>
        <w:rPr>
          <w:rFonts w:eastAsia="Calibri"/>
          <w:lang w:eastAsia="en-US"/>
        </w:rPr>
      </w:pPr>
    </w:p>
    <w:p w14:paraId="7E46BC66" w14:textId="7D768A24" w:rsidR="007B2A42" w:rsidRPr="007B2A42" w:rsidRDefault="007B2A42" w:rsidP="007B2A42">
      <w:pPr>
        <w:spacing w:line="360" w:lineRule="auto"/>
        <w:jc w:val="center"/>
        <w:rPr>
          <w:rFonts w:eastAsia="Calibri"/>
          <w:lang w:eastAsia="en-US"/>
        </w:rPr>
      </w:pPr>
      <w:r w:rsidRPr="007B2A42">
        <w:rPr>
          <w:rFonts w:eastAsia="Calibri"/>
          <w:lang w:eastAsia="en-US"/>
        </w:rPr>
        <w:t xml:space="preserve">OSOBY ZAINTERESOWANE ZAPRASZAMY W GODZINACH od </w:t>
      </w:r>
      <w:r w:rsidR="006E38D5">
        <w:rPr>
          <w:rFonts w:eastAsia="Calibri"/>
          <w:lang w:eastAsia="en-US"/>
        </w:rPr>
        <w:t>8</w:t>
      </w:r>
      <w:r w:rsidRPr="007B2A42">
        <w:rPr>
          <w:rFonts w:eastAsia="Calibri"/>
          <w:lang w:eastAsia="en-US"/>
        </w:rPr>
        <w:t>:</w:t>
      </w:r>
      <w:r w:rsidR="006E38D5">
        <w:rPr>
          <w:rFonts w:eastAsia="Calibri"/>
          <w:lang w:eastAsia="en-US"/>
        </w:rPr>
        <w:t>0</w:t>
      </w:r>
      <w:r w:rsidRPr="007B2A42">
        <w:rPr>
          <w:rFonts w:eastAsia="Calibri"/>
          <w:lang w:eastAsia="en-US"/>
        </w:rPr>
        <w:t>0  do 1</w:t>
      </w:r>
      <w:r w:rsidR="006E38D5">
        <w:rPr>
          <w:rFonts w:eastAsia="Calibri"/>
          <w:lang w:eastAsia="en-US"/>
        </w:rPr>
        <w:t>5</w:t>
      </w:r>
      <w:r w:rsidRPr="007B2A42">
        <w:rPr>
          <w:rFonts w:eastAsia="Calibri"/>
          <w:lang w:eastAsia="en-US"/>
        </w:rPr>
        <w:t>:</w:t>
      </w:r>
      <w:r w:rsidR="006E38D5">
        <w:rPr>
          <w:rFonts w:eastAsia="Calibri"/>
          <w:lang w:eastAsia="en-US"/>
        </w:rPr>
        <w:t>0</w:t>
      </w:r>
      <w:r w:rsidRPr="007B2A42">
        <w:rPr>
          <w:rFonts w:eastAsia="Calibri"/>
          <w:lang w:eastAsia="en-US"/>
        </w:rPr>
        <w:t>0</w:t>
      </w:r>
    </w:p>
    <w:p w14:paraId="7AB692A2" w14:textId="77777777" w:rsidR="007B2A42" w:rsidRPr="007B2A42" w:rsidRDefault="007B2A42" w:rsidP="007B2A42">
      <w:pPr>
        <w:spacing w:line="360" w:lineRule="auto"/>
        <w:jc w:val="center"/>
        <w:rPr>
          <w:rFonts w:ascii="Calibri" w:eastAsia="Calibri" w:hAnsi="Calibri" w:cs="SimSun"/>
          <w:lang w:eastAsia="en-US"/>
        </w:rPr>
      </w:pPr>
      <w:r w:rsidRPr="007B2A42">
        <w:rPr>
          <w:rFonts w:eastAsia="Calibri"/>
          <w:lang w:eastAsia="en-US"/>
        </w:rPr>
        <w:t xml:space="preserve">Oferta dostępna jest na stronie internetowej </w:t>
      </w:r>
      <w:hyperlink r:id="rId6" w:history="1">
        <w:r w:rsidRPr="007B2A42">
          <w:rPr>
            <w:rFonts w:eastAsia="Calibri"/>
            <w:color w:val="000000"/>
            <w:u w:val="single"/>
            <w:lang w:eastAsia="en-US"/>
          </w:rPr>
          <w:t>www.poradniawegorzewo.pl</w:t>
        </w:r>
      </w:hyperlink>
      <w:r w:rsidRPr="007B2A42">
        <w:rPr>
          <w:rFonts w:eastAsia="Calibri"/>
          <w:lang w:eastAsia="en-US"/>
        </w:rPr>
        <w:t xml:space="preserve"> </w:t>
      </w:r>
    </w:p>
    <w:p w14:paraId="49243B2D" w14:textId="77777777" w:rsidR="007B2A42" w:rsidRPr="007B2A42" w:rsidRDefault="007B2A42" w:rsidP="007B2A42">
      <w:pPr>
        <w:rPr>
          <w:rFonts w:eastAsia="Calibri"/>
          <w:b/>
          <w:sz w:val="32"/>
          <w:szCs w:val="32"/>
          <w:lang w:eastAsia="en-US"/>
        </w:rPr>
      </w:pPr>
      <w:r w:rsidRPr="007B2A42">
        <w:rPr>
          <w:rFonts w:ascii="Calibri" w:eastAsia="Calibri" w:hAnsi="Calibri" w:cs="SimSun"/>
          <w:sz w:val="22"/>
          <w:szCs w:val="22"/>
          <w:lang w:eastAsia="en-US"/>
        </w:rPr>
        <w:br w:type="page"/>
      </w:r>
      <w:r w:rsidRPr="007B2A42">
        <w:rPr>
          <w:rFonts w:eastAsia="Calibri"/>
          <w:b/>
          <w:sz w:val="32"/>
          <w:szCs w:val="32"/>
          <w:lang w:eastAsia="en-US"/>
        </w:rPr>
        <w:lastRenderedPageBreak/>
        <w:t>PRACOWNICY PORADNI PSYCHOLOGICZNO – PEDAGOGICZNEJ W WĘGORZEWIE:</w:t>
      </w:r>
    </w:p>
    <w:p w14:paraId="0DFEFD99" w14:textId="77777777" w:rsidR="007B2A42" w:rsidRPr="007B2A42" w:rsidRDefault="007B2A42" w:rsidP="007B2A42">
      <w:pPr>
        <w:spacing w:line="360" w:lineRule="auto"/>
        <w:rPr>
          <w:rFonts w:ascii="Calibri" w:eastAsia="Calibri" w:hAnsi="Calibri" w:cs="SimSun"/>
          <w:sz w:val="48"/>
          <w:szCs w:val="48"/>
          <w:lang w:eastAsia="en-US"/>
        </w:rPr>
      </w:pPr>
    </w:p>
    <w:p w14:paraId="0A539EAB" w14:textId="61D90B52" w:rsidR="007B2A42" w:rsidRPr="007B2A42" w:rsidRDefault="007B2A42" w:rsidP="002A6A1F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b/>
          <w:i/>
          <w:sz w:val="28"/>
          <w:szCs w:val="32"/>
          <w:lang w:eastAsia="en-US"/>
        </w:rPr>
      </w:pPr>
      <w:r w:rsidRPr="007B2A42">
        <w:rPr>
          <w:rFonts w:eastAsia="Calibri"/>
          <w:b/>
          <w:szCs w:val="28"/>
          <w:lang w:eastAsia="en-US"/>
        </w:rPr>
        <w:t>Sztabińska</w:t>
      </w:r>
      <w:r w:rsidR="00713368">
        <w:rPr>
          <w:rFonts w:eastAsia="Calibri"/>
          <w:b/>
          <w:szCs w:val="28"/>
          <w:lang w:eastAsia="en-US"/>
        </w:rPr>
        <w:t xml:space="preserve"> </w:t>
      </w:r>
      <w:r w:rsidRPr="007B2A42">
        <w:rPr>
          <w:rFonts w:eastAsia="Calibri"/>
          <w:b/>
          <w:szCs w:val="28"/>
          <w:lang w:eastAsia="en-US"/>
        </w:rPr>
        <w:t>Inga</w:t>
      </w:r>
      <w:r w:rsidRPr="007B2A42">
        <w:rPr>
          <w:rFonts w:eastAsia="Calibri"/>
          <w:b/>
          <w:sz w:val="28"/>
          <w:szCs w:val="32"/>
          <w:lang w:eastAsia="en-US"/>
        </w:rPr>
        <w:t xml:space="preserve"> – </w:t>
      </w:r>
      <w:r w:rsidRPr="007B2A42">
        <w:rPr>
          <w:rFonts w:eastAsia="Calibri"/>
          <w:szCs w:val="28"/>
          <w:lang w:eastAsia="en-US"/>
        </w:rPr>
        <w:t>dyrektor,</w:t>
      </w:r>
      <w:r w:rsidRPr="007B2A42">
        <w:rPr>
          <w:rFonts w:eastAsia="Calibri"/>
          <w:sz w:val="28"/>
          <w:szCs w:val="32"/>
          <w:lang w:eastAsia="en-US"/>
        </w:rPr>
        <w:t xml:space="preserve"> </w:t>
      </w:r>
      <w:proofErr w:type="spellStart"/>
      <w:r w:rsidRPr="007B2A42">
        <w:rPr>
          <w:rFonts w:eastAsia="Calibri"/>
          <w:szCs w:val="28"/>
          <w:lang w:eastAsia="en-US"/>
        </w:rPr>
        <w:t>oligofrenopedagog</w:t>
      </w:r>
      <w:proofErr w:type="spellEnd"/>
      <w:r w:rsidRPr="007B2A42">
        <w:rPr>
          <w:rFonts w:eastAsia="Calibri"/>
          <w:szCs w:val="28"/>
          <w:lang w:eastAsia="en-US"/>
        </w:rPr>
        <w:t xml:space="preserve">, </w:t>
      </w:r>
      <w:proofErr w:type="spellStart"/>
      <w:r w:rsidRPr="007B2A42">
        <w:rPr>
          <w:rFonts w:eastAsia="Calibri"/>
          <w:szCs w:val="28"/>
          <w:lang w:eastAsia="en-US"/>
        </w:rPr>
        <w:t>socjoterapeuta</w:t>
      </w:r>
      <w:proofErr w:type="spellEnd"/>
      <w:r w:rsidRPr="007B2A42">
        <w:rPr>
          <w:rFonts w:eastAsia="Calibri"/>
          <w:szCs w:val="28"/>
          <w:lang w:eastAsia="en-US"/>
        </w:rPr>
        <w:t>, specjalista psychoterapii uzależnień, specjalista edukacji i rehabilitacji osób ze spektrum autyzmu;</w:t>
      </w:r>
    </w:p>
    <w:p w14:paraId="44FAAF8E" w14:textId="4CA54745" w:rsidR="007B2A42" w:rsidRPr="007B2A42" w:rsidRDefault="007B2A42" w:rsidP="002A6A1F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b/>
          <w:i/>
          <w:sz w:val="28"/>
          <w:szCs w:val="32"/>
          <w:lang w:eastAsia="en-US"/>
        </w:rPr>
      </w:pPr>
      <w:proofErr w:type="spellStart"/>
      <w:r w:rsidRPr="007B2A42">
        <w:rPr>
          <w:rFonts w:eastAsia="Calibri"/>
          <w:b/>
          <w:szCs w:val="32"/>
          <w:lang w:eastAsia="en-US"/>
        </w:rPr>
        <w:t>Rodzewicz</w:t>
      </w:r>
      <w:proofErr w:type="spellEnd"/>
      <w:r w:rsidRPr="007B2A42">
        <w:rPr>
          <w:rFonts w:eastAsia="Calibri"/>
          <w:b/>
          <w:szCs w:val="32"/>
          <w:lang w:eastAsia="en-US"/>
        </w:rPr>
        <w:t xml:space="preserve"> Jolanta </w:t>
      </w:r>
      <w:r w:rsidRPr="007B2A42">
        <w:rPr>
          <w:rFonts w:eastAsia="Calibri"/>
          <w:b/>
          <w:sz w:val="28"/>
          <w:szCs w:val="32"/>
          <w:lang w:eastAsia="en-US"/>
        </w:rPr>
        <w:t xml:space="preserve">– </w:t>
      </w:r>
      <w:r w:rsidRPr="007B2A42">
        <w:rPr>
          <w:rFonts w:eastAsia="Calibri"/>
          <w:b/>
          <w:szCs w:val="28"/>
          <w:lang w:eastAsia="en-US"/>
        </w:rPr>
        <w:t xml:space="preserve"> </w:t>
      </w:r>
      <w:r w:rsidRPr="007B2A42">
        <w:rPr>
          <w:rFonts w:eastAsia="Calibri"/>
          <w:szCs w:val="28"/>
          <w:lang w:eastAsia="en-US"/>
        </w:rPr>
        <w:t xml:space="preserve">logopeda, </w:t>
      </w:r>
      <w:proofErr w:type="spellStart"/>
      <w:r w:rsidRPr="007B2A42">
        <w:rPr>
          <w:rFonts w:eastAsia="Calibri"/>
          <w:szCs w:val="28"/>
          <w:lang w:eastAsia="en-US"/>
        </w:rPr>
        <w:t>tyflopedagog</w:t>
      </w:r>
      <w:proofErr w:type="spellEnd"/>
      <w:r w:rsidRPr="007B2A42">
        <w:rPr>
          <w:rFonts w:eastAsia="Calibri"/>
          <w:szCs w:val="28"/>
          <w:lang w:eastAsia="en-US"/>
        </w:rPr>
        <w:t>,</w:t>
      </w:r>
      <w:r w:rsidR="006E38D5">
        <w:rPr>
          <w:rFonts w:eastAsia="Calibri"/>
          <w:szCs w:val="28"/>
          <w:lang w:eastAsia="en-US"/>
        </w:rPr>
        <w:t xml:space="preserve"> </w:t>
      </w:r>
      <w:proofErr w:type="spellStart"/>
      <w:r w:rsidR="006E38D5">
        <w:rPr>
          <w:rFonts w:eastAsia="Calibri"/>
          <w:szCs w:val="28"/>
          <w:lang w:eastAsia="en-US"/>
        </w:rPr>
        <w:t>surdopedagog</w:t>
      </w:r>
      <w:proofErr w:type="spellEnd"/>
      <w:r w:rsidR="00474DEA">
        <w:rPr>
          <w:rFonts w:eastAsia="Calibri"/>
          <w:szCs w:val="28"/>
          <w:lang w:eastAsia="en-US"/>
        </w:rPr>
        <w:t>, diagnosta i terapeuta zaburzeń przetwarzania słuchowego</w:t>
      </w:r>
      <w:r w:rsidR="006E38D5">
        <w:rPr>
          <w:rFonts w:eastAsia="Calibri"/>
          <w:szCs w:val="28"/>
          <w:lang w:eastAsia="en-US"/>
        </w:rPr>
        <w:t>;</w:t>
      </w:r>
    </w:p>
    <w:p w14:paraId="602DC595" w14:textId="3D9D0A6A" w:rsidR="007B2A42" w:rsidRPr="007B2A42" w:rsidRDefault="007B2A42" w:rsidP="002A6A1F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b/>
          <w:i/>
          <w:sz w:val="28"/>
          <w:szCs w:val="32"/>
          <w:lang w:eastAsia="en-US"/>
        </w:rPr>
      </w:pPr>
      <w:proofErr w:type="spellStart"/>
      <w:r w:rsidRPr="007B2A42">
        <w:rPr>
          <w:rFonts w:eastAsia="Calibri"/>
          <w:b/>
          <w:szCs w:val="32"/>
          <w:lang w:eastAsia="en-US"/>
        </w:rPr>
        <w:t>Huczak</w:t>
      </w:r>
      <w:proofErr w:type="spellEnd"/>
      <w:r w:rsidRPr="007B2A42">
        <w:rPr>
          <w:rFonts w:eastAsia="Calibri"/>
          <w:b/>
          <w:szCs w:val="32"/>
          <w:lang w:eastAsia="en-US"/>
        </w:rPr>
        <w:t xml:space="preserve"> Emilia </w:t>
      </w:r>
      <w:r w:rsidRPr="007B2A42">
        <w:rPr>
          <w:rFonts w:eastAsia="Calibri"/>
          <w:b/>
          <w:sz w:val="28"/>
          <w:szCs w:val="32"/>
          <w:lang w:eastAsia="en-US"/>
        </w:rPr>
        <w:t xml:space="preserve">– </w:t>
      </w:r>
      <w:r w:rsidRPr="007B2A42">
        <w:rPr>
          <w:rFonts w:eastAsia="Calibri"/>
          <w:szCs w:val="28"/>
          <w:lang w:eastAsia="en-US"/>
        </w:rPr>
        <w:t>psycholog</w:t>
      </w:r>
      <w:r w:rsidR="00474DEA">
        <w:rPr>
          <w:rFonts w:eastAsia="Calibri"/>
          <w:szCs w:val="28"/>
          <w:lang w:eastAsia="en-US"/>
        </w:rPr>
        <w:t xml:space="preserve">, </w:t>
      </w:r>
      <w:r w:rsidR="00474DEA">
        <w:rPr>
          <w:bCs/>
          <w:lang w:eastAsia="en-US"/>
        </w:rPr>
        <w:t>s</w:t>
      </w:r>
      <w:r w:rsidR="00474DEA" w:rsidRPr="00B55969">
        <w:rPr>
          <w:bCs/>
          <w:lang w:eastAsia="en-US"/>
        </w:rPr>
        <w:t xml:space="preserve">tudia podyplomowe w zakresie </w:t>
      </w:r>
      <w:r w:rsidR="00474DEA">
        <w:rPr>
          <w:bCs/>
          <w:lang w:eastAsia="en-US"/>
        </w:rPr>
        <w:t>p</w:t>
      </w:r>
      <w:r w:rsidR="00474DEA" w:rsidRPr="00B55969">
        <w:rPr>
          <w:bCs/>
          <w:lang w:eastAsia="en-US"/>
        </w:rPr>
        <w:t xml:space="preserve">sychologii </w:t>
      </w:r>
      <w:r w:rsidR="00474DEA">
        <w:rPr>
          <w:bCs/>
          <w:lang w:eastAsia="en-US"/>
        </w:rPr>
        <w:t>k</w:t>
      </w:r>
      <w:r w:rsidR="00474DEA" w:rsidRPr="00B55969">
        <w:rPr>
          <w:bCs/>
          <w:lang w:eastAsia="en-US"/>
        </w:rPr>
        <w:t>linicznej</w:t>
      </w:r>
      <w:r w:rsidR="006E38D5">
        <w:rPr>
          <w:rFonts w:eastAsia="Calibri"/>
          <w:szCs w:val="28"/>
          <w:lang w:eastAsia="en-US"/>
        </w:rPr>
        <w:t>;</w:t>
      </w:r>
    </w:p>
    <w:p w14:paraId="5701CDA7" w14:textId="2C0E0BF5" w:rsidR="007B2A42" w:rsidRPr="007B2A42" w:rsidRDefault="007B2A42" w:rsidP="002A6A1F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b/>
          <w:lang w:eastAsia="en-US"/>
        </w:rPr>
      </w:pPr>
      <w:proofErr w:type="spellStart"/>
      <w:r w:rsidRPr="007B2A42">
        <w:rPr>
          <w:rFonts w:eastAsia="Calibri"/>
          <w:b/>
          <w:lang w:eastAsia="en-US"/>
        </w:rPr>
        <w:t>Korzeniecka</w:t>
      </w:r>
      <w:proofErr w:type="spellEnd"/>
      <w:r w:rsidRPr="007B2A42">
        <w:rPr>
          <w:rFonts w:eastAsia="Calibri"/>
          <w:b/>
          <w:lang w:eastAsia="en-US"/>
        </w:rPr>
        <w:t xml:space="preserve"> Agnieszka </w:t>
      </w:r>
      <w:r w:rsidRPr="007B2A42">
        <w:rPr>
          <w:rFonts w:eastAsia="Calibri"/>
          <w:sz w:val="28"/>
          <w:szCs w:val="32"/>
          <w:lang w:eastAsia="en-US"/>
        </w:rPr>
        <w:t xml:space="preserve">– </w:t>
      </w:r>
      <w:r w:rsidRPr="007B2A42">
        <w:rPr>
          <w:rFonts w:eastAsia="Calibri"/>
          <w:szCs w:val="28"/>
          <w:lang w:eastAsia="en-US"/>
        </w:rPr>
        <w:t>psycholog, specjalista terapii pedagogicznej</w:t>
      </w:r>
      <w:r w:rsidRPr="007B2A42">
        <w:rPr>
          <w:rFonts w:eastAsia="Calibri"/>
          <w:sz w:val="28"/>
          <w:szCs w:val="32"/>
          <w:lang w:eastAsia="en-US"/>
        </w:rPr>
        <w:t xml:space="preserve">, </w:t>
      </w:r>
      <w:r w:rsidRPr="007B2A42">
        <w:rPr>
          <w:rFonts w:eastAsia="Calibri"/>
          <w:szCs w:val="28"/>
          <w:lang w:eastAsia="en-US"/>
        </w:rPr>
        <w:t>diagnosta i terapeuta SI</w:t>
      </w:r>
      <w:r w:rsidR="006E38D5">
        <w:rPr>
          <w:rFonts w:eastAsia="Calibri"/>
          <w:szCs w:val="28"/>
          <w:lang w:eastAsia="en-US"/>
        </w:rPr>
        <w:t>;</w:t>
      </w:r>
    </w:p>
    <w:p w14:paraId="7B3B686A" w14:textId="7F534784" w:rsidR="007B2A42" w:rsidRPr="007B2A42" w:rsidRDefault="007B2A42" w:rsidP="002A6A1F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b/>
          <w:lang w:eastAsia="en-US"/>
        </w:rPr>
      </w:pPr>
      <w:r w:rsidRPr="007B2A42">
        <w:rPr>
          <w:rFonts w:eastAsia="Calibri"/>
          <w:b/>
          <w:lang w:eastAsia="en-US"/>
        </w:rPr>
        <w:t xml:space="preserve">Zawadzka Magdalena </w:t>
      </w:r>
      <w:r w:rsidRPr="007B2A42">
        <w:rPr>
          <w:rFonts w:eastAsia="Calibri"/>
          <w:sz w:val="28"/>
          <w:szCs w:val="32"/>
          <w:lang w:eastAsia="en-US"/>
        </w:rPr>
        <w:t xml:space="preserve">– </w:t>
      </w:r>
      <w:r w:rsidRPr="007B2A42">
        <w:rPr>
          <w:rFonts w:eastAsia="Calibri"/>
          <w:szCs w:val="28"/>
          <w:lang w:eastAsia="en-US"/>
        </w:rPr>
        <w:t>psycholog</w:t>
      </w:r>
      <w:r w:rsidR="00474DEA">
        <w:rPr>
          <w:rFonts w:eastAsia="Calibri"/>
          <w:szCs w:val="28"/>
          <w:lang w:eastAsia="en-US"/>
        </w:rPr>
        <w:t>, trener TUS</w:t>
      </w:r>
      <w:r w:rsidR="006E38D5">
        <w:rPr>
          <w:rFonts w:eastAsia="Calibri"/>
          <w:szCs w:val="28"/>
          <w:lang w:eastAsia="en-US"/>
        </w:rPr>
        <w:t>;</w:t>
      </w:r>
    </w:p>
    <w:p w14:paraId="3121A82A" w14:textId="5DC22F00" w:rsidR="007B2A42" w:rsidRPr="007B2A42" w:rsidRDefault="007B2A42" w:rsidP="002A6A1F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b/>
          <w:lang w:eastAsia="en-US"/>
        </w:rPr>
      </w:pPr>
      <w:proofErr w:type="spellStart"/>
      <w:r w:rsidRPr="007B2A42">
        <w:rPr>
          <w:rFonts w:eastAsia="Calibri"/>
          <w:b/>
          <w:lang w:eastAsia="en-US"/>
        </w:rPr>
        <w:t>Hruszka</w:t>
      </w:r>
      <w:proofErr w:type="spellEnd"/>
      <w:r w:rsidRPr="007B2A42">
        <w:rPr>
          <w:rFonts w:eastAsia="Calibri"/>
          <w:b/>
          <w:lang w:eastAsia="en-US"/>
        </w:rPr>
        <w:t xml:space="preserve"> Marta </w:t>
      </w:r>
      <w:r w:rsidRPr="007B2A42">
        <w:rPr>
          <w:rFonts w:eastAsia="Calibri"/>
          <w:sz w:val="28"/>
          <w:szCs w:val="32"/>
          <w:lang w:eastAsia="en-US"/>
        </w:rPr>
        <w:t xml:space="preserve">– </w:t>
      </w:r>
      <w:proofErr w:type="spellStart"/>
      <w:r w:rsidRPr="007B2A42">
        <w:rPr>
          <w:rFonts w:eastAsia="Calibri"/>
          <w:szCs w:val="28"/>
          <w:lang w:eastAsia="en-US"/>
        </w:rPr>
        <w:t>oligofrenopedagog</w:t>
      </w:r>
      <w:proofErr w:type="spellEnd"/>
      <w:r w:rsidRPr="007B2A42">
        <w:rPr>
          <w:rFonts w:eastAsia="Calibri"/>
          <w:szCs w:val="28"/>
          <w:lang w:eastAsia="en-US"/>
        </w:rPr>
        <w:t>, doradca zawodowy, specjalista edukacji i rehabilitacji osób ze spektrum autyzmu</w:t>
      </w:r>
      <w:r w:rsidR="00474DEA">
        <w:rPr>
          <w:rFonts w:eastAsia="Calibri"/>
          <w:szCs w:val="28"/>
          <w:lang w:eastAsia="en-US"/>
        </w:rPr>
        <w:t>, trener TUS</w:t>
      </w:r>
      <w:r w:rsidR="006E38D5">
        <w:rPr>
          <w:rFonts w:eastAsia="Calibri"/>
          <w:szCs w:val="28"/>
          <w:lang w:eastAsia="en-US"/>
        </w:rPr>
        <w:t>;</w:t>
      </w:r>
    </w:p>
    <w:p w14:paraId="733D1E42" w14:textId="527082C1" w:rsidR="007B2A42" w:rsidRPr="007B2A42" w:rsidRDefault="007B2A42" w:rsidP="002A6A1F">
      <w:pPr>
        <w:numPr>
          <w:ilvl w:val="0"/>
          <w:numId w:val="3"/>
        </w:numPr>
        <w:spacing w:after="160" w:line="360" w:lineRule="auto"/>
        <w:ind w:left="714" w:hanging="357"/>
        <w:contextualSpacing/>
        <w:jc w:val="both"/>
        <w:rPr>
          <w:rFonts w:eastAsia="Calibri"/>
          <w:b/>
          <w:lang w:eastAsia="en-US"/>
        </w:rPr>
      </w:pPr>
      <w:proofErr w:type="spellStart"/>
      <w:r w:rsidRPr="007B2A42">
        <w:rPr>
          <w:rFonts w:eastAsia="Calibri"/>
          <w:b/>
          <w:lang w:eastAsia="en-US"/>
        </w:rPr>
        <w:t>Sauter</w:t>
      </w:r>
      <w:proofErr w:type="spellEnd"/>
      <w:r w:rsidRPr="007B2A42">
        <w:rPr>
          <w:rFonts w:eastAsia="Calibri"/>
          <w:b/>
          <w:lang w:eastAsia="en-US"/>
        </w:rPr>
        <w:t xml:space="preserve"> Marta </w:t>
      </w:r>
      <w:r w:rsidRPr="007B2A42">
        <w:rPr>
          <w:rFonts w:eastAsia="Calibri"/>
          <w:sz w:val="28"/>
          <w:szCs w:val="32"/>
          <w:lang w:eastAsia="en-US"/>
        </w:rPr>
        <w:t xml:space="preserve">– </w:t>
      </w:r>
      <w:r w:rsidRPr="007B2A42">
        <w:rPr>
          <w:rFonts w:eastAsia="Calibri"/>
          <w:szCs w:val="28"/>
          <w:lang w:eastAsia="en-US"/>
        </w:rPr>
        <w:t>pedagog, doradca  zawodowy, specjalista terapii pedagogicznej, diagnosta i terapeuta SI</w:t>
      </w:r>
      <w:r w:rsidR="00474DEA">
        <w:rPr>
          <w:rFonts w:eastAsia="Calibri"/>
          <w:szCs w:val="28"/>
          <w:lang w:eastAsia="en-US"/>
        </w:rPr>
        <w:t>, diagnosta i terapeuta zaburzeń przetwarzania słuchowego</w:t>
      </w:r>
      <w:r w:rsidR="006E38D5">
        <w:rPr>
          <w:rFonts w:eastAsia="Calibri"/>
          <w:szCs w:val="28"/>
          <w:lang w:eastAsia="en-US"/>
        </w:rPr>
        <w:t>.</w:t>
      </w:r>
    </w:p>
    <w:p w14:paraId="0ABEC35D" w14:textId="77777777" w:rsidR="007B2A42" w:rsidRPr="007B2A42" w:rsidRDefault="007B2A42" w:rsidP="007B2A42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53598427" w14:textId="77777777" w:rsidR="007B2A42" w:rsidRPr="007B2A42" w:rsidRDefault="007B2A42" w:rsidP="007B2A42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2C2F9CF1" w14:textId="3638FB93" w:rsidR="007B2A42" w:rsidRPr="007B2A42" w:rsidRDefault="007B2A42" w:rsidP="007B2A42">
      <w:pPr>
        <w:spacing w:line="360" w:lineRule="auto"/>
        <w:ind w:firstLine="720"/>
        <w:jc w:val="center"/>
        <w:rPr>
          <w:rFonts w:eastAsia="Calibri"/>
          <w:szCs w:val="22"/>
          <w:lang w:eastAsia="en-US"/>
        </w:rPr>
      </w:pPr>
      <w:r w:rsidRPr="007B2A42">
        <w:rPr>
          <w:rFonts w:eastAsia="Calibri"/>
          <w:szCs w:val="22"/>
          <w:lang w:eastAsia="en-US"/>
        </w:rPr>
        <w:t>Poradnia Psychologiczno</w:t>
      </w:r>
      <w:r w:rsidR="00A7126B">
        <w:rPr>
          <w:rFonts w:eastAsia="Calibri"/>
          <w:szCs w:val="22"/>
          <w:lang w:eastAsia="en-US"/>
        </w:rPr>
        <w:t>-</w:t>
      </w:r>
      <w:r w:rsidRPr="007B2A42">
        <w:rPr>
          <w:rFonts w:eastAsia="Calibri"/>
          <w:szCs w:val="22"/>
          <w:lang w:eastAsia="en-US"/>
        </w:rPr>
        <w:t>Pedagogiczna w Węgorzewie oferuje pomoc</w:t>
      </w:r>
    </w:p>
    <w:p w14:paraId="39A49C0C" w14:textId="77777777" w:rsidR="007B2A42" w:rsidRPr="007B2A42" w:rsidRDefault="007B2A42" w:rsidP="007B2A42">
      <w:pPr>
        <w:spacing w:line="360" w:lineRule="auto"/>
        <w:ind w:firstLine="720"/>
        <w:jc w:val="center"/>
        <w:rPr>
          <w:rFonts w:eastAsia="Calibri"/>
          <w:szCs w:val="22"/>
          <w:lang w:eastAsia="en-US"/>
        </w:rPr>
      </w:pPr>
      <w:r w:rsidRPr="007B2A42">
        <w:rPr>
          <w:rFonts w:eastAsia="Calibri"/>
          <w:b/>
          <w:i/>
          <w:szCs w:val="22"/>
          <w:lang w:eastAsia="en-US"/>
        </w:rPr>
        <w:t>psychologiczną, pedagogiczną i logopedyczną</w:t>
      </w:r>
    </w:p>
    <w:p w14:paraId="7B0351AC" w14:textId="77777777" w:rsidR="007B2A42" w:rsidRPr="007B2A42" w:rsidRDefault="007B2A42" w:rsidP="007B2A42">
      <w:pPr>
        <w:spacing w:line="360" w:lineRule="auto"/>
        <w:ind w:firstLine="720"/>
        <w:jc w:val="center"/>
        <w:rPr>
          <w:rFonts w:eastAsia="Calibri"/>
          <w:szCs w:val="22"/>
          <w:lang w:eastAsia="en-US"/>
        </w:rPr>
      </w:pPr>
      <w:r w:rsidRPr="007B2A42">
        <w:rPr>
          <w:rFonts w:eastAsia="Calibri"/>
          <w:szCs w:val="22"/>
          <w:lang w:eastAsia="en-US"/>
        </w:rPr>
        <w:t>dzieciom i młodzieży z gmin: Węgorzewo, Budry i Pozezdrze.</w:t>
      </w:r>
    </w:p>
    <w:p w14:paraId="4961211B" w14:textId="77777777" w:rsidR="007B2A42" w:rsidRPr="007B2A42" w:rsidRDefault="007B2A42" w:rsidP="007B2A42">
      <w:pPr>
        <w:spacing w:line="360" w:lineRule="auto"/>
        <w:ind w:firstLine="720"/>
        <w:rPr>
          <w:rFonts w:eastAsia="Calibri"/>
          <w:szCs w:val="22"/>
          <w:lang w:eastAsia="en-US"/>
        </w:rPr>
      </w:pPr>
    </w:p>
    <w:p w14:paraId="2E3FD8C2" w14:textId="77777777" w:rsidR="007B2A42" w:rsidRPr="007B2A42" w:rsidRDefault="007B2A42" w:rsidP="007B2A42">
      <w:pPr>
        <w:spacing w:line="360" w:lineRule="auto"/>
        <w:ind w:firstLine="720"/>
        <w:rPr>
          <w:rFonts w:eastAsia="Calibri"/>
          <w:szCs w:val="22"/>
          <w:lang w:eastAsia="en-US"/>
        </w:rPr>
      </w:pPr>
    </w:p>
    <w:p w14:paraId="626B5D0C" w14:textId="77777777" w:rsidR="007B2A42" w:rsidRPr="007B2A42" w:rsidRDefault="007B2A42" w:rsidP="007B2A42">
      <w:pPr>
        <w:spacing w:line="360" w:lineRule="auto"/>
        <w:ind w:firstLine="720"/>
        <w:jc w:val="center"/>
        <w:rPr>
          <w:rFonts w:eastAsia="Calibri"/>
          <w:szCs w:val="22"/>
          <w:lang w:eastAsia="en-US"/>
        </w:rPr>
      </w:pPr>
      <w:r w:rsidRPr="007B2A42">
        <w:rPr>
          <w:rFonts w:eastAsia="Calibri"/>
          <w:szCs w:val="22"/>
          <w:lang w:eastAsia="en-US"/>
        </w:rPr>
        <w:t>Służymy pomocą dzieciom i młodzieży mającym kłopoty rodzinne, szkolne, problemy z rówieśnikami.</w:t>
      </w:r>
    </w:p>
    <w:p w14:paraId="4BDD75A4" w14:textId="77777777" w:rsidR="007B2A42" w:rsidRPr="007B2A42" w:rsidRDefault="007B2A42" w:rsidP="007B2A42">
      <w:pPr>
        <w:spacing w:line="360" w:lineRule="auto"/>
        <w:ind w:firstLine="720"/>
        <w:jc w:val="center"/>
        <w:rPr>
          <w:rFonts w:eastAsia="Calibri"/>
          <w:szCs w:val="22"/>
          <w:lang w:eastAsia="en-US"/>
        </w:rPr>
      </w:pPr>
    </w:p>
    <w:p w14:paraId="4B560D96" w14:textId="3F54058A" w:rsidR="006E38D5" w:rsidRDefault="006E38D5" w:rsidP="007B2A42">
      <w:pPr>
        <w:jc w:val="both"/>
        <w:rPr>
          <w:rFonts w:eastAsia="Calibri"/>
          <w:b/>
          <w:color w:val="0000FF"/>
          <w:sz w:val="32"/>
          <w:szCs w:val="32"/>
          <w:u w:val="single"/>
          <w:lang w:eastAsia="en-US"/>
        </w:rPr>
      </w:pPr>
    </w:p>
    <w:p w14:paraId="15655501" w14:textId="77777777" w:rsidR="006E38D5" w:rsidRPr="007B2A42" w:rsidRDefault="006E38D5" w:rsidP="006E38D5">
      <w:pPr>
        <w:jc w:val="both"/>
        <w:rPr>
          <w:rFonts w:eastAsia="Calibri"/>
          <w:b/>
          <w:sz w:val="32"/>
          <w:szCs w:val="32"/>
          <w:lang w:eastAsia="en-US"/>
        </w:rPr>
      </w:pPr>
    </w:p>
    <w:p w14:paraId="29C1F612" w14:textId="77777777" w:rsidR="007B2A42" w:rsidRPr="007B2A42" w:rsidRDefault="007B2A42" w:rsidP="006E38D5">
      <w:pPr>
        <w:jc w:val="both"/>
        <w:rPr>
          <w:rFonts w:eastAsia="Calibri"/>
          <w:b/>
          <w:sz w:val="32"/>
          <w:szCs w:val="32"/>
          <w:lang w:eastAsia="en-US"/>
        </w:rPr>
      </w:pPr>
      <w:r w:rsidRPr="007B2A42">
        <w:rPr>
          <w:rFonts w:eastAsia="Calibri"/>
          <w:b/>
          <w:sz w:val="32"/>
          <w:szCs w:val="32"/>
          <w:lang w:eastAsia="en-US"/>
        </w:rPr>
        <w:lastRenderedPageBreak/>
        <w:t>WYKONUJEMY NASTĘPUJĄCE BADANIA:</w:t>
      </w:r>
    </w:p>
    <w:p w14:paraId="1109D540" w14:textId="77777777" w:rsidR="007B2A42" w:rsidRPr="007B2A42" w:rsidRDefault="007B2A42" w:rsidP="002A6A1F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7B2A42">
        <w:rPr>
          <w:rFonts w:eastAsia="Calibri"/>
          <w:lang w:eastAsia="en-US"/>
        </w:rPr>
        <w:t>Pod kątem trudności w nauce (specyficznych i uogólnionych);</w:t>
      </w:r>
    </w:p>
    <w:p w14:paraId="4146C161" w14:textId="4F1D057B" w:rsidR="007B2A42" w:rsidRPr="00C55699" w:rsidRDefault="007B2A42" w:rsidP="002A6A1F">
      <w:pPr>
        <w:numPr>
          <w:ilvl w:val="0"/>
          <w:numId w:val="4"/>
        </w:numPr>
        <w:jc w:val="both"/>
        <w:rPr>
          <w:rFonts w:eastAsia="Calibri"/>
          <w:b/>
          <w:lang w:eastAsia="en-US"/>
        </w:rPr>
      </w:pPr>
      <w:r w:rsidRPr="007B2A42">
        <w:rPr>
          <w:rFonts w:eastAsia="Calibri"/>
          <w:lang w:eastAsia="en-US"/>
        </w:rPr>
        <w:t>Pod kątem ryzyka dysleksji (pod koniec pierwszego semestru klasy I)</w:t>
      </w:r>
      <w:r w:rsidR="006E38D5">
        <w:rPr>
          <w:rFonts w:eastAsia="Calibri"/>
          <w:lang w:eastAsia="en-US"/>
        </w:rPr>
        <w:t xml:space="preserve"> – </w:t>
      </w:r>
      <w:r w:rsidRPr="007B2A42">
        <w:rPr>
          <w:rFonts w:eastAsia="Calibri"/>
          <w:lang w:eastAsia="en-US"/>
        </w:rPr>
        <w:t>są to przesiewowe badania przeprowadzane na terenie szkoły, w formie wywiadu z nauczycielem;</w:t>
      </w:r>
    </w:p>
    <w:p w14:paraId="27682BCF" w14:textId="6A42820E" w:rsidR="00C55699" w:rsidRPr="007B2A42" w:rsidRDefault="00C55699" w:rsidP="002A6A1F">
      <w:pPr>
        <w:numPr>
          <w:ilvl w:val="0"/>
          <w:numId w:val="4"/>
        </w:num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Pod kątem całościowych zburzeń rozwoju;</w:t>
      </w:r>
    </w:p>
    <w:p w14:paraId="52758ADE" w14:textId="77777777" w:rsidR="007B2A42" w:rsidRPr="007B2A42" w:rsidRDefault="007B2A42" w:rsidP="002A6A1F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7B2A42">
        <w:rPr>
          <w:rFonts w:eastAsia="Calibri"/>
          <w:lang w:eastAsia="en-US"/>
        </w:rPr>
        <w:t>Pod kątem dojrzałości szkolnej (pod koniec rocznego obowiązkowego przygotowania przedszkolnego);</w:t>
      </w:r>
    </w:p>
    <w:p w14:paraId="025D3E52" w14:textId="015DAEF4" w:rsidR="007B2A42" w:rsidRDefault="007B2A42" w:rsidP="002A6A1F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7B2A42">
        <w:rPr>
          <w:rFonts w:eastAsia="Calibri"/>
          <w:lang w:eastAsia="en-US"/>
        </w:rPr>
        <w:t>Badania logopedyczne;</w:t>
      </w:r>
    </w:p>
    <w:p w14:paraId="020D6FDB" w14:textId="53DAC04D" w:rsidR="00A7126B" w:rsidRPr="007B2A42" w:rsidRDefault="00A7126B" w:rsidP="002A6A1F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Diagnoza zaburzeń przetwarzania słuchowego</w:t>
      </w:r>
      <w:r w:rsidR="00C55699">
        <w:rPr>
          <w:rFonts w:eastAsia="Calibri"/>
          <w:lang w:eastAsia="en-US"/>
        </w:rPr>
        <w:t>;</w:t>
      </w:r>
    </w:p>
    <w:p w14:paraId="4E2C70D5" w14:textId="3C5AC5A9" w:rsidR="007B2A42" w:rsidRPr="007B2A42" w:rsidRDefault="007B2A42" w:rsidP="002A6A1F">
      <w:pPr>
        <w:numPr>
          <w:ilvl w:val="0"/>
          <w:numId w:val="4"/>
        </w:numPr>
        <w:jc w:val="both"/>
        <w:rPr>
          <w:rFonts w:eastAsia="Calibri"/>
          <w:b/>
          <w:lang w:eastAsia="en-US"/>
        </w:rPr>
      </w:pPr>
      <w:r w:rsidRPr="007B2A42">
        <w:rPr>
          <w:rFonts w:eastAsia="Calibri"/>
          <w:lang w:eastAsia="en-US"/>
        </w:rPr>
        <w:t>Pilotażowe badania psychologiczno</w:t>
      </w:r>
      <w:r w:rsidR="00A7126B">
        <w:rPr>
          <w:rFonts w:eastAsia="Calibri"/>
          <w:lang w:eastAsia="en-US"/>
        </w:rPr>
        <w:t>-</w:t>
      </w:r>
      <w:r w:rsidRPr="007B2A42">
        <w:rPr>
          <w:rFonts w:eastAsia="Calibri"/>
          <w:lang w:eastAsia="en-US"/>
        </w:rPr>
        <w:t>pedagogiczne w grupie dzieci 6-letnich;</w:t>
      </w:r>
    </w:p>
    <w:p w14:paraId="19F17932" w14:textId="105E365F" w:rsidR="007B2A42" w:rsidRPr="007B2A42" w:rsidRDefault="007B2A42" w:rsidP="002A6A1F">
      <w:pPr>
        <w:numPr>
          <w:ilvl w:val="0"/>
          <w:numId w:val="4"/>
        </w:numPr>
        <w:jc w:val="both"/>
        <w:rPr>
          <w:rFonts w:eastAsia="Calibri"/>
          <w:b/>
          <w:lang w:eastAsia="en-US"/>
        </w:rPr>
      </w:pPr>
      <w:r w:rsidRPr="007B2A42">
        <w:rPr>
          <w:rFonts w:eastAsia="Calibri"/>
          <w:lang w:eastAsia="en-US"/>
        </w:rPr>
        <w:t>Przesiewowe badania P</w:t>
      </w:r>
      <w:r w:rsidR="006E38D5">
        <w:rPr>
          <w:rFonts w:eastAsia="Calibri"/>
          <w:lang w:eastAsia="en-US"/>
        </w:rPr>
        <w:t xml:space="preserve">latformą Badań Zmysłów </w:t>
      </w:r>
      <w:r w:rsidRPr="007B2A42">
        <w:rPr>
          <w:rFonts w:eastAsia="Calibri"/>
          <w:lang w:eastAsia="en-US"/>
        </w:rPr>
        <w:t>(badania słuchu, wzroku i mowy);</w:t>
      </w:r>
    </w:p>
    <w:p w14:paraId="5FC3272A" w14:textId="77777777" w:rsidR="007B2A42" w:rsidRPr="007B2A42" w:rsidRDefault="007B2A42" w:rsidP="002A6A1F">
      <w:pPr>
        <w:numPr>
          <w:ilvl w:val="0"/>
          <w:numId w:val="4"/>
        </w:numPr>
        <w:jc w:val="both"/>
        <w:rPr>
          <w:rFonts w:eastAsia="Calibri"/>
          <w:b/>
          <w:lang w:eastAsia="en-US"/>
        </w:rPr>
      </w:pPr>
      <w:r w:rsidRPr="007B2A42">
        <w:rPr>
          <w:rFonts w:eastAsia="Calibri"/>
          <w:lang w:eastAsia="en-US"/>
        </w:rPr>
        <w:t>Przesiewowe badania w kierunku zaburzeń widzenia obuocznego (dzieci od 5 – 10 lat);</w:t>
      </w:r>
    </w:p>
    <w:p w14:paraId="5CC25258" w14:textId="77777777" w:rsidR="007B2A42" w:rsidRPr="007B2A42" w:rsidRDefault="007B2A42" w:rsidP="002A6A1F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7B2A42">
        <w:rPr>
          <w:rFonts w:eastAsia="Calibri"/>
          <w:lang w:eastAsia="en-US"/>
        </w:rPr>
        <w:t xml:space="preserve">Badania w zakresie planowania ścieżki kariery zawodowej – badania kończące się wydaniem opinii określającej preferencje zawodowe ucznia oraz możliwe kierunki kształcenia w określonych zawodach. </w:t>
      </w:r>
    </w:p>
    <w:p w14:paraId="25DDDCE0" w14:textId="77777777" w:rsidR="007B2A42" w:rsidRPr="007B2A42" w:rsidRDefault="007B2A42" w:rsidP="006E38D5">
      <w:pPr>
        <w:ind w:left="795"/>
        <w:jc w:val="both"/>
        <w:rPr>
          <w:rFonts w:eastAsia="Calibri"/>
          <w:b/>
          <w:sz w:val="22"/>
          <w:szCs w:val="22"/>
          <w:lang w:eastAsia="en-US"/>
        </w:rPr>
      </w:pPr>
      <w:r w:rsidRPr="007B2A42">
        <w:rPr>
          <w:rFonts w:eastAsia="Calibri"/>
          <w:b/>
          <w:lang w:eastAsia="en-US"/>
        </w:rPr>
        <w:t>WAŻNE – NA BADANIA KONIECZNA JEST PISMENA ZGODA RODZICÓW/OPIEKUNÓW LUB PEŁNOLETNIEGO UCZNIA</w:t>
      </w:r>
      <w:r w:rsidRPr="007B2A42">
        <w:rPr>
          <w:rFonts w:eastAsia="Calibri"/>
          <w:b/>
          <w:sz w:val="22"/>
          <w:szCs w:val="22"/>
          <w:lang w:eastAsia="en-US"/>
        </w:rPr>
        <w:t>.</w:t>
      </w:r>
    </w:p>
    <w:p w14:paraId="4B6F4E39" w14:textId="77777777" w:rsidR="007B2A42" w:rsidRPr="007B2A42" w:rsidRDefault="007B2A42" w:rsidP="006E38D5">
      <w:pPr>
        <w:ind w:left="795"/>
        <w:jc w:val="both"/>
        <w:rPr>
          <w:rFonts w:eastAsia="Calibri"/>
          <w:b/>
          <w:sz w:val="22"/>
          <w:szCs w:val="22"/>
          <w:lang w:eastAsia="en-US"/>
        </w:rPr>
      </w:pPr>
    </w:p>
    <w:p w14:paraId="0818BA2D" w14:textId="77777777" w:rsidR="007B2A42" w:rsidRPr="007B2A42" w:rsidRDefault="007B2A42" w:rsidP="006E38D5">
      <w:pPr>
        <w:jc w:val="both"/>
        <w:rPr>
          <w:rFonts w:eastAsia="Calibri"/>
          <w:b/>
          <w:sz w:val="32"/>
          <w:szCs w:val="32"/>
          <w:lang w:eastAsia="en-US"/>
        </w:rPr>
      </w:pPr>
      <w:r w:rsidRPr="007B2A42">
        <w:rPr>
          <w:rFonts w:eastAsia="Calibri"/>
          <w:b/>
          <w:sz w:val="32"/>
          <w:szCs w:val="32"/>
          <w:lang w:eastAsia="en-US"/>
        </w:rPr>
        <w:t>UDZIELAMY PORAD:</w:t>
      </w:r>
    </w:p>
    <w:p w14:paraId="37AAFF2E" w14:textId="77777777" w:rsidR="007B2A42" w:rsidRPr="007B2A42" w:rsidRDefault="007B2A42" w:rsidP="002A6A1F">
      <w:pPr>
        <w:numPr>
          <w:ilvl w:val="0"/>
          <w:numId w:val="4"/>
        </w:numPr>
        <w:jc w:val="both"/>
        <w:rPr>
          <w:rFonts w:eastAsia="Calibri"/>
          <w:szCs w:val="22"/>
          <w:lang w:eastAsia="en-US"/>
        </w:rPr>
      </w:pPr>
      <w:r w:rsidRPr="007B2A42">
        <w:rPr>
          <w:rFonts w:eastAsia="Calibri"/>
          <w:szCs w:val="22"/>
          <w:lang w:eastAsia="en-US"/>
        </w:rPr>
        <w:t>Rodzicom/prawnym opiekunom;</w:t>
      </w:r>
    </w:p>
    <w:p w14:paraId="360C4F58" w14:textId="77777777" w:rsidR="007B2A42" w:rsidRPr="007B2A42" w:rsidRDefault="007B2A42" w:rsidP="002A6A1F">
      <w:pPr>
        <w:numPr>
          <w:ilvl w:val="0"/>
          <w:numId w:val="4"/>
        </w:numPr>
        <w:jc w:val="both"/>
        <w:rPr>
          <w:rFonts w:eastAsia="Calibri"/>
          <w:szCs w:val="22"/>
          <w:lang w:eastAsia="en-US"/>
        </w:rPr>
      </w:pPr>
      <w:r w:rsidRPr="007B2A42">
        <w:rPr>
          <w:rFonts w:eastAsia="Calibri"/>
          <w:szCs w:val="22"/>
          <w:lang w:eastAsia="en-US"/>
        </w:rPr>
        <w:t>Nauczycielom;</w:t>
      </w:r>
    </w:p>
    <w:p w14:paraId="114CAF53" w14:textId="77777777" w:rsidR="007B2A42" w:rsidRPr="007B2A42" w:rsidRDefault="007B2A42" w:rsidP="002A6A1F">
      <w:pPr>
        <w:numPr>
          <w:ilvl w:val="0"/>
          <w:numId w:val="4"/>
        </w:numPr>
        <w:jc w:val="both"/>
        <w:rPr>
          <w:rFonts w:eastAsia="Calibri"/>
          <w:szCs w:val="22"/>
          <w:lang w:eastAsia="en-US"/>
        </w:rPr>
      </w:pPr>
      <w:r w:rsidRPr="007B2A42">
        <w:rPr>
          <w:rFonts w:eastAsia="Calibri"/>
          <w:szCs w:val="22"/>
          <w:lang w:eastAsia="en-US"/>
        </w:rPr>
        <w:t>Wychowawcom.</w:t>
      </w:r>
    </w:p>
    <w:p w14:paraId="45EEBA26" w14:textId="77777777" w:rsidR="007B2A42" w:rsidRPr="007B2A42" w:rsidRDefault="007B2A42" w:rsidP="006E38D5">
      <w:pPr>
        <w:ind w:left="795"/>
        <w:jc w:val="both"/>
        <w:rPr>
          <w:rFonts w:eastAsia="Calibri"/>
          <w:sz w:val="22"/>
          <w:szCs w:val="22"/>
          <w:lang w:eastAsia="en-US"/>
        </w:rPr>
      </w:pPr>
    </w:p>
    <w:p w14:paraId="72682A14" w14:textId="77777777" w:rsidR="007B2A42" w:rsidRPr="007B2A42" w:rsidRDefault="007B2A42" w:rsidP="006E38D5">
      <w:pPr>
        <w:jc w:val="both"/>
        <w:rPr>
          <w:rFonts w:eastAsia="Calibri"/>
          <w:b/>
          <w:sz w:val="32"/>
          <w:szCs w:val="32"/>
          <w:lang w:eastAsia="en-US"/>
        </w:rPr>
      </w:pPr>
      <w:r w:rsidRPr="007B2A42">
        <w:rPr>
          <w:rFonts w:eastAsia="Calibri"/>
          <w:b/>
          <w:sz w:val="32"/>
          <w:szCs w:val="32"/>
          <w:lang w:eastAsia="en-US"/>
        </w:rPr>
        <w:t>NA TERENIE PORADNI PROWADZIMY RÓWNIEŻ:</w:t>
      </w:r>
    </w:p>
    <w:p w14:paraId="21233F26" w14:textId="2C705EC3" w:rsidR="007B2A42" w:rsidRDefault="007B2A42" w:rsidP="002A6A1F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7B2A42">
        <w:rPr>
          <w:rFonts w:eastAsia="Calibri"/>
          <w:lang w:eastAsia="en-US"/>
        </w:rPr>
        <w:t>Indywidualn</w:t>
      </w:r>
      <w:r w:rsidR="00C55699">
        <w:rPr>
          <w:rFonts w:eastAsia="Calibri"/>
          <w:lang w:eastAsia="en-US"/>
        </w:rPr>
        <w:t xml:space="preserve">ą terapię pedagogiczną </w:t>
      </w:r>
      <w:r w:rsidRPr="007B2A42">
        <w:rPr>
          <w:rFonts w:eastAsia="Calibri"/>
          <w:lang w:eastAsia="en-US"/>
        </w:rPr>
        <w:t>dla dzieci z ryzyka dysleksji;</w:t>
      </w:r>
    </w:p>
    <w:p w14:paraId="6DF03647" w14:textId="63F96DF3" w:rsidR="00C55699" w:rsidRPr="00C55699" w:rsidRDefault="00C55699" w:rsidP="00C55699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Indywidualną terapię l</w:t>
      </w:r>
      <w:r w:rsidRPr="007B2A42">
        <w:rPr>
          <w:rFonts w:eastAsia="Calibri"/>
          <w:lang w:eastAsia="en-US"/>
        </w:rPr>
        <w:t>ogopedyczn</w:t>
      </w:r>
      <w:r>
        <w:rPr>
          <w:rFonts w:eastAsia="Calibri"/>
          <w:lang w:eastAsia="en-US"/>
        </w:rPr>
        <w:t>ą;</w:t>
      </w:r>
    </w:p>
    <w:p w14:paraId="603A4E46" w14:textId="20CFA6ED" w:rsidR="007B2A42" w:rsidRPr="007B2A42" w:rsidRDefault="00C55699" w:rsidP="002A6A1F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Zajęcia socjoterapeutyczne</w:t>
      </w:r>
      <w:r w:rsidR="007B2A42" w:rsidRPr="007B2A42">
        <w:rPr>
          <w:rFonts w:eastAsia="Calibri"/>
          <w:lang w:eastAsia="en-US"/>
        </w:rPr>
        <w:t xml:space="preserve">; </w:t>
      </w:r>
    </w:p>
    <w:p w14:paraId="37D9B97C" w14:textId="77777777" w:rsidR="007B2A42" w:rsidRPr="007B2A42" w:rsidRDefault="007B2A42" w:rsidP="002A6A1F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7B2A42">
        <w:rPr>
          <w:rFonts w:eastAsia="Calibri"/>
          <w:lang w:eastAsia="en-US"/>
        </w:rPr>
        <w:t>Szkołę dla Rodziców i Wychowawców;</w:t>
      </w:r>
    </w:p>
    <w:p w14:paraId="22419700" w14:textId="77777777" w:rsidR="007B2A42" w:rsidRPr="007B2A42" w:rsidRDefault="007B2A42" w:rsidP="002A6A1F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7B2A42">
        <w:rPr>
          <w:rFonts w:eastAsia="Calibri"/>
          <w:lang w:eastAsia="en-US"/>
        </w:rPr>
        <w:t>Konsultacje z doradcą zawodowym;</w:t>
      </w:r>
    </w:p>
    <w:p w14:paraId="494AA82D" w14:textId="77777777" w:rsidR="007B2A42" w:rsidRPr="007B2A42" w:rsidRDefault="007B2A42" w:rsidP="002A6A1F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7B2A42">
        <w:rPr>
          <w:rFonts w:eastAsia="Calibri"/>
          <w:lang w:eastAsia="en-US"/>
        </w:rPr>
        <w:t>Konsultacje i porady psychologiczne;</w:t>
      </w:r>
    </w:p>
    <w:p w14:paraId="5022A3A2" w14:textId="77777777" w:rsidR="007B2A42" w:rsidRPr="007B2A42" w:rsidRDefault="007B2A42" w:rsidP="002A6A1F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7B2A42">
        <w:rPr>
          <w:rFonts w:eastAsia="Calibri"/>
          <w:lang w:eastAsia="en-US"/>
        </w:rPr>
        <w:t>Konsultacje i porady ze specjalistą psychoterapii uzależnień;</w:t>
      </w:r>
    </w:p>
    <w:p w14:paraId="15BEC989" w14:textId="77777777" w:rsidR="007B2A42" w:rsidRPr="007B2A42" w:rsidRDefault="007B2A42" w:rsidP="002A6A1F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7B2A42">
        <w:rPr>
          <w:rFonts w:eastAsia="Calibri"/>
          <w:lang w:eastAsia="en-US"/>
        </w:rPr>
        <w:t>Grupę wsparcia dla młodzieży znajdującej się w kryzysie;</w:t>
      </w:r>
    </w:p>
    <w:p w14:paraId="534645DD" w14:textId="1CEDD0D0" w:rsidR="007B2A42" w:rsidRDefault="007B2A42" w:rsidP="002A6A1F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7B2A42">
        <w:rPr>
          <w:rFonts w:eastAsia="Calibri"/>
          <w:lang w:eastAsia="en-US"/>
        </w:rPr>
        <w:t>Trening Umiejętności Społecznych</w:t>
      </w:r>
      <w:r w:rsidR="00A7126B">
        <w:rPr>
          <w:rFonts w:eastAsia="Calibri"/>
          <w:lang w:eastAsia="en-US"/>
        </w:rPr>
        <w:t>;</w:t>
      </w:r>
    </w:p>
    <w:p w14:paraId="6A7089DC" w14:textId="4D965F9A" w:rsidR="00A7126B" w:rsidRPr="007B2A42" w:rsidRDefault="00A7126B" w:rsidP="002A6A1F">
      <w:pPr>
        <w:numPr>
          <w:ilvl w:val="0"/>
          <w:numId w:val="5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Trening </w:t>
      </w:r>
      <w:r w:rsidRPr="00D21A4F">
        <w:rPr>
          <w:shd w:val="clear" w:color="auto" w:fill="FFFFFF"/>
        </w:rPr>
        <w:t>wyższych funkcji słuchowych dla dzieci z zaburzeniami przetwarzania słuchoweg</w:t>
      </w:r>
      <w:r>
        <w:rPr>
          <w:shd w:val="clear" w:color="auto" w:fill="FFFFFF"/>
        </w:rPr>
        <w:t xml:space="preserve">o – </w:t>
      </w:r>
      <w:proofErr w:type="spellStart"/>
      <w:r>
        <w:rPr>
          <w:shd w:val="clear" w:color="auto" w:fill="FFFFFF"/>
        </w:rPr>
        <w:t>Neuroflow</w:t>
      </w:r>
      <w:proofErr w:type="spellEnd"/>
      <w:r w:rsidR="00C55699">
        <w:rPr>
          <w:shd w:val="clear" w:color="auto" w:fill="FFFFFF"/>
        </w:rPr>
        <w:t>.</w:t>
      </w:r>
    </w:p>
    <w:p w14:paraId="49F318DC" w14:textId="77777777" w:rsidR="007B2A42" w:rsidRPr="007B2A42" w:rsidRDefault="007B2A42" w:rsidP="006E38D5">
      <w:pPr>
        <w:ind w:left="720"/>
        <w:jc w:val="both"/>
        <w:rPr>
          <w:rFonts w:eastAsia="Calibri"/>
          <w:lang w:eastAsia="en-US"/>
        </w:rPr>
      </w:pPr>
    </w:p>
    <w:p w14:paraId="3806340A" w14:textId="77777777" w:rsidR="007B2A42" w:rsidRPr="007B2A42" w:rsidRDefault="007B2A42" w:rsidP="006E38D5">
      <w:pPr>
        <w:jc w:val="center"/>
        <w:rPr>
          <w:rFonts w:eastAsia="Calibri"/>
          <w:szCs w:val="22"/>
          <w:lang w:eastAsia="en-US"/>
        </w:rPr>
      </w:pPr>
    </w:p>
    <w:p w14:paraId="610733CE" w14:textId="5A89AC61" w:rsidR="007B2A42" w:rsidRPr="007B2A42" w:rsidRDefault="007B2A42" w:rsidP="006E38D5">
      <w:pPr>
        <w:jc w:val="center"/>
        <w:rPr>
          <w:rFonts w:eastAsia="Calibri"/>
          <w:lang w:eastAsia="en-US"/>
        </w:rPr>
      </w:pPr>
      <w:r w:rsidRPr="007B2A42">
        <w:rPr>
          <w:rFonts w:eastAsia="Calibri"/>
          <w:lang w:eastAsia="en-US"/>
        </w:rPr>
        <w:t xml:space="preserve">Z uwagi na organizację pracy Poradni prosimy o </w:t>
      </w:r>
      <w:r w:rsidRPr="007B2A42">
        <w:rPr>
          <w:rFonts w:eastAsia="Calibri"/>
          <w:b/>
          <w:lang w:eastAsia="en-US"/>
        </w:rPr>
        <w:t>pisemne zamówienia</w:t>
      </w:r>
      <w:r w:rsidRPr="007B2A42">
        <w:rPr>
          <w:rFonts w:eastAsia="Calibri"/>
          <w:lang w:eastAsia="en-US"/>
        </w:rPr>
        <w:t xml:space="preserve"> na spotkania </w:t>
      </w:r>
      <w:r w:rsidRPr="007B2A42">
        <w:rPr>
          <w:rFonts w:eastAsia="Calibri"/>
          <w:b/>
          <w:u w:val="single"/>
          <w:lang w:eastAsia="en-US"/>
        </w:rPr>
        <w:t>z oferty</w:t>
      </w:r>
      <w:r w:rsidRPr="007B2A42">
        <w:rPr>
          <w:rFonts w:eastAsia="Calibri"/>
          <w:u w:val="single"/>
          <w:lang w:eastAsia="en-US"/>
        </w:rPr>
        <w:t xml:space="preserve"> </w:t>
      </w:r>
      <w:r w:rsidRPr="007B2A42">
        <w:rPr>
          <w:rFonts w:eastAsia="Calibri"/>
          <w:b/>
          <w:u w:val="single"/>
          <w:lang w:eastAsia="en-US"/>
        </w:rPr>
        <w:t>do</w:t>
      </w:r>
      <w:r w:rsidR="00201A47">
        <w:rPr>
          <w:rFonts w:eastAsia="Calibri"/>
          <w:b/>
          <w:u w:val="single"/>
          <w:lang w:eastAsia="en-US"/>
        </w:rPr>
        <w:t xml:space="preserve"> 10</w:t>
      </w:r>
      <w:r w:rsidRPr="007B2A42">
        <w:rPr>
          <w:rFonts w:eastAsia="Calibri"/>
          <w:b/>
          <w:u w:val="single"/>
          <w:lang w:eastAsia="en-US"/>
        </w:rPr>
        <w:t xml:space="preserve"> </w:t>
      </w:r>
      <w:r w:rsidR="00201A47">
        <w:rPr>
          <w:rFonts w:eastAsia="Calibri"/>
          <w:b/>
          <w:u w:val="single"/>
          <w:lang w:eastAsia="en-US"/>
        </w:rPr>
        <w:t>października</w:t>
      </w:r>
      <w:r w:rsidRPr="007B2A42">
        <w:rPr>
          <w:rFonts w:eastAsia="Calibri"/>
          <w:b/>
          <w:u w:val="single"/>
          <w:lang w:eastAsia="en-US"/>
        </w:rPr>
        <w:t xml:space="preserve"> 202</w:t>
      </w:r>
      <w:r w:rsidR="00201A47">
        <w:rPr>
          <w:rFonts w:eastAsia="Calibri"/>
          <w:b/>
          <w:u w:val="single"/>
          <w:lang w:eastAsia="en-US"/>
        </w:rPr>
        <w:t>5</w:t>
      </w:r>
      <w:r w:rsidRPr="007B2A42">
        <w:rPr>
          <w:rFonts w:eastAsia="Calibri"/>
          <w:b/>
          <w:u w:val="single"/>
          <w:lang w:eastAsia="en-US"/>
        </w:rPr>
        <w:t xml:space="preserve"> r.</w:t>
      </w:r>
    </w:p>
    <w:p w14:paraId="6C5B4D4F" w14:textId="77777777" w:rsidR="007B2A42" w:rsidRPr="007B2A42" w:rsidRDefault="007B2A42" w:rsidP="007B2A42">
      <w:pPr>
        <w:jc w:val="center"/>
        <w:rPr>
          <w:rFonts w:eastAsia="Calibri"/>
          <w:sz w:val="28"/>
          <w:szCs w:val="28"/>
          <w:lang w:eastAsia="en-US"/>
        </w:rPr>
      </w:pPr>
      <w:r w:rsidRPr="007B2A42">
        <w:rPr>
          <w:rFonts w:eastAsia="Calibri"/>
          <w:b/>
          <w:sz w:val="32"/>
          <w:lang w:eastAsia="en-US"/>
        </w:rPr>
        <w:lastRenderedPageBreak/>
        <w:t>OFERTA DLA NAUCZYCIELI</w:t>
      </w:r>
    </w:p>
    <w:p w14:paraId="05B1C9FC" w14:textId="77777777" w:rsidR="007B2A42" w:rsidRPr="007B2A42" w:rsidRDefault="007B2A42" w:rsidP="007B2A42">
      <w:pPr>
        <w:jc w:val="center"/>
        <w:rPr>
          <w:rFonts w:eastAsia="Calibri"/>
          <w:b/>
          <w:sz w:val="32"/>
          <w:lang w:eastAsia="en-US"/>
        </w:rPr>
      </w:pPr>
    </w:p>
    <w:tbl>
      <w:tblPr>
        <w:tblStyle w:val="Tabela-Siatka1"/>
        <w:tblW w:w="14629" w:type="dxa"/>
        <w:tblInd w:w="250" w:type="dxa"/>
        <w:tblLook w:val="04A0" w:firstRow="1" w:lastRow="0" w:firstColumn="1" w:lastColumn="0" w:noHBand="0" w:noVBand="1"/>
      </w:tblPr>
      <w:tblGrid>
        <w:gridCol w:w="4536"/>
        <w:gridCol w:w="2721"/>
        <w:gridCol w:w="1984"/>
        <w:gridCol w:w="5388"/>
      </w:tblGrid>
      <w:tr w:rsidR="007B2A42" w:rsidRPr="007B2A42" w14:paraId="561A6C40" w14:textId="77777777" w:rsidTr="006E38D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8CCF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>Temat spotkania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A6E2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 xml:space="preserve">Forma /ilość godzin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0319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>Osoba prowadząca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8523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 xml:space="preserve">Opis  </w:t>
            </w:r>
          </w:p>
        </w:tc>
      </w:tr>
      <w:tr w:rsidR="007B2A42" w:rsidRPr="007B2A42" w14:paraId="32795A05" w14:textId="77777777" w:rsidTr="006E38D5">
        <w:trPr>
          <w:trHeight w:val="9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B99A" w14:textId="77777777" w:rsidR="007B2A42" w:rsidRPr="007B2A42" w:rsidRDefault="007B2A42" w:rsidP="007B2A42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 xml:space="preserve">Kompetencje kluczowe </w:t>
            </w:r>
          </w:p>
          <w:p w14:paraId="7958276D" w14:textId="77777777" w:rsidR="007B2A42" w:rsidRPr="007B2A42" w:rsidRDefault="007B2A42" w:rsidP="007B2A42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w szkole/przedszkolu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82AC" w14:textId="77777777" w:rsidR="007B2A42" w:rsidRPr="007B2A42" w:rsidRDefault="007B2A42" w:rsidP="007B2A42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Wykład interaktywny z warsztatem – 1,5 h  </w:t>
            </w:r>
          </w:p>
          <w:p w14:paraId="43BAE6E9" w14:textId="77777777" w:rsidR="007B2A42" w:rsidRPr="007B2A42" w:rsidRDefault="007B2A42" w:rsidP="007B2A42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(gr. do 15 osób)</w:t>
            </w:r>
          </w:p>
          <w:p w14:paraId="74395E18" w14:textId="77777777" w:rsidR="007B2A42" w:rsidRPr="007B2A42" w:rsidRDefault="007B2A42" w:rsidP="007B2A42">
            <w:pPr>
              <w:jc w:val="center"/>
              <w:rPr>
                <w:rFonts w:eastAsia="Calibri"/>
                <w:b/>
              </w:rPr>
            </w:pPr>
            <w:proofErr w:type="spellStart"/>
            <w:r w:rsidRPr="007B2A42">
              <w:rPr>
                <w:rFonts w:eastAsia="Calibri"/>
              </w:rPr>
              <w:t>Webinar</w:t>
            </w:r>
            <w:proofErr w:type="spellEnd"/>
            <w:r w:rsidRPr="007B2A42">
              <w:rPr>
                <w:rFonts w:eastAsia="Calibri"/>
              </w:rPr>
              <w:t xml:space="preserve"> – 1,5 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BCAC" w14:textId="77777777" w:rsidR="007B2A42" w:rsidRPr="007B2A42" w:rsidRDefault="007B2A42" w:rsidP="007B2A42">
            <w:pPr>
              <w:jc w:val="center"/>
              <w:rPr>
                <w:rFonts w:eastAsia="Calibri"/>
              </w:rPr>
            </w:pPr>
            <w:proofErr w:type="spellStart"/>
            <w:r w:rsidRPr="007B2A42">
              <w:rPr>
                <w:rFonts w:eastAsia="Calibri"/>
              </w:rPr>
              <w:t>Rodzewicz</w:t>
            </w:r>
            <w:proofErr w:type="spellEnd"/>
          </w:p>
          <w:p w14:paraId="23E1F95D" w14:textId="77777777" w:rsidR="007B2A42" w:rsidRPr="007B2A42" w:rsidRDefault="007B2A42" w:rsidP="007B2A42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Jolanta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2753" w14:textId="77777777" w:rsidR="007B2A42" w:rsidRPr="007B2A42" w:rsidRDefault="007B2A42" w:rsidP="007B2A42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Zapoznanie nauczycieli z kompetencjami kluczowymi, przedstawienie propozycji wspomagania uczniów w rozwoju kompetencji kluczowych na zajęciach/lekcjach.</w:t>
            </w:r>
          </w:p>
        </w:tc>
      </w:tr>
      <w:tr w:rsidR="006E38D5" w:rsidRPr="007B2A42" w14:paraId="1F18C6DB" w14:textId="77777777" w:rsidTr="006E38D5">
        <w:trPr>
          <w:trHeight w:val="9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6CD1" w14:textId="25914686" w:rsidR="006E38D5" w:rsidRPr="007B2A42" w:rsidRDefault="006E38D5" w:rsidP="006E38D5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Organizacja pomocy psychologiczno</w:t>
            </w:r>
            <w:r w:rsidR="00C55699">
              <w:rPr>
                <w:rFonts w:eastAsia="Calibri"/>
                <w:b/>
              </w:rPr>
              <w:t>-</w:t>
            </w:r>
            <w:r w:rsidRPr="007B2A42">
              <w:rPr>
                <w:rFonts w:eastAsia="Calibri"/>
                <w:b/>
              </w:rPr>
              <w:t>pedagogicznej w szkole/placówce w świetle aktualnych aktów prawnych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1B6" w14:textId="77777777" w:rsidR="006E38D5" w:rsidRPr="007B2A42" w:rsidRDefault="006E38D5" w:rsidP="006E38D5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Wykład interaktywny (gr. do 15 osób)</w:t>
            </w:r>
          </w:p>
          <w:p w14:paraId="152B5D94" w14:textId="26A57054" w:rsidR="006E38D5" w:rsidRPr="007B2A42" w:rsidRDefault="006E38D5" w:rsidP="006E38D5">
            <w:pPr>
              <w:jc w:val="center"/>
              <w:rPr>
                <w:rFonts w:eastAsia="Calibri"/>
              </w:rPr>
            </w:pPr>
            <w:proofErr w:type="spellStart"/>
            <w:r w:rsidRPr="007B2A42">
              <w:rPr>
                <w:rFonts w:eastAsia="Calibri"/>
              </w:rPr>
              <w:t>Webinar</w:t>
            </w:r>
            <w:proofErr w:type="spellEnd"/>
            <w:r w:rsidRPr="007B2A42">
              <w:rPr>
                <w:rFonts w:eastAsia="Calibri"/>
              </w:rPr>
              <w:t xml:space="preserve"> – 1,5 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1EDB" w14:textId="77777777" w:rsidR="006E38D5" w:rsidRPr="007B2A42" w:rsidRDefault="006E38D5" w:rsidP="006E38D5">
            <w:pPr>
              <w:jc w:val="center"/>
            </w:pPr>
            <w:proofErr w:type="spellStart"/>
            <w:r w:rsidRPr="007B2A42">
              <w:t>Rodzewicz</w:t>
            </w:r>
            <w:proofErr w:type="spellEnd"/>
          </w:p>
          <w:p w14:paraId="3BB1AD77" w14:textId="45539751" w:rsidR="006E38D5" w:rsidRPr="007B2A42" w:rsidRDefault="006E38D5" w:rsidP="006E38D5">
            <w:pPr>
              <w:jc w:val="center"/>
              <w:rPr>
                <w:rFonts w:eastAsia="Calibri"/>
              </w:rPr>
            </w:pPr>
            <w:r w:rsidRPr="007B2A42">
              <w:t>Jolanta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8A3" w14:textId="21896256" w:rsidR="006E38D5" w:rsidRPr="007B2A42" w:rsidRDefault="006E38D5" w:rsidP="006E38D5">
            <w:pPr>
              <w:jc w:val="center"/>
              <w:rPr>
                <w:rFonts w:eastAsia="Calibri"/>
              </w:rPr>
            </w:pPr>
            <w:r w:rsidRPr="007B2A42">
              <w:t>Spotkanie dotyczące organizacji pomocy psychologiczno</w:t>
            </w:r>
            <w:r w:rsidR="00B15203">
              <w:t>-</w:t>
            </w:r>
            <w:r w:rsidRPr="007B2A42">
              <w:t>pedagogicznej w świetle obowiązujących przepisów prawa, a także współpracy poradni p-p oraz szkół i przedszkoli.</w:t>
            </w:r>
          </w:p>
        </w:tc>
      </w:tr>
      <w:tr w:rsidR="006E38D5" w:rsidRPr="007B2A42" w14:paraId="14C48423" w14:textId="77777777" w:rsidTr="006E38D5">
        <w:trPr>
          <w:trHeight w:val="2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3480" w14:textId="77777777" w:rsidR="006E38D5" w:rsidRPr="007B2A42" w:rsidRDefault="006E38D5" w:rsidP="006E38D5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 xml:space="preserve">„Sensorycznie wszystko gra” – </w:t>
            </w:r>
          </w:p>
          <w:p w14:paraId="4F0E05AA" w14:textId="77777777" w:rsidR="006E38D5" w:rsidRPr="007B2A42" w:rsidRDefault="006E38D5" w:rsidP="006E38D5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jak rozpoznać u dzieci objawy zaburzeń integracji sensorycznej i ich wspomagać w pokonywaniu trudności?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BA3" w14:textId="77777777" w:rsidR="006E38D5" w:rsidRPr="007B2A42" w:rsidRDefault="006E38D5" w:rsidP="006E38D5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Warsztaty – 2,5 h</w:t>
            </w:r>
          </w:p>
          <w:p w14:paraId="50230719" w14:textId="77777777" w:rsidR="006E38D5" w:rsidRPr="007B2A42" w:rsidRDefault="006E38D5" w:rsidP="006E38D5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(gr. do 15 osób)</w:t>
            </w:r>
          </w:p>
          <w:p w14:paraId="6AD41FB9" w14:textId="77777777" w:rsidR="006E38D5" w:rsidRPr="007B2A42" w:rsidRDefault="006E38D5" w:rsidP="006E38D5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EDA5" w14:textId="77777777" w:rsidR="006E38D5" w:rsidRPr="007B2A42" w:rsidRDefault="006E38D5" w:rsidP="006E38D5">
            <w:pPr>
              <w:jc w:val="center"/>
              <w:rPr>
                <w:rFonts w:eastAsia="Calibri"/>
              </w:rPr>
            </w:pPr>
            <w:proofErr w:type="spellStart"/>
            <w:r w:rsidRPr="007B2A42">
              <w:rPr>
                <w:rFonts w:eastAsia="Calibri"/>
              </w:rPr>
              <w:t>Sauter</w:t>
            </w:r>
            <w:proofErr w:type="spellEnd"/>
            <w:r w:rsidRPr="007B2A42">
              <w:rPr>
                <w:rFonts w:eastAsia="Calibri"/>
              </w:rPr>
              <w:t xml:space="preserve"> Marta</w:t>
            </w:r>
          </w:p>
          <w:p w14:paraId="1E96D372" w14:textId="2EBEF069" w:rsidR="006E38D5" w:rsidRPr="007B2A42" w:rsidRDefault="006E38D5" w:rsidP="006E38D5">
            <w:pPr>
              <w:jc w:val="center"/>
              <w:rPr>
                <w:rFonts w:eastAsia="Calibri"/>
              </w:rPr>
            </w:pPr>
            <w:proofErr w:type="spellStart"/>
            <w:r w:rsidRPr="007B2A42">
              <w:rPr>
                <w:rFonts w:eastAsia="Calibri"/>
              </w:rPr>
              <w:t>Korzeniecka</w:t>
            </w:r>
            <w:proofErr w:type="spellEnd"/>
          </w:p>
          <w:p w14:paraId="1B3A8399" w14:textId="77777777" w:rsidR="006E38D5" w:rsidRPr="007B2A42" w:rsidRDefault="006E38D5" w:rsidP="006E38D5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Agnieszka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4D7D" w14:textId="77777777" w:rsidR="006E38D5" w:rsidRPr="007B2A42" w:rsidRDefault="006E38D5" w:rsidP="006E38D5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Warsztaty dotyczące zagadnień związanych z SI dla nauczycieli wychowania przedszkolnego oraz edukacji wczesnoszkolnej.</w:t>
            </w:r>
          </w:p>
        </w:tc>
      </w:tr>
      <w:tr w:rsidR="006E38D5" w:rsidRPr="007B2A42" w14:paraId="2EF8FE60" w14:textId="77777777" w:rsidTr="006E38D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025C" w14:textId="77777777" w:rsidR="006E38D5" w:rsidRPr="007B2A42" w:rsidRDefault="006E38D5" w:rsidP="006E38D5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 xml:space="preserve">Dostosowanie wymagań edukacyjnych </w:t>
            </w:r>
          </w:p>
          <w:p w14:paraId="2D6E6102" w14:textId="77777777" w:rsidR="006E38D5" w:rsidRPr="007B2A42" w:rsidRDefault="006E38D5" w:rsidP="006E38D5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 xml:space="preserve">do obniżonych możliwości </w:t>
            </w:r>
          </w:p>
          <w:p w14:paraId="7E8C5E8B" w14:textId="77777777" w:rsidR="006E38D5" w:rsidRPr="007B2A42" w:rsidRDefault="006E38D5" w:rsidP="006E38D5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intelektualnych ucznia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EC03" w14:textId="77777777" w:rsidR="006E38D5" w:rsidRPr="007B2A42" w:rsidRDefault="006E38D5" w:rsidP="006E38D5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Warsztat – 3 h</w:t>
            </w:r>
          </w:p>
          <w:p w14:paraId="19521020" w14:textId="77777777" w:rsidR="006E38D5" w:rsidRPr="007B2A42" w:rsidRDefault="006E38D5" w:rsidP="006E38D5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(gr. do 15 osób)</w:t>
            </w:r>
          </w:p>
          <w:p w14:paraId="7C4157B7" w14:textId="77777777" w:rsidR="006E38D5" w:rsidRPr="007B2A42" w:rsidRDefault="006E38D5" w:rsidP="006E38D5">
            <w:pPr>
              <w:jc w:val="center"/>
              <w:rPr>
                <w:rFonts w:eastAsia="Calibri"/>
              </w:rPr>
            </w:pPr>
            <w:proofErr w:type="spellStart"/>
            <w:r w:rsidRPr="007B2A42">
              <w:rPr>
                <w:rFonts w:eastAsia="Calibri"/>
              </w:rPr>
              <w:t>Webinar</w:t>
            </w:r>
            <w:proofErr w:type="spellEnd"/>
            <w:r w:rsidRPr="007B2A42">
              <w:rPr>
                <w:rFonts w:eastAsia="Calibri"/>
              </w:rPr>
              <w:t xml:space="preserve"> – 1 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FB3E" w14:textId="77777777" w:rsidR="006E38D5" w:rsidRPr="007B2A42" w:rsidRDefault="006E38D5" w:rsidP="006E38D5">
            <w:pPr>
              <w:jc w:val="center"/>
              <w:rPr>
                <w:rFonts w:eastAsia="Calibri"/>
              </w:rPr>
            </w:pPr>
            <w:proofErr w:type="spellStart"/>
            <w:r w:rsidRPr="007B2A42">
              <w:rPr>
                <w:rFonts w:eastAsia="Calibri"/>
              </w:rPr>
              <w:t>Hruszka</w:t>
            </w:r>
            <w:proofErr w:type="spellEnd"/>
            <w:r w:rsidRPr="007B2A42">
              <w:rPr>
                <w:rFonts w:eastAsia="Calibri"/>
              </w:rPr>
              <w:t xml:space="preserve"> Marta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6BCA" w14:textId="77777777" w:rsidR="006E38D5" w:rsidRPr="007B2A42" w:rsidRDefault="006E38D5" w:rsidP="006E38D5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Przedstawienie aktów prawnych oraz funkcjonowania dzieci z obniżonymi możliwościami intelektualnymi, praktyczne formy dostosowanie wymagań edukacyjnych.</w:t>
            </w:r>
          </w:p>
        </w:tc>
      </w:tr>
      <w:tr w:rsidR="006E38D5" w:rsidRPr="007B2A42" w14:paraId="131BE85B" w14:textId="77777777" w:rsidTr="006E38D5">
        <w:trPr>
          <w:trHeight w:val="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5E8" w14:textId="05979203" w:rsidR="006E38D5" w:rsidRPr="007B2A42" w:rsidRDefault="006E38D5" w:rsidP="00277B0B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Organizacja doradztwa zawodowego</w:t>
            </w:r>
          </w:p>
          <w:p w14:paraId="72D57AE0" w14:textId="77777777" w:rsidR="006E38D5" w:rsidRPr="007B2A42" w:rsidRDefault="006E38D5" w:rsidP="00277B0B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w szkole</w:t>
            </w:r>
          </w:p>
          <w:p w14:paraId="02D7DE7C" w14:textId="77777777" w:rsidR="006E38D5" w:rsidRPr="007B2A42" w:rsidRDefault="006E38D5" w:rsidP="006E38D5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FF4F" w14:textId="77777777" w:rsidR="006E38D5" w:rsidRPr="007B2A42" w:rsidRDefault="006E38D5" w:rsidP="008F5147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Wykład interaktywny</w:t>
            </w:r>
          </w:p>
          <w:p w14:paraId="59153F62" w14:textId="77777777" w:rsidR="006E38D5" w:rsidRPr="007B2A42" w:rsidRDefault="006E38D5" w:rsidP="008F5147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1 h (gr. do 15 osób)</w:t>
            </w:r>
          </w:p>
          <w:p w14:paraId="1F2D8099" w14:textId="77777777" w:rsidR="006E38D5" w:rsidRPr="007B2A42" w:rsidRDefault="006E38D5" w:rsidP="008F5147">
            <w:pPr>
              <w:jc w:val="center"/>
              <w:rPr>
                <w:rFonts w:eastAsia="Calibri"/>
              </w:rPr>
            </w:pPr>
            <w:proofErr w:type="spellStart"/>
            <w:r w:rsidRPr="007B2A42">
              <w:rPr>
                <w:rFonts w:eastAsia="Calibri"/>
              </w:rPr>
              <w:t>Webinar</w:t>
            </w:r>
            <w:proofErr w:type="spellEnd"/>
            <w:r w:rsidRPr="007B2A42">
              <w:rPr>
                <w:rFonts w:eastAsia="Calibri"/>
              </w:rPr>
              <w:t xml:space="preserve"> – 1,5 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39EF" w14:textId="77777777" w:rsidR="006E38D5" w:rsidRPr="007B2A42" w:rsidRDefault="006E38D5" w:rsidP="006E38D5">
            <w:pPr>
              <w:jc w:val="center"/>
            </w:pPr>
            <w:proofErr w:type="spellStart"/>
            <w:r w:rsidRPr="007B2A42">
              <w:t>Hruszka</w:t>
            </w:r>
            <w:proofErr w:type="spellEnd"/>
            <w:r w:rsidRPr="007B2A42">
              <w:t xml:space="preserve"> Marta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632F" w14:textId="77777777" w:rsidR="006E38D5" w:rsidRPr="007B2A42" w:rsidRDefault="006E38D5" w:rsidP="006E38D5">
            <w:pPr>
              <w:jc w:val="center"/>
            </w:pPr>
            <w:r w:rsidRPr="007B2A42">
              <w:t>Omówienie nowych przepisów prawa oświatowego dotyczących doradztwa zawodowego oraz  znaczenia doradztwa zawodowego dla uczniów i rodziców.</w:t>
            </w:r>
          </w:p>
        </w:tc>
      </w:tr>
      <w:tr w:rsidR="006E38D5" w:rsidRPr="007B2A42" w14:paraId="751CBC3C" w14:textId="77777777" w:rsidTr="006E38D5">
        <w:tc>
          <w:tcPr>
            <w:tcW w:w="4536" w:type="dxa"/>
            <w:hideMark/>
          </w:tcPr>
          <w:p w14:paraId="1255EE39" w14:textId="77777777" w:rsidR="006E38D5" w:rsidRPr="007B2A42" w:rsidRDefault="006E38D5" w:rsidP="00A242BD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 xml:space="preserve">Interwencja wobec ucznia będącego </w:t>
            </w:r>
          </w:p>
          <w:p w14:paraId="05A0C93E" w14:textId="77777777" w:rsidR="006E38D5" w:rsidRPr="007B2A42" w:rsidRDefault="006E38D5" w:rsidP="00A242BD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w szkole pod wpływem środków psychoaktywnych</w:t>
            </w:r>
          </w:p>
        </w:tc>
        <w:tc>
          <w:tcPr>
            <w:tcW w:w="2721" w:type="dxa"/>
            <w:hideMark/>
          </w:tcPr>
          <w:p w14:paraId="0454FC69" w14:textId="4AD65C6E" w:rsidR="006E38D5" w:rsidRPr="007B2A42" w:rsidRDefault="006E38D5" w:rsidP="00A242BD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Warsztat – </w:t>
            </w:r>
            <w:r w:rsidR="000A44D1">
              <w:rPr>
                <w:rFonts w:eastAsia="Calibri"/>
              </w:rPr>
              <w:t>1,5</w:t>
            </w:r>
            <w:r w:rsidRPr="007B2A42">
              <w:rPr>
                <w:rFonts w:eastAsia="Calibri"/>
              </w:rPr>
              <w:t xml:space="preserve"> h</w:t>
            </w:r>
          </w:p>
          <w:p w14:paraId="4B63F40D" w14:textId="77777777" w:rsidR="006E38D5" w:rsidRPr="007B2A42" w:rsidRDefault="006E38D5" w:rsidP="00A242BD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(gr. do 15 osób)</w:t>
            </w:r>
          </w:p>
          <w:p w14:paraId="5496817F" w14:textId="249BDED2" w:rsidR="006E38D5" w:rsidRPr="007B2A42" w:rsidRDefault="006E38D5" w:rsidP="00A242BD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hideMark/>
          </w:tcPr>
          <w:p w14:paraId="2CF2B8C2" w14:textId="77777777" w:rsidR="006E38D5" w:rsidRPr="007B2A42" w:rsidRDefault="006E38D5" w:rsidP="00A242BD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Sztabińska Inga</w:t>
            </w:r>
          </w:p>
        </w:tc>
        <w:tc>
          <w:tcPr>
            <w:tcW w:w="5388" w:type="dxa"/>
            <w:hideMark/>
          </w:tcPr>
          <w:p w14:paraId="76A6B939" w14:textId="77777777" w:rsidR="006E38D5" w:rsidRPr="007B2A42" w:rsidRDefault="006E38D5" w:rsidP="00A242BD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Nawiązanie współpracy i kontakt z rodzicami, nawiązanie kontaktu z uczniem, zawarcie kontraktu </w:t>
            </w:r>
            <w:r w:rsidRPr="007B2A42">
              <w:rPr>
                <w:rFonts w:eastAsia="Calibri"/>
              </w:rPr>
              <w:br/>
              <w:t>z uczniem, monitorowanie realizacji postanowień zawartych w kontrakcie.</w:t>
            </w:r>
          </w:p>
        </w:tc>
      </w:tr>
    </w:tbl>
    <w:p w14:paraId="30AD9C36" w14:textId="77777777" w:rsidR="007B2A42" w:rsidRPr="007B2A42" w:rsidRDefault="007B2A42" w:rsidP="007B2A42">
      <w:pPr>
        <w:rPr>
          <w:rFonts w:eastAsia="Calibri"/>
          <w:b/>
          <w:sz w:val="32"/>
          <w:lang w:eastAsia="en-US"/>
        </w:rPr>
      </w:pPr>
    </w:p>
    <w:p w14:paraId="0F4EA374" w14:textId="77777777" w:rsidR="007B2A42" w:rsidRPr="007B2A42" w:rsidRDefault="007B2A42" w:rsidP="007B2A42">
      <w:pPr>
        <w:rPr>
          <w:rFonts w:eastAsia="Calibri"/>
          <w:b/>
          <w:sz w:val="32"/>
          <w:lang w:eastAsia="en-US"/>
        </w:rPr>
      </w:pPr>
    </w:p>
    <w:p w14:paraId="56E158D4" w14:textId="09EDEAFC" w:rsidR="007B2A42" w:rsidRDefault="007B2A42" w:rsidP="007B2A42">
      <w:pPr>
        <w:rPr>
          <w:rFonts w:eastAsia="Calibri"/>
          <w:b/>
          <w:sz w:val="32"/>
          <w:lang w:eastAsia="en-US"/>
        </w:rPr>
      </w:pPr>
    </w:p>
    <w:p w14:paraId="075C74C1" w14:textId="00F7D43A" w:rsidR="00974A59" w:rsidRDefault="00974A59" w:rsidP="007B2A42">
      <w:pPr>
        <w:rPr>
          <w:rFonts w:eastAsia="Calibri"/>
          <w:b/>
          <w:sz w:val="32"/>
          <w:lang w:eastAsia="en-US"/>
        </w:rPr>
      </w:pPr>
    </w:p>
    <w:p w14:paraId="3E956CD1" w14:textId="77777777" w:rsidR="00974A59" w:rsidRPr="007B2A42" w:rsidRDefault="00974A59" w:rsidP="007B2A42">
      <w:pPr>
        <w:rPr>
          <w:rFonts w:eastAsia="Calibri"/>
          <w:b/>
          <w:sz w:val="32"/>
          <w:lang w:eastAsia="en-US"/>
        </w:rPr>
      </w:pPr>
    </w:p>
    <w:p w14:paraId="1A05CB9C" w14:textId="77777777" w:rsidR="00277B0B" w:rsidRDefault="00277B0B" w:rsidP="007B2A42">
      <w:pPr>
        <w:jc w:val="center"/>
        <w:rPr>
          <w:rFonts w:eastAsia="Calibri"/>
          <w:b/>
          <w:sz w:val="32"/>
          <w:lang w:eastAsia="en-US"/>
        </w:rPr>
      </w:pPr>
    </w:p>
    <w:p w14:paraId="5901C71B" w14:textId="4F9A328B" w:rsidR="007B2A42" w:rsidRDefault="007B2A42" w:rsidP="00B15203">
      <w:pPr>
        <w:jc w:val="center"/>
        <w:rPr>
          <w:rFonts w:eastAsia="Calibri"/>
          <w:b/>
          <w:sz w:val="32"/>
          <w:lang w:eastAsia="en-US"/>
        </w:rPr>
      </w:pPr>
      <w:r w:rsidRPr="007B2A42">
        <w:rPr>
          <w:rFonts w:eastAsia="Calibri"/>
          <w:b/>
          <w:sz w:val="32"/>
          <w:lang w:eastAsia="en-US"/>
        </w:rPr>
        <w:lastRenderedPageBreak/>
        <w:t>OFERTA DLA RODZICÓW</w:t>
      </w:r>
    </w:p>
    <w:p w14:paraId="6991E6A5" w14:textId="77777777" w:rsidR="00B15203" w:rsidRPr="007B2A42" w:rsidRDefault="00B15203" w:rsidP="00B15203">
      <w:pPr>
        <w:jc w:val="center"/>
        <w:rPr>
          <w:rFonts w:eastAsia="Calibri"/>
          <w:b/>
          <w:sz w:val="32"/>
          <w:lang w:eastAsia="en-US"/>
        </w:rPr>
      </w:pPr>
    </w:p>
    <w:tbl>
      <w:tblPr>
        <w:tblStyle w:val="Tabela-Siatka1"/>
        <w:tblW w:w="14629" w:type="dxa"/>
        <w:tblInd w:w="250" w:type="dxa"/>
        <w:tblLook w:val="04A0" w:firstRow="1" w:lastRow="0" w:firstColumn="1" w:lastColumn="0" w:noHBand="0" w:noVBand="1"/>
      </w:tblPr>
      <w:tblGrid>
        <w:gridCol w:w="4536"/>
        <w:gridCol w:w="2863"/>
        <w:gridCol w:w="1843"/>
        <w:gridCol w:w="5387"/>
      </w:tblGrid>
      <w:tr w:rsidR="007B2A42" w:rsidRPr="007B2A42" w14:paraId="690B52D5" w14:textId="77777777" w:rsidTr="007B2A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3BBD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>Temat spotkania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8ED7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 xml:space="preserve">Forma /ilość godzin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8508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>Osoba prowadząca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3CDA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 xml:space="preserve">Opis  </w:t>
            </w:r>
          </w:p>
        </w:tc>
      </w:tr>
      <w:tr w:rsidR="00974A59" w:rsidRPr="007B2A42" w14:paraId="0DBDDAEE" w14:textId="77777777" w:rsidTr="007B2A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21E" w14:textId="77777777" w:rsidR="00974A59" w:rsidRDefault="00974A59" w:rsidP="00974A5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Jak pomóc dziecku radzić sobie </w:t>
            </w:r>
          </w:p>
          <w:p w14:paraId="52DA05B0" w14:textId="348426C0" w:rsidR="00974A59" w:rsidRPr="007B2A42" w:rsidRDefault="00974A59" w:rsidP="00974A59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</w:rPr>
              <w:t>ze stresem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6306" w14:textId="77777777" w:rsidR="00974A59" w:rsidRDefault="00974A59" w:rsidP="00974A59">
            <w:pPr>
              <w:jc w:val="center"/>
            </w:pPr>
            <w:r>
              <w:t>Warsztaty</w:t>
            </w:r>
          </w:p>
          <w:p w14:paraId="4B16BDC3" w14:textId="77777777" w:rsidR="00974A59" w:rsidRDefault="00974A59" w:rsidP="00974A59">
            <w:pPr>
              <w:jc w:val="center"/>
            </w:pPr>
            <w:r>
              <w:t>4 spotkania x 75 minut</w:t>
            </w:r>
          </w:p>
          <w:p w14:paraId="11191139" w14:textId="6AC48488" w:rsidR="00974A59" w:rsidRPr="007B2A42" w:rsidRDefault="00974A59" w:rsidP="00974A59">
            <w:pPr>
              <w:jc w:val="center"/>
              <w:rPr>
                <w:rFonts w:eastAsia="Calibri"/>
                <w:b/>
                <w:i/>
              </w:rPr>
            </w:pPr>
            <w:r w:rsidRPr="007B2A42">
              <w:t>(gr</w:t>
            </w:r>
            <w:r w:rsidR="00C738B9">
              <w:t>.</w:t>
            </w:r>
            <w:r w:rsidRPr="007B2A42">
              <w:t xml:space="preserve"> do 1</w:t>
            </w:r>
            <w:r>
              <w:t xml:space="preserve">0 </w:t>
            </w:r>
            <w:r w:rsidRPr="007B2A42">
              <w:t>osób)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AF5" w14:textId="77777777" w:rsidR="00974A59" w:rsidRPr="007B2A42" w:rsidRDefault="00974A59" w:rsidP="00974A59">
            <w:pPr>
              <w:jc w:val="center"/>
            </w:pPr>
            <w:proofErr w:type="spellStart"/>
            <w:r w:rsidRPr="007B2A42">
              <w:t>Huczak</w:t>
            </w:r>
            <w:proofErr w:type="spellEnd"/>
            <w:r w:rsidRPr="007B2A42">
              <w:t xml:space="preserve"> Emilia</w:t>
            </w:r>
          </w:p>
          <w:p w14:paraId="09B67AD9" w14:textId="77777777" w:rsidR="00974A59" w:rsidRPr="007B2A42" w:rsidRDefault="00974A59" w:rsidP="00974A59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80B8" w14:textId="4A8DE8F2" w:rsidR="00974A59" w:rsidRPr="007B2A42" w:rsidRDefault="00974A59" w:rsidP="00974A59">
            <w:pPr>
              <w:jc w:val="center"/>
              <w:rPr>
                <w:rFonts w:eastAsia="Calibri"/>
                <w:b/>
                <w:i/>
              </w:rPr>
            </w:pPr>
            <w:r>
              <w:t xml:space="preserve">Spotkania dla rodziców dzieci przedszkolnych poświęcone tematyce stresu u dziecka i radzeniu sobie ze stresem. </w:t>
            </w:r>
          </w:p>
        </w:tc>
      </w:tr>
      <w:tr w:rsidR="00974A59" w:rsidRPr="007B2A42" w14:paraId="27ACF0C7" w14:textId="77777777" w:rsidTr="007B2A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2B2" w14:textId="2E2A55F5" w:rsidR="00974A59" w:rsidRPr="007B2A42" w:rsidRDefault="00974A59" w:rsidP="00974A59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</w:rPr>
              <w:t>Jak chronić i wzmacniać zdrowie psychiczne dzieci i młodzieży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596B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Wykład </w:t>
            </w:r>
          </w:p>
          <w:p w14:paraId="3EE3274D" w14:textId="77777777" w:rsidR="00974A59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interaktywny – 1h </w:t>
            </w:r>
          </w:p>
          <w:p w14:paraId="036FB03E" w14:textId="3EEA12B8" w:rsidR="00974A59" w:rsidRPr="007B2A42" w:rsidRDefault="00974A59" w:rsidP="00974A59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7B2A42">
              <w:rPr>
                <w:rFonts w:eastAsia="Calibri"/>
              </w:rPr>
              <w:t>Webinar</w:t>
            </w:r>
            <w:proofErr w:type="spellEnd"/>
            <w:r w:rsidRPr="007B2A42">
              <w:rPr>
                <w:rFonts w:eastAsia="Calibri"/>
              </w:rPr>
              <w:t xml:space="preserve"> – 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C67A" w14:textId="77777777" w:rsidR="00974A59" w:rsidRPr="007B2A42" w:rsidRDefault="00974A59" w:rsidP="00974A59">
            <w:pPr>
              <w:jc w:val="center"/>
            </w:pPr>
            <w:proofErr w:type="spellStart"/>
            <w:r w:rsidRPr="007B2A42">
              <w:t>Huczak</w:t>
            </w:r>
            <w:proofErr w:type="spellEnd"/>
            <w:r w:rsidRPr="007B2A42">
              <w:t xml:space="preserve"> Emilia</w:t>
            </w:r>
          </w:p>
          <w:p w14:paraId="6EC8EB60" w14:textId="34DCE5C0" w:rsidR="00974A59" w:rsidRPr="007B2A42" w:rsidRDefault="00974A59" w:rsidP="00974A59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C33" w14:textId="1C14F732" w:rsidR="00974A59" w:rsidRPr="00843FC0" w:rsidRDefault="00974A59" w:rsidP="00974A59">
            <w:pPr>
              <w:jc w:val="center"/>
              <w:rPr>
                <w:rFonts w:eastAsia="Calibri"/>
              </w:rPr>
            </w:pPr>
            <w:r>
              <w:t>Spotkanie poświęcone omówieniu czynników ryzyka zaburzeń psychicznych i profilaktyki zdrowia psychicznego.</w:t>
            </w:r>
          </w:p>
        </w:tc>
      </w:tr>
      <w:tr w:rsidR="00974A59" w:rsidRPr="007B2A42" w14:paraId="4D52B5AA" w14:textId="77777777" w:rsidTr="007B2A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94D6" w14:textId="5D040D29" w:rsidR="00974A59" w:rsidRPr="007B2A42" w:rsidRDefault="00974A59" w:rsidP="00974A5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Z</w:t>
            </w:r>
            <w:r w:rsidRPr="007B2A42">
              <w:rPr>
                <w:rFonts w:eastAsia="Calibri"/>
                <w:b/>
              </w:rPr>
              <w:t>aburzenia w używaniu telefonów</w:t>
            </w:r>
            <w:r>
              <w:rPr>
                <w:rFonts w:eastAsia="Calibri"/>
                <w:b/>
              </w:rPr>
              <w:t xml:space="preserve"> - fonoholizm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BF51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Wykład</w:t>
            </w:r>
          </w:p>
          <w:p w14:paraId="40475DB8" w14:textId="0CEA4F96" w:rsidR="00974A59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 interaktywny – 1 h</w:t>
            </w:r>
          </w:p>
          <w:p w14:paraId="0CE326C7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proofErr w:type="spellStart"/>
            <w:r w:rsidRPr="007B2A42">
              <w:rPr>
                <w:rFonts w:eastAsia="Calibri"/>
              </w:rPr>
              <w:t>Webinar</w:t>
            </w:r>
            <w:proofErr w:type="spellEnd"/>
            <w:r w:rsidRPr="007B2A42">
              <w:rPr>
                <w:rFonts w:eastAsia="Calibri"/>
              </w:rPr>
              <w:t xml:space="preserve"> – 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45FC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Sztabińska Inga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9608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Spotkanie poświęcone zagrożeniom płynącym</w:t>
            </w:r>
          </w:p>
          <w:p w14:paraId="7B78A7AA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z nadmiernego korzystania </w:t>
            </w:r>
          </w:p>
          <w:p w14:paraId="5EC52CC0" w14:textId="77777777" w:rsidR="00974A59" w:rsidRPr="007B2A42" w:rsidRDefault="00974A59" w:rsidP="00974A59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</w:rPr>
              <w:t>z telefonów komórkowych.</w:t>
            </w:r>
          </w:p>
        </w:tc>
      </w:tr>
      <w:tr w:rsidR="00974A59" w:rsidRPr="007B2A42" w14:paraId="3A30466A" w14:textId="77777777" w:rsidTr="007B2A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D00B" w14:textId="6C4CE542" w:rsidR="00974A59" w:rsidRPr="007B2A42" w:rsidRDefault="00974A59" w:rsidP="00974A5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Droga bez powrotu – gdy dziecko sięga po środki psychoaktywne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F9F5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Wykład</w:t>
            </w:r>
          </w:p>
          <w:p w14:paraId="07E9FC2E" w14:textId="7B8DB660" w:rsidR="00974A59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 interaktywny – 1 h</w:t>
            </w:r>
          </w:p>
          <w:p w14:paraId="55903F92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proofErr w:type="spellStart"/>
            <w:r w:rsidRPr="007B2A42">
              <w:rPr>
                <w:rFonts w:eastAsia="Calibri"/>
              </w:rPr>
              <w:t>Webinar</w:t>
            </w:r>
            <w:proofErr w:type="spellEnd"/>
            <w:r w:rsidRPr="007B2A42">
              <w:rPr>
                <w:rFonts w:eastAsia="Calibri"/>
              </w:rPr>
              <w:t xml:space="preserve"> – 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AEAA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Sztabińska Inga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7571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Spotkanie poświęcone jest środkom psychoaktywnym w tym dopalaczom, </w:t>
            </w:r>
          </w:p>
          <w:p w14:paraId="6296470A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szukaniu rozwiązań i pomocy.</w:t>
            </w:r>
          </w:p>
        </w:tc>
      </w:tr>
      <w:tr w:rsidR="00974A59" w:rsidRPr="007B2A42" w14:paraId="168B6EF1" w14:textId="77777777" w:rsidTr="007B2A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2D0B" w14:textId="77777777" w:rsidR="00974A59" w:rsidRPr="007B2A42" w:rsidRDefault="00974A59" w:rsidP="00974A59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Bezpieczne korzystanie z Internetu i komputera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E559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Wykład </w:t>
            </w:r>
          </w:p>
          <w:p w14:paraId="174F96D2" w14:textId="77777777" w:rsidR="00974A59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interaktywny – 1 h</w:t>
            </w:r>
          </w:p>
          <w:p w14:paraId="5E8BDEA3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proofErr w:type="spellStart"/>
            <w:r w:rsidRPr="007B2A42">
              <w:rPr>
                <w:rFonts w:eastAsia="Calibri"/>
              </w:rPr>
              <w:t>Webinar</w:t>
            </w:r>
            <w:proofErr w:type="spellEnd"/>
            <w:r w:rsidRPr="007B2A42">
              <w:rPr>
                <w:rFonts w:eastAsia="Calibri"/>
              </w:rPr>
              <w:t xml:space="preserve"> – 1h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F9A5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Sztabińska Inga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EE08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Spotkanie poświęcone jest zagrożeniom związanym </w:t>
            </w:r>
            <w:r w:rsidRPr="007B2A42">
              <w:rPr>
                <w:rFonts w:eastAsia="Calibri"/>
              </w:rPr>
              <w:br/>
              <w:t xml:space="preserve">z korzystania z komputera i Internetu,  </w:t>
            </w:r>
          </w:p>
          <w:p w14:paraId="6B61807F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szukaniu rozwiązań i pomocy.</w:t>
            </w:r>
          </w:p>
        </w:tc>
      </w:tr>
      <w:tr w:rsidR="00974A59" w:rsidRPr="007B2A42" w14:paraId="78EFA2FF" w14:textId="77777777" w:rsidTr="007B2A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F719" w14:textId="77777777" w:rsidR="00974A59" w:rsidRPr="007B2A42" w:rsidRDefault="00974A59" w:rsidP="00974A59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Dziecko w drugim etapie edukacyjnym – czyli o łagodnym przejściu do nauczania</w:t>
            </w:r>
          </w:p>
          <w:p w14:paraId="5E7258A4" w14:textId="77777777" w:rsidR="00974A59" w:rsidRPr="007B2A42" w:rsidRDefault="00974A59" w:rsidP="00974A59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przedmiotowego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6E42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Wykład </w:t>
            </w:r>
          </w:p>
          <w:p w14:paraId="41F5BC48" w14:textId="010D3CB1" w:rsidR="00974A59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interaktywny – 0,5 h</w:t>
            </w:r>
          </w:p>
          <w:p w14:paraId="7083C69D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proofErr w:type="spellStart"/>
            <w:r w:rsidRPr="007B2A42">
              <w:rPr>
                <w:rFonts w:eastAsia="Calibri"/>
              </w:rPr>
              <w:t>Webinar</w:t>
            </w:r>
            <w:proofErr w:type="spellEnd"/>
            <w:r w:rsidRPr="007B2A42">
              <w:rPr>
                <w:rFonts w:eastAsia="Calibri"/>
              </w:rPr>
              <w:t xml:space="preserve"> – 0,5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6D99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proofErr w:type="spellStart"/>
            <w:r w:rsidRPr="007B2A42">
              <w:rPr>
                <w:rFonts w:eastAsia="Calibri"/>
              </w:rPr>
              <w:t>Hruszka</w:t>
            </w:r>
            <w:proofErr w:type="spellEnd"/>
            <w:r w:rsidRPr="007B2A42">
              <w:rPr>
                <w:rFonts w:eastAsia="Calibri"/>
              </w:rPr>
              <w:t xml:space="preserve"> Marta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4419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Spotkanie poświęcone łagodnym przejściu </w:t>
            </w:r>
          </w:p>
          <w:p w14:paraId="1C1551CB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do nauczania przedmiotowego.</w:t>
            </w:r>
          </w:p>
        </w:tc>
      </w:tr>
      <w:tr w:rsidR="00974A59" w:rsidRPr="007B2A42" w14:paraId="387B0896" w14:textId="77777777" w:rsidTr="007B2A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4F8E" w14:textId="41DF4E1B" w:rsidR="00974A59" w:rsidRPr="007B2A42" w:rsidRDefault="00974A59" w:rsidP="00974A59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Dziecko z autyzmem i zespołem Aspergera w szkole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80F4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Wykład </w:t>
            </w:r>
          </w:p>
          <w:p w14:paraId="2F8DFA84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interaktywny – 1h</w:t>
            </w:r>
          </w:p>
          <w:p w14:paraId="752CBC72" w14:textId="79FFFB0C" w:rsidR="00974A59" w:rsidRPr="007B2A42" w:rsidRDefault="00974A59" w:rsidP="00974A59">
            <w:pPr>
              <w:jc w:val="center"/>
              <w:rPr>
                <w:rFonts w:eastAsia="Calibri"/>
              </w:rPr>
            </w:pPr>
            <w:proofErr w:type="spellStart"/>
            <w:r w:rsidRPr="007B2A42">
              <w:rPr>
                <w:rFonts w:eastAsia="Calibri"/>
              </w:rPr>
              <w:t>Webinar</w:t>
            </w:r>
            <w:proofErr w:type="spellEnd"/>
            <w:r w:rsidRPr="007B2A42">
              <w:rPr>
                <w:rFonts w:eastAsia="Calibri"/>
              </w:rPr>
              <w:t xml:space="preserve"> – 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4A7" w14:textId="6C4EF378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t xml:space="preserve"> </w:t>
            </w:r>
            <w:proofErr w:type="spellStart"/>
            <w:r w:rsidRPr="007B2A42">
              <w:t>Hruszka</w:t>
            </w:r>
            <w:proofErr w:type="spellEnd"/>
            <w:r w:rsidRPr="007B2A42">
              <w:t xml:space="preserve"> Marta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7298" w14:textId="2BDF230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t>Spotkanie poświęcone specyfice funkcjonowania dzieci z autyzmem i zespołem Aspergera w szkole.</w:t>
            </w:r>
          </w:p>
        </w:tc>
      </w:tr>
      <w:tr w:rsidR="00974A59" w:rsidRPr="007B2A42" w14:paraId="2C8B8C68" w14:textId="77777777" w:rsidTr="007B2A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4D9D" w14:textId="32474F24" w:rsidR="00974A59" w:rsidRPr="007B2A42" w:rsidRDefault="00974A59" w:rsidP="00974A5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Dziecko w szkole ponadpodstawowej, czyli jak wesprzeć nastolatka w wyborze szkoły i zawodu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E806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Wykład </w:t>
            </w:r>
          </w:p>
          <w:p w14:paraId="34D9271D" w14:textId="77777777" w:rsidR="00974A59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interaktywny – 1h </w:t>
            </w:r>
          </w:p>
          <w:p w14:paraId="09BE63F9" w14:textId="77777777" w:rsidR="00974A59" w:rsidRDefault="00974A59" w:rsidP="00974A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dla rodziców uczniów </w:t>
            </w:r>
          </w:p>
          <w:p w14:paraId="5DDD657D" w14:textId="680DF22A" w:rsidR="00974A59" w:rsidRPr="007B2A42" w:rsidRDefault="00974A59" w:rsidP="00974A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klas VIII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4401" w14:textId="7A1023A0" w:rsidR="00974A59" w:rsidRPr="007B2A42" w:rsidRDefault="00974A59" w:rsidP="00974A59">
            <w:pPr>
              <w:jc w:val="center"/>
            </w:pPr>
            <w:proofErr w:type="spellStart"/>
            <w:r w:rsidRPr="007B2A42">
              <w:t>Hruszka</w:t>
            </w:r>
            <w:proofErr w:type="spellEnd"/>
            <w:r w:rsidRPr="007B2A42">
              <w:t xml:space="preserve"> Marta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ACE" w14:textId="5833A051" w:rsidR="00974A59" w:rsidRPr="007B2A42" w:rsidRDefault="00974A59" w:rsidP="00974A59">
            <w:pPr>
              <w:jc w:val="center"/>
            </w:pPr>
            <w:r>
              <w:t>Spotkanie poświęcona wsparciu dziecka w wyborze szkoły i zawodu.</w:t>
            </w:r>
          </w:p>
        </w:tc>
      </w:tr>
      <w:tr w:rsidR="00974A59" w:rsidRPr="007B2A42" w14:paraId="333C9806" w14:textId="77777777" w:rsidTr="007B2A42">
        <w:trPr>
          <w:trHeight w:val="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D357" w14:textId="77777777" w:rsidR="00974A59" w:rsidRPr="007B2A42" w:rsidRDefault="00974A59" w:rsidP="00974A59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Jak ułatwić dziecku start w szkole podstawowej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A2CC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Wykład </w:t>
            </w:r>
          </w:p>
          <w:p w14:paraId="5BA2586E" w14:textId="77777777" w:rsidR="00974A59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interaktywny – 1,5 h </w:t>
            </w:r>
          </w:p>
          <w:p w14:paraId="01D4D8DA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proofErr w:type="spellStart"/>
            <w:r w:rsidRPr="007B2A42">
              <w:rPr>
                <w:rFonts w:eastAsia="Calibri"/>
              </w:rPr>
              <w:t>Webinar</w:t>
            </w:r>
            <w:proofErr w:type="spellEnd"/>
            <w:r w:rsidRPr="007B2A42">
              <w:rPr>
                <w:rFonts w:eastAsia="Calibri"/>
              </w:rPr>
              <w:t xml:space="preserve"> – 1,5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D1B9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proofErr w:type="spellStart"/>
            <w:r w:rsidRPr="007B2A42">
              <w:t>Rodzewicz</w:t>
            </w:r>
            <w:proofErr w:type="spellEnd"/>
            <w:r w:rsidRPr="007B2A42">
              <w:t xml:space="preserve"> Jolanta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9EB1" w14:textId="77777777" w:rsidR="00974A59" w:rsidRPr="007B2A42" w:rsidRDefault="00974A59" w:rsidP="00974A59">
            <w:pPr>
              <w:jc w:val="center"/>
            </w:pPr>
            <w:r w:rsidRPr="007B2A42">
              <w:t xml:space="preserve">Spotkanie dla rodziców dzieci z oddziałów rocznego obowiązkowego przygotowania przedszkolnego, które ma na celu podkreślenie roli rodziców w tak ważnym momencie jak rozpoczęcie obowiązku szkolnego oraz zachęcenie do wspierania dzieci </w:t>
            </w:r>
          </w:p>
          <w:p w14:paraId="156DE025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t>na drodze ich rozwoju w szkole.</w:t>
            </w:r>
          </w:p>
        </w:tc>
      </w:tr>
      <w:tr w:rsidR="00974A59" w:rsidRPr="007B2A42" w14:paraId="6BAF35F0" w14:textId="77777777" w:rsidTr="007B2A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6F47" w14:textId="77777777" w:rsidR="00974A59" w:rsidRPr="007B2A42" w:rsidRDefault="00974A59" w:rsidP="00974A59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lastRenderedPageBreak/>
              <w:t>Dojrzałość szkolna</w:t>
            </w:r>
          </w:p>
          <w:p w14:paraId="670AB7C1" w14:textId="77777777" w:rsidR="00974A59" w:rsidRPr="007B2A42" w:rsidRDefault="00974A59" w:rsidP="00974A59">
            <w:pPr>
              <w:rPr>
                <w:rFonts w:eastAsia="Calibri"/>
                <w:b/>
              </w:rPr>
            </w:pPr>
          </w:p>
          <w:p w14:paraId="21385376" w14:textId="77777777" w:rsidR="00974A59" w:rsidRPr="007B2A42" w:rsidRDefault="00974A59" w:rsidP="00974A59">
            <w:pPr>
              <w:rPr>
                <w:rFonts w:eastAsia="Calibri"/>
                <w:b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A25F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Wykład </w:t>
            </w:r>
          </w:p>
          <w:p w14:paraId="427A0CFB" w14:textId="77777777" w:rsidR="00974A59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interaktywny – 1,5 h </w:t>
            </w:r>
          </w:p>
          <w:p w14:paraId="16C28274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proofErr w:type="spellStart"/>
            <w:r w:rsidRPr="007B2A42">
              <w:rPr>
                <w:rFonts w:eastAsia="Calibri"/>
              </w:rPr>
              <w:t>Webinar</w:t>
            </w:r>
            <w:proofErr w:type="spellEnd"/>
            <w:r w:rsidRPr="007B2A42">
              <w:rPr>
                <w:rFonts w:eastAsia="Calibri"/>
              </w:rPr>
              <w:t xml:space="preserve"> – 1,5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4E0B" w14:textId="77777777" w:rsidR="00974A59" w:rsidRPr="007B2A42" w:rsidRDefault="00974A59" w:rsidP="00974A59">
            <w:pPr>
              <w:jc w:val="center"/>
            </w:pPr>
            <w:proofErr w:type="spellStart"/>
            <w:r w:rsidRPr="007B2A42">
              <w:t>Rodzewicz</w:t>
            </w:r>
            <w:proofErr w:type="spellEnd"/>
          </w:p>
          <w:p w14:paraId="62A5D4C9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Jolanta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063A" w14:textId="77777777" w:rsidR="00974A59" w:rsidRPr="007B2A42" w:rsidRDefault="00974A59" w:rsidP="00974A59">
            <w:pPr>
              <w:jc w:val="center"/>
            </w:pPr>
            <w:r w:rsidRPr="007B2A42">
              <w:t xml:space="preserve">Spotkanie dla rodziców dzieci z oddziałów rocznego obowiązkowego przygotowania przedszkolnego </w:t>
            </w:r>
          </w:p>
          <w:p w14:paraId="69B8A56D" w14:textId="77777777" w:rsidR="00974A59" w:rsidRPr="007B2A42" w:rsidRDefault="00974A59" w:rsidP="00974A59">
            <w:pPr>
              <w:jc w:val="center"/>
              <w:rPr>
                <w:rFonts w:eastAsia="Calibri"/>
              </w:rPr>
            </w:pPr>
            <w:r w:rsidRPr="007B2A42">
              <w:t>na temat dojrzałości szkolnej dziecka.</w:t>
            </w:r>
          </w:p>
        </w:tc>
      </w:tr>
      <w:tr w:rsidR="00974A59" w:rsidRPr="007B2A42" w14:paraId="448672F9" w14:textId="77777777" w:rsidTr="007B2A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353E" w14:textId="5D196474" w:rsidR="00974A59" w:rsidRPr="007B2A42" w:rsidRDefault="00974A59" w:rsidP="00507A6A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Szkoła dla Rodziców</w:t>
            </w:r>
          </w:p>
          <w:p w14:paraId="31C86B82" w14:textId="77777777" w:rsidR="00974A59" w:rsidRPr="007B2A42" w:rsidRDefault="00974A59" w:rsidP="00974A59">
            <w:pPr>
              <w:rPr>
                <w:rFonts w:eastAsia="Calibri"/>
                <w:b/>
              </w:rPr>
            </w:pPr>
          </w:p>
          <w:p w14:paraId="70D127DA" w14:textId="77777777" w:rsidR="00974A59" w:rsidRPr="007B2A42" w:rsidRDefault="00974A59" w:rsidP="00974A59">
            <w:pPr>
              <w:rPr>
                <w:rFonts w:eastAsia="Calibri"/>
                <w:b/>
              </w:rPr>
            </w:pPr>
          </w:p>
          <w:p w14:paraId="22F2B6EE" w14:textId="77777777" w:rsidR="00974A59" w:rsidRPr="007B2A42" w:rsidRDefault="00974A59" w:rsidP="00974A59">
            <w:pPr>
              <w:rPr>
                <w:rFonts w:eastAsia="Calibri"/>
                <w:b/>
              </w:rPr>
            </w:pPr>
          </w:p>
          <w:p w14:paraId="54608F1E" w14:textId="77777777" w:rsidR="00974A59" w:rsidRPr="007B2A42" w:rsidRDefault="00974A59" w:rsidP="00974A59">
            <w:pPr>
              <w:rPr>
                <w:rFonts w:eastAsia="Calibri"/>
                <w:b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56C1" w14:textId="77777777" w:rsidR="00974A59" w:rsidRPr="007B2A42" w:rsidRDefault="00974A59" w:rsidP="00974A59">
            <w:pPr>
              <w:jc w:val="center"/>
            </w:pPr>
            <w:r w:rsidRPr="007B2A42">
              <w:t xml:space="preserve">Warsztaty </w:t>
            </w:r>
          </w:p>
          <w:p w14:paraId="3F8FF052" w14:textId="5AB8CE0D" w:rsidR="00974A59" w:rsidRPr="007B2A42" w:rsidRDefault="00974A59" w:rsidP="00974A59">
            <w:pPr>
              <w:jc w:val="center"/>
            </w:pPr>
            <w:r>
              <w:t xml:space="preserve">8 spotkań </w:t>
            </w:r>
            <w:r w:rsidRPr="007B2A42">
              <w:t>x 2 h</w:t>
            </w:r>
          </w:p>
          <w:p w14:paraId="643CACE8" w14:textId="77777777" w:rsidR="00974A59" w:rsidRDefault="00974A59" w:rsidP="00974A59">
            <w:pPr>
              <w:jc w:val="center"/>
            </w:pPr>
            <w:r w:rsidRPr="007B2A42">
              <w:t>(grupa do 15 osób)</w:t>
            </w:r>
          </w:p>
          <w:p w14:paraId="176D72FA" w14:textId="77777777" w:rsidR="00A969C3" w:rsidRDefault="00A969C3" w:rsidP="00974A59">
            <w:pPr>
              <w:jc w:val="center"/>
            </w:pPr>
          </w:p>
          <w:p w14:paraId="10035B33" w14:textId="0C06CF1F" w:rsidR="00974A59" w:rsidRPr="007B2A42" w:rsidRDefault="00974A59" w:rsidP="00974A59">
            <w:pPr>
              <w:jc w:val="center"/>
            </w:pPr>
            <w:r>
              <w:t>Spotkani</w:t>
            </w:r>
            <w:r w:rsidR="00A969C3">
              <w:t>a</w:t>
            </w:r>
            <w:r>
              <w:t xml:space="preserve"> na terenie Poradni Psychologiczno-Pedagogicznej w Węgorzewie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F1C2" w14:textId="0F6D4684" w:rsidR="00974A59" w:rsidRDefault="00974A59" w:rsidP="00974A59">
            <w:pPr>
              <w:jc w:val="center"/>
            </w:pPr>
            <w:proofErr w:type="spellStart"/>
            <w:r w:rsidRPr="007B2A42">
              <w:t>Rodzewicz</w:t>
            </w:r>
            <w:proofErr w:type="spellEnd"/>
            <w:r w:rsidRPr="007B2A42">
              <w:t xml:space="preserve"> Jolanta</w:t>
            </w:r>
          </w:p>
          <w:p w14:paraId="6915DA3D" w14:textId="6E3701C8" w:rsidR="00974A59" w:rsidRPr="007B2A42" w:rsidRDefault="00974A59" w:rsidP="005C4AE3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4A61" w14:textId="77777777" w:rsidR="00974A59" w:rsidRPr="007B2A42" w:rsidRDefault="00974A59" w:rsidP="00974A59">
            <w:pPr>
              <w:jc w:val="center"/>
            </w:pPr>
            <w:r w:rsidRPr="007B2A42">
              <w:t xml:space="preserve">Szkoła dla rodziców zakłada wspieranie rodziców </w:t>
            </w:r>
            <w:r w:rsidRPr="007B2A42">
              <w:br/>
              <w:t xml:space="preserve">w radzeniu sobie w codziennych kontaktach z dziećmi i młodzieżą. Nauka umiejętności lepszego porozumiewania się, refleksja nad własną postawą wychowawczą, wymiana doświadczeń, </w:t>
            </w:r>
          </w:p>
          <w:p w14:paraId="03CC1427" w14:textId="77777777" w:rsidR="00974A59" w:rsidRPr="007B2A42" w:rsidRDefault="00974A59" w:rsidP="00974A59">
            <w:pPr>
              <w:jc w:val="center"/>
            </w:pPr>
            <w:r w:rsidRPr="007B2A42">
              <w:t xml:space="preserve">to małe kroki ku głębszej relacji, dającej zadowolenie, poczucie wzajemnej bliskości. </w:t>
            </w:r>
          </w:p>
          <w:p w14:paraId="472DD663" w14:textId="77777777" w:rsidR="00974A59" w:rsidRPr="007B2A42" w:rsidRDefault="00974A59" w:rsidP="00974A59">
            <w:pPr>
              <w:jc w:val="center"/>
            </w:pPr>
            <w:r w:rsidRPr="007B2A42">
              <w:t>To także nauka dialogu i kształtowanie więzi opartych na wzajemnym szacunku.</w:t>
            </w:r>
          </w:p>
        </w:tc>
      </w:tr>
    </w:tbl>
    <w:p w14:paraId="30B5F780" w14:textId="77777777" w:rsidR="007B2A42" w:rsidRPr="007B2A42" w:rsidRDefault="007B2A42" w:rsidP="007B2A42">
      <w:pPr>
        <w:rPr>
          <w:rFonts w:eastAsia="Calibri"/>
          <w:b/>
          <w:sz w:val="32"/>
          <w:lang w:eastAsia="en-US"/>
        </w:rPr>
      </w:pPr>
    </w:p>
    <w:p w14:paraId="29384F67" w14:textId="07C4822F" w:rsidR="00F20587" w:rsidRDefault="00F20587" w:rsidP="007B2A42">
      <w:pPr>
        <w:rPr>
          <w:rFonts w:eastAsia="Calibri"/>
          <w:b/>
          <w:sz w:val="32"/>
          <w:lang w:eastAsia="en-US"/>
        </w:rPr>
      </w:pPr>
    </w:p>
    <w:p w14:paraId="18C2F050" w14:textId="77777777" w:rsidR="00977B39" w:rsidRDefault="00977B39" w:rsidP="007B2A42">
      <w:pPr>
        <w:rPr>
          <w:rFonts w:eastAsia="Calibri"/>
          <w:b/>
          <w:sz w:val="32"/>
          <w:lang w:eastAsia="en-US"/>
        </w:rPr>
      </w:pPr>
    </w:p>
    <w:p w14:paraId="078B63DA" w14:textId="2B07AC27" w:rsidR="00F20587" w:rsidRDefault="00F20587" w:rsidP="007B2A42">
      <w:pPr>
        <w:rPr>
          <w:rFonts w:eastAsia="Calibri"/>
          <w:b/>
          <w:sz w:val="32"/>
          <w:lang w:eastAsia="en-US"/>
        </w:rPr>
      </w:pPr>
    </w:p>
    <w:p w14:paraId="60642A1C" w14:textId="2754A453" w:rsidR="00426F40" w:rsidRDefault="00426F40" w:rsidP="007B2A42">
      <w:pPr>
        <w:rPr>
          <w:rFonts w:eastAsia="Calibri"/>
          <w:b/>
          <w:sz w:val="32"/>
          <w:lang w:eastAsia="en-US"/>
        </w:rPr>
      </w:pPr>
    </w:p>
    <w:p w14:paraId="7530C1D1" w14:textId="6A885B92" w:rsidR="00201A47" w:rsidRDefault="00201A47" w:rsidP="007B2A42">
      <w:pPr>
        <w:rPr>
          <w:rFonts w:eastAsia="Calibri"/>
          <w:b/>
          <w:sz w:val="32"/>
          <w:lang w:eastAsia="en-US"/>
        </w:rPr>
      </w:pPr>
    </w:p>
    <w:p w14:paraId="0C2DD891" w14:textId="55D9F510" w:rsidR="00201A47" w:rsidRDefault="00201A47" w:rsidP="007B2A42">
      <w:pPr>
        <w:rPr>
          <w:rFonts w:eastAsia="Calibri"/>
          <w:b/>
          <w:sz w:val="32"/>
          <w:lang w:eastAsia="en-US"/>
        </w:rPr>
      </w:pPr>
    </w:p>
    <w:p w14:paraId="259B3E1B" w14:textId="4FAA5CBC" w:rsidR="00201A47" w:rsidRDefault="00201A47" w:rsidP="007B2A42">
      <w:pPr>
        <w:rPr>
          <w:rFonts w:eastAsia="Calibri"/>
          <w:b/>
          <w:sz w:val="32"/>
          <w:lang w:eastAsia="en-US"/>
        </w:rPr>
      </w:pPr>
    </w:p>
    <w:p w14:paraId="55B48AB6" w14:textId="0A3A4FF9" w:rsidR="00201A47" w:rsidRDefault="00201A47" w:rsidP="007B2A42">
      <w:pPr>
        <w:rPr>
          <w:rFonts w:eastAsia="Calibri"/>
          <w:b/>
          <w:sz w:val="32"/>
          <w:lang w:eastAsia="en-US"/>
        </w:rPr>
      </w:pPr>
    </w:p>
    <w:p w14:paraId="7A1AAD7D" w14:textId="6C7E90CA" w:rsidR="00201A47" w:rsidRDefault="00201A47" w:rsidP="007B2A42">
      <w:pPr>
        <w:rPr>
          <w:rFonts w:eastAsia="Calibri"/>
          <w:b/>
          <w:sz w:val="32"/>
          <w:lang w:eastAsia="en-US"/>
        </w:rPr>
      </w:pPr>
    </w:p>
    <w:p w14:paraId="4E85834D" w14:textId="730B0CCB" w:rsidR="00201A47" w:rsidRDefault="00201A47" w:rsidP="007B2A42">
      <w:pPr>
        <w:rPr>
          <w:rFonts w:eastAsia="Calibri"/>
          <w:b/>
          <w:sz w:val="32"/>
          <w:lang w:eastAsia="en-US"/>
        </w:rPr>
      </w:pPr>
    </w:p>
    <w:p w14:paraId="09F6B033" w14:textId="57D25018" w:rsidR="00201A47" w:rsidRDefault="00201A47" w:rsidP="007B2A42">
      <w:pPr>
        <w:rPr>
          <w:rFonts w:eastAsia="Calibri"/>
          <w:b/>
          <w:sz w:val="32"/>
          <w:lang w:eastAsia="en-US"/>
        </w:rPr>
      </w:pPr>
    </w:p>
    <w:p w14:paraId="3A579212" w14:textId="4C8B7EDA" w:rsidR="00201A47" w:rsidRDefault="00201A47" w:rsidP="007B2A42">
      <w:pPr>
        <w:rPr>
          <w:rFonts w:eastAsia="Calibri"/>
          <w:b/>
          <w:sz w:val="32"/>
          <w:lang w:eastAsia="en-US"/>
        </w:rPr>
      </w:pPr>
    </w:p>
    <w:p w14:paraId="1E8E4185" w14:textId="52745A5D" w:rsidR="00201A47" w:rsidRDefault="00201A47" w:rsidP="007B2A42">
      <w:pPr>
        <w:rPr>
          <w:rFonts w:eastAsia="Calibri"/>
          <w:b/>
          <w:sz w:val="32"/>
          <w:lang w:eastAsia="en-US"/>
        </w:rPr>
      </w:pPr>
    </w:p>
    <w:p w14:paraId="54BB93D3" w14:textId="3B22F106" w:rsidR="00201A47" w:rsidRDefault="00201A47" w:rsidP="007B2A42">
      <w:pPr>
        <w:rPr>
          <w:rFonts w:eastAsia="Calibri"/>
          <w:b/>
          <w:sz w:val="32"/>
          <w:lang w:eastAsia="en-US"/>
        </w:rPr>
      </w:pPr>
    </w:p>
    <w:p w14:paraId="4685582F" w14:textId="0494D739" w:rsidR="00201A47" w:rsidRDefault="00201A47" w:rsidP="007B2A42">
      <w:pPr>
        <w:rPr>
          <w:rFonts w:eastAsia="Calibri"/>
          <w:b/>
          <w:sz w:val="32"/>
          <w:lang w:eastAsia="en-US"/>
        </w:rPr>
      </w:pPr>
    </w:p>
    <w:p w14:paraId="5D115882" w14:textId="77777777" w:rsidR="00201A47" w:rsidRDefault="00201A47" w:rsidP="007B2A42">
      <w:pPr>
        <w:rPr>
          <w:rFonts w:eastAsia="Calibri"/>
          <w:b/>
          <w:sz w:val="32"/>
          <w:lang w:eastAsia="en-US"/>
        </w:rPr>
      </w:pPr>
    </w:p>
    <w:p w14:paraId="2CC3B77C" w14:textId="7C448E95" w:rsidR="00426F40" w:rsidRPr="007B2A42" w:rsidRDefault="00426F40" w:rsidP="007B2A42">
      <w:pPr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]</w:t>
      </w:r>
    </w:p>
    <w:p w14:paraId="11B7455D" w14:textId="77777777" w:rsidR="007B2A42" w:rsidRPr="007B2A42" w:rsidRDefault="007B2A42" w:rsidP="007B2A42">
      <w:pPr>
        <w:jc w:val="center"/>
        <w:rPr>
          <w:rFonts w:eastAsia="Calibri"/>
          <w:b/>
          <w:sz w:val="32"/>
          <w:lang w:eastAsia="en-US"/>
        </w:rPr>
      </w:pPr>
      <w:r w:rsidRPr="007B2A42">
        <w:rPr>
          <w:rFonts w:eastAsia="Calibri"/>
          <w:b/>
          <w:sz w:val="32"/>
          <w:lang w:eastAsia="en-US"/>
        </w:rPr>
        <w:lastRenderedPageBreak/>
        <w:t>OFERTA DLA PRZEDSZKOLAKÓW</w:t>
      </w:r>
    </w:p>
    <w:p w14:paraId="3EECC45F" w14:textId="77777777" w:rsidR="007B2A42" w:rsidRPr="007B2A42" w:rsidRDefault="007B2A42" w:rsidP="007B2A42">
      <w:pPr>
        <w:jc w:val="center"/>
        <w:rPr>
          <w:rFonts w:eastAsia="Calibri"/>
          <w:b/>
          <w:sz w:val="32"/>
          <w:lang w:eastAsia="en-US"/>
        </w:rPr>
      </w:pPr>
    </w:p>
    <w:tbl>
      <w:tblPr>
        <w:tblStyle w:val="Tabela-Siatka1"/>
        <w:tblW w:w="14629" w:type="dxa"/>
        <w:tblInd w:w="250" w:type="dxa"/>
        <w:tblLook w:val="04A0" w:firstRow="1" w:lastRow="0" w:firstColumn="1" w:lastColumn="0" w:noHBand="0" w:noVBand="1"/>
      </w:tblPr>
      <w:tblGrid>
        <w:gridCol w:w="4536"/>
        <w:gridCol w:w="2863"/>
        <w:gridCol w:w="1843"/>
        <w:gridCol w:w="5387"/>
      </w:tblGrid>
      <w:tr w:rsidR="007B2A42" w:rsidRPr="007B2A42" w14:paraId="494C3C11" w14:textId="77777777" w:rsidTr="007B2A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4436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>Temat spotkania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7AF8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 xml:space="preserve">Forma /ilość godzin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7480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>Osoba prowadząca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4EBB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 xml:space="preserve">Opis  </w:t>
            </w:r>
          </w:p>
        </w:tc>
      </w:tr>
      <w:tr w:rsidR="007B2A42" w:rsidRPr="007B2A42" w14:paraId="5AA51580" w14:textId="77777777" w:rsidTr="007B2A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33BE" w14:textId="77777777" w:rsidR="007B2A42" w:rsidRPr="007B2A42" w:rsidRDefault="007B2A42" w:rsidP="007B2A42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Matematyka dla smyka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B226" w14:textId="77777777" w:rsidR="007B2A42" w:rsidRPr="007B2A42" w:rsidRDefault="007B2A42" w:rsidP="007B2A42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Warsztaty </w:t>
            </w:r>
          </w:p>
          <w:p w14:paraId="7DE9497F" w14:textId="77777777" w:rsidR="007B2A42" w:rsidRPr="007B2A42" w:rsidRDefault="007B2A42" w:rsidP="007B2A42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6 x 1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8A57" w14:textId="77777777" w:rsidR="007B2A42" w:rsidRPr="007B2A42" w:rsidRDefault="007B2A42" w:rsidP="007B2A42">
            <w:pPr>
              <w:jc w:val="center"/>
              <w:rPr>
                <w:rFonts w:eastAsia="Calibri"/>
              </w:rPr>
            </w:pPr>
            <w:proofErr w:type="spellStart"/>
            <w:r w:rsidRPr="007B2A42">
              <w:rPr>
                <w:rFonts w:eastAsia="Calibri"/>
              </w:rPr>
              <w:t>Sauter</w:t>
            </w:r>
            <w:proofErr w:type="spellEnd"/>
            <w:r w:rsidRPr="007B2A42">
              <w:rPr>
                <w:rFonts w:eastAsia="Calibri"/>
              </w:rPr>
              <w:t xml:space="preserve"> Marta Zawadzka Magdalena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1986" w14:textId="77777777" w:rsidR="007B2A42" w:rsidRPr="007B2A42" w:rsidRDefault="007B2A42" w:rsidP="007B2A42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Zajęcia rozwijające umiejętności i zdolności matematyczne u dzieci z oddziałów rocznego obowiązkowego przygotowania przedszkolnego.</w:t>
            </w:r>
          </w:p>
        </w:tc>
      </w:tr>
      <w:tr w:rsidR="007B2A42" w:rsidRPr="007B2A42" w14:paraId="42B69E21" w14:textId="77777777" w:rsidTr="007B2A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209B" w14:textId="77777777" w:rsidR="007B2A42" w:rsidRPr="007B2A42" w:rsidRDefault="007B2A42" w:rsidP="007B2A42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Moc emocji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BD11" w14:textId="75457F4D" w:rsidR="007B2A42" w:rsidRPr="007B2A42" w:rsidRDefault="007B2A42" w:rsidP="007B2A42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Warsztaty</w:t>
            </w:r>
            <w:r w:rsidR="0041187F">
              <w:rPr>
                <w:rFonts w:eastAsia="Calibri"/>
              </w:rPr>
              <w:t xml:space="preserve"> </w:t>
            </w:r>
          </w:p>
          <w:p w14:paraId="0F31F817" w14:textId="59E3629E" w:rsidR="007B2A42" w:rsidRDefault="007B2A42" w:rsidP="007B2A42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1 spotka</w:t>
            </w:r>
            <w:r w:rsidR="00C93285">
              <w:rPr>
                <w:rFonts w:eastAsia="Calibri"/>
              </w:rPr>
              <w:t>nie</w:t>
            </w:r>
            <w:r w:rsidR="0041187F">
              <w:rPr>
                <w:rFonts w:eastAsia="Calibri"/>
              </w:rPr>
              <w:t xml:space="preserve"> x </w:t>
            </w:r>
            <w:r w:rsidRPr="007B2A42">
              <w:rPr>
                <w:rFonts w:eastAsia="Calibri"/>
              </w:rPr>
              <w:t>45 min.</w:t>
            </w:r>
          </w:p>
          <w:p w14:paraId="38328719" w14:textId="65D2F642" w:rsidR="0041187F" w:rsidRDefault="0041187F" w:rsidP="007B2A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(tematyka i ilość spotkań do ustalenia z prowadzącym)</w:t>
            </w:r>
          </w:p>
          <w:p w14:paraId="0B0745B4" w14:textId="77777777" w:rsidR="007B2A42" w:rsidRPr="007B2A42" w:rsidRDefault="007B2A42" w:rsidP="0041187F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BE0E" w14:textId="19004FC1" w:rsidR="007B2A42" w:rsidRPr="007B2A42" w:rsidRDefault="007B2A42" w:rsidP="007B2A42">
            <w:pPr>
              <w:jc w:val="center"/>
              <w:rPr>
                <w:rFonts w:eastAsia="Calibri"/>
              </w:rPr>
            </w:pPr>
            <w:proofErr w:type="spellStart"/>
            <w:r w:rsidRPr="007B2A42">
              <w:rPr>
                <w:rFonts w:eastAsia="Calibri"/>
              </w:rPr>
              <w:t>Korzeniecka</w:t>
            </w:r>
            <w:proofErr w:type="spellEnd"/>
            <w:r w:rsidRPr="007B2A42">
              <w:rPr>
                <w:rFonts w:eastAsia="Calibri"/>
              </w:rPr>
              <w:t xml:space="preserve"> Agnieszka</w:t>
            </w:r>
          </w:p>
          <w:p w14:paraId="32301060" w14:textId="77777777" w:rsidR="007B2A42" w:rsidRPr="007B2A42" w:rsidRDefault="007B2A42" w:rsidP="007B2A42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Zawadzka Magdalena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944" w14:textId="45F7959F" w:rsidR="007B2A42" w:rsidRPr="007B2A42" w:rsidRDefault="007B2A42" w:rsidP="007B2A42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Program wspierający rozwój emocjonalno</w:t>
            </w:r>
            <w:r w:rsidR="00DB3630">
              <w:rPr>
                <w:rFonts w:eastAsia="Calibri"/>
              </w:rPr>
              <w:t>-</w:t>
            </w:r>
            <w:r w:rsidRPr="007B2A42">
              <w:rPr>
                <w:rFonts w:eastAsia="Calibri"/>
              </w:rPr>
              <w:t xml:space="preserve">społeczny z elementami socjoterapii. </w:t>
            </w:r>
          </w:p>
          <w:p w14:paraId="51FD601A" w14:textId="77777777" w:rsidR="007B2A42" w:rsidRPr="007B2A42" w:rsidRDefault="007B2A42" w:rsidP="007B2A42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Możliwość realizacji programu na terenie </w:t>
            </w:r>
          </w:p>
          <w:p w14:paraId="005C9C97" w14:textId="77777777" w:rsidR="007B2A42" w:rsidRPr="007B2A42" w:rsidRDefault="007B2A42" w:rsidP="007B2A42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poradni lub przedszkola. </w:t>
            </w:r>
          </w:p>
          <w:p w14:paraId="0123795C" w14:textId="77777777" w:rsidR="007B2A42" w:rsidRDefault="007B2A42" w:rsidP="007B2A42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Program przeznaczony dla dzieci z oddziałów rocznego przygotowania przedszkolnego.</w:t>
            </w:r>
          </w:p>
          <w:p w14:paraId="7BF009D8" w14:textId="6C75B32E" w:rsidR="00C93285" w:rsidRPr="007B2A42" w:rsidRDefault="00C93285" w:rsidP="007B2A42">
            <w:pPr>
              <w:jc w:val="center"/>
              <w:rPr>
                <w:rFonts w:eastAsia="Calibri"/>
              </w:rPr>
            </w:pPr>
            <w:r>
              <w:t xml:space="preserve">Cały cykl to </w:t>
            </w:r>
            <w:r w:rsidRPr="007B2A42">
              <w:t>13 spotkań po 45 minut.</w:t>
            </w:r>
          </w:p>
        </w:tc>
      </w:tr>
    </w:tbl>
    <w:p w14:paraId="72DD272F" w14:textId="77777777" w:rsidR="007B2A42" w:rsidRPr="007B2A42" w:rsidRDefault="007B2A42" w:rsidP="007B2A42">
      <w:pPr>
        <w:jc w:val="center"/>
        <w:rPr>
          <w:rFonts w:ascii="Calibri" w:eastAsia="Calibri" w:hAnsi="Calibri" w:cs="SimSun"/>
          <w:color w:val="000099"/>
          <w:sz w:val="48"/>
          <w:szCs w:val="48"/>
          <w:lang w:eastAsia="en-US"/>
        </w:rPr>
      </w:pPr>
    </w:p>
    <w:p w14:paraId="2935360E" w14:textId="77777777" w:rsidR="007B2A42" w:rsidRPr="007B2A42" w:rsidRDefault="007B2A42" w:rsidP="007B2A42">
      <w:pPr>
        <w:jc w:val="center"/>
        <w:rPr>
          <w:rFonts w:eastAsia="Calibri"/>
          <w:b/>
          <w:sz w:val="32"/>
          <w:lang w:eastAsia="en-US"/>
        </w:rPr>
      </w:pPr>
    </w:p>
    <w:p w14:paraId="796773D9" w14:textId="77777777" w:rsidR="007B2A42" w:rsidRPr="007B2A42" w:rsidRDefault="007B2A42" w:rsidP="007B2A42">
      <w:pPr>
        <w:jc w:val="center"/>
        <w:rPr>
          <w:rFonts w:eastAsia="Calibri"/>
          <w:b/>
          <w:sz w:val="32"/>
          <w:lang w:eastAsia="en-US"/>
        </w:rPr>
      </w:pPr>
    </w:p>
    <w:p w14:paraId="10D457F3" w14:textId="77777777" w:rsidR="007B2A42" w:rsidRPr="007B2A42" w:rsidRDefault="007B2A42" w:rsidP="007B2A42">
      <w:pPr>
        <w:jc w:val="center"/>
        <w:rPr>
          <w:rFonts w:eastAsia="Calibri"/>
          <w:b/>
          <w:sz w:val="32"/>
          <w:lang w:eastAsia="en-US"/>
        </w:rPr>
      </w:pPr>
    </w:p>
    <w:p w14:paraId="3D3ED287" w14:textId="77777777" w:rsidR="007B2A42" w:rsidRPr="007B2A42" w:rsidRDefault="007B2A42" w:rsidP="007B2A42">
      <w:pPr>
        <w:jc w:val="center"/>
        <w:rPr>
          <w:rFonts w:eastAsia="Calibri"/>
          <w:b/>
          <w:sz w:val="32"/>
          <w:lang w:eastAsia="en-US"/>
        </w:rPr>
      </w:pPr>
    </w:p>
    <w:p w14:paraId="2E1F694C" w14:textId="77777777" w:rsidR="007B2A42" w:rsidRPr="007B2A42" w:rsidRDefault="007B2A42" w:rsidP="007B2A42">
      <w:pPr>
        <w:jc w:val="center"/>
        <w:rPr>
          <w:rFonts w:eastAsia="Calibri"/>
          <w:b/>
          <w:sz w:val="32"/>
          <w:lang w:eastAsia="en-US"/>
        </w:rPr>
      </w:pPr>
    </w:p>
    <w:p w14:paraId="061763CD" w14:textId="77777777" w:rsidR="007B2A42" w:rsidRPr="007B2A42" w:rsidRDefault="007B2A42" w:rsidP="007B2A42">
      <w:pPr>
        <w:jc w:val="center"/>
        <w:rPr>
          <w:rFonts w:eastAsia="Calibri"/>
          <w:b/>
          <w:sz w:val="32"/>
          <w:lang w:eastAsia="en-US"/>
        </w:rPr>
      </w:pPr>
    </w:p>
    <w:p w14:paraId="4A5C651F" w14:textId="77777777" w:rsidR="007B2A42" w:rsidRPr="007B2A42" w:rsidRDefault="007B2A42" w:rsidP="007B2A42">
      <w:pPr>
        <w:jc w:val="center"/>
        <w:rPr>
          <w:rFonts w:eastAsia="Calibri"/>
          <w:b/>
          <w:sz w:val="32"/>
          <w:lang w:eastAsia="en-US"/>
        </w:rPr>
      </w:pPr>
    </w:p>
    <w:p w14:paraId="55A03233" w14:textId="77777777" w:rsidR="007B2A42" w:rsidRPr="007B2A42" w:rsidRDefault="007B2A42" w:rsidP="007B2A42">
      <w:pPr>
        <w:jc w:val="center"/>
        <w:rPr>
          <w:rFonts w:eastAsia="Calibri"/>
          <w:b/>
          <w:sz w:val="32"/>
          <w:lang w:eastAsia="en-US"/>
        </w:rPr>
      </w:pPr>
    </w:p>
    <w:p w14:paraId="7DB2A37E" w14:textId="77777777" w:rsidR="007B2A42" w:rsidRPr="007B2A42" w:rsidRDefault="007B2A42" w:rsidP="007B2A42">
      <w:pPr>
        <w:jc w:val="center"/>
        <w:rPr>
          <w:rFonts w:eastAsia="Calibri"/>
          <w:b/>
          <w:sz w:val="32"/>
          <w:lang w:eastAsia="en-US"/>
        </w:rPr>
      </w:pPr>
    </w:p>
    <w:p w14:paraId="4937183A" w14:textId="10A55F70" w:rsidR="007B2A42" w:rsidRDefault="007B2A42" w:rsidP="007B2A42">
      <w:pPr>
        <w:rPr>
          <w:rFonts w:eastAsia="Calibri"/>
          <w:b/>
          <w:sz w:val="32"/>
          <w:lang w:eastAsia="en-US"/>
        </w:rPr>
      </w:pPr>
    </w:p>
    <w:p w14:paraId="334B0409" w14:textId="1B7E8359" w:rsidR="00E24F65" w:rsidRDefault="00E24F65" w:rsidP="007B2A42">
      <w:pPr>
        <w:rPr>
          <w:rFonts w:eastAsia="Calibri"/>
          <w:b/>
          <w:sz w:val="32"/>
          <w:lang w:eastAsia="en-US"/>
        </w:rPr>
      </w:pPr>
    </w:p>
    <w:p w14:paraId="5F81A5D4" w14:textId="01344654" w:rsidR="00426F40" w:rsidRDefault="00426F40" w:rsidP="007B2A42">
      <w:pPr>
        <w:rPr>
          <w:rFonts w:eastAsia="Calibri"/>
          <w:b/>
          <w:sz w:val="32"/>
          <w:lang w:eastAsia="en-US"/>
        </w:rPr>
      </w:pPr>
    </w:p>
    <w:p w14:paraId="4D7ABCC9" w14:textId="78A954AB" w:rsidR="00426F40" w:rsidRDefault="00426F40" w:rsidP="007B2A42">
      <w:pPr>
        <w:rPr>
          <w:rFonts w:eastAsia="Calibri"/>
          <w:b/>
          <w:sz w:val="32"/>
          <w:lang w:eastAsia="en-US"/>
        </w:rPr>
      </w:pPr>
    </w:p>
    <w:p w14:paraId="13220DC6" w14:textId="77777777" w:rsidR="00426F40" w:rsidRDefault="00426F40" w:rsidP="007B2A42">
      <w:pPr>
        <w:rPr>
          <w:rFonts w:eastAsia="Calibri"/>
          <w:b/>
          <w:sz w:val="32"/>
          <w:lang w:eastAsia="en-US"/>
        </w:rPr>
      </w:pPr>
    </w:p>
    <w:p w14:paraId="2C4FC9BF" w14:textId="77777777" w:rsidR="00E24F65" w:rsidRPr="007B2A42" w:rsidRDefault="00E24F65" w:rsidP="007B2A42">
      <w:pPr>
        <w:rPr>
          <w:rFonts w:eastAsia="Calibri"/>
          <w:b/>
          <w:sz w:val="32"/>
          <w:lang w:eastAsia="en-US"/>
        </w:rPr>
      </w:pPr>
    </w:p>
    <w:p w14:paraId="61A941DC" w14:textId="77777777" w:rsidR="007B2A42" w:rsidRPr="007B2A42" w:rsidRDefault="007B2A42" w:rsidP="007B2A42">
      <w:pPr>
        <w:jc w:val="center"/>
        <w:rPr>
          <w:rFonts w:eastAsia="Calibri"/>
          <w:b/>
          <w:sz w:val="32"/>
          <w:lang w:eastAsia="en-US"/>
        </w:rPr>
      </w:pPr>
      <w:r w:rsidRPr="007B2A42">
        <w:rPr>
          <w:rFonts w:eastAsia="Calibri"/>
          <w:b/>
          <w:sz w:val="32"/>
          <w:lang w:eastAsia="en-US"/>
        </w:rPr>
        <w:lastRenderedPageBreak/>
        <w:t>OFERTA DLA UCZNIÓW</w:t>
      </w:r>
    </w:p>
    <w:p w14:paraId="35507821" w14:textId="77777777" w:rsidR="007B2A42" w:rsidRPr="007B2A42" w:rsidRDefault="007B2A42" w:rsidP="007B2A42">
      <w:pPr>
        <w:jc w:val="center"/>
        <w:rPr>
          <w:rFonts w:eastAsia="Calibri"/>
          <w:sz w:val="32"/>
          <w:lang w:eastAsia="en-US"/>
        </w:rPr>
      </w:pPr>
    </w:p>
    <w:tbl>
      <w:tblPr>
        <w:tblStyle w:val="Tabela-Siatka1"/>
        <w:tblW w:w="14629" w:type="dxa"/>
        <w:tblInd w:w="250" w:type="dxa"/>
        <w:tblLook w:val="04A0" w:firstRow="1" w:lastRow="0" w:firstColumn="1" w:lastColumn="0" w:noHBand="0" w:noVBand="1"/>
      </w:tblPr>
      <w:tblGrid>
        <w:gridCol w:w="4536"/>
        <w:gridCol w:w="2863"/>
        <w:gridCol w:w="1843"/>
        <w:gridCol w:w="5387"/>
      </w:tblGrid>
      <w:tr w:rsidR="007B2A42" w:rsidRPr="007B2A42" w14:paraId="4C2F329E" w14:textId="77777777" w:rsidTr="00426F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5058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>Temat spotkania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2F50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 xml:space="preserve">Forma /ilość godzin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E6E8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>Osoba prowadząca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19C3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 xml:space="preserve">Opis  </w:t>
            </w:r>
          </w:p>
        </w:tc>
      </w:tr>
      <w:tr w:rsidR="00426F40" w:rsidRPr="007B2A42" w14:paraId="44910DE5" w14:textId="77777777" w:rsidTr="00426F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876" w14:textId="7ED011F3" w:rsidR="00426F40" w:rsidRPr="007B2A42" w:rsidRDefault="00426F40" w:rsidP="00426F40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</w:rPr>
              <w:t>Moc emocji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9F80" w14:textId="77777777" w:rsidR="00426F40" w:rsidRPr="007B2A42" w:rsidRDefault="00426F40" w:rsidP="00426F40">
            <w:pPr>
              <w:jc w:val="center"/>
            </w:pPr>
            <w:r w:rsidRPr="007B2A42">
              <w:t>Warsztaty</w:t>
            </w:r>
          </w:p>
          <w:p w14:paraId="2FECADAB" w14:textId="77777777" w:rsidR="00426F40" w:rsidRPr="007B2A42" w:rsidRDefault="00426F40" w:rsidP="00426F40">
            <w:pPr>
              <w:jc w:val="center"/>
            </w:pPr>
            <w:r w:rsidRPr="007B2A42">
              <w:t>1 spotka</w:t>
            </w:r>
            <w:r>
              <w:t>nie</w:t>
            </w:r>
            <w:r w:rsidRPr="007B2A42">
              <w:t xml:space="preserve"> </w:t>
            </w:r>
            <w:r>
              <w:t>x</w:t>
            </w:r>
            <w:r w:rsidRPr="007B2A42">
              <w:t xml:space="preserve"> 45 min.</w:t>
            </w:r>
          </w:p>
          <w:p w14:paraId="25CF4D7E" w14:textId="77777777" w:rsidR="00426F40" w:rsidRDefault="00426F40" w:rsidP="00426F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(tematyka i ilość spotkań do ustalenia z prowadzącym)</w:t>
            </w:r>
          </w:p>
          <w:p w14:paraId="1CDCA27B" w14:textId="77777777" w:rsidR="00426F40" w:rsidRPr="007B2A42" w:rsidRDefault="00426F40" w:rsidP="00426F40">
            <w:pPr>
              <w:jc w:val="center"/>
            </w:pPr>
          </w:p>
          <w:p w14:paraId="57521C01" w14:textId="77777777" w:rsidR="00426F40" w:rsidRPr="007B2A42" w:rsidRDefault="00426F40" w:rsidP="00426F40">
            <w:pPr>
              <w:jc w:val="center"/>
            </w:pPr>
            <w:r w:rsidRPr="007B2A42">
              <w:t xml:space="preserve"> Poziom 1 – kl. I S.P.</w:t>
            </w:r>
          </w:p>
          <w:p w14:paraId="04092B9B" w14:textId="77777777" w:rsidR="00426F40" w:rsidRPr="007B2A42" w:rsidRDefault="00426F40" w:rsidP="00426F40">
            <w:pPr>
              <w:jc w:val="center"/>
            </w:pPr>
            <w:r w:rsidRPr="007B2A42">
              <w:t>Poziom 2 – kl. II i III S.P.</w:t>
            </w:r>
          </w:p>
          <w:p w14:paraId="4F2BA306" w14:textId="6EDA9998" w:rsidR="00426F40" w:rsidRPr="007B2A42" w:rsidRDefault="00426F40" w:rsidP="00426F40">
            <w:pPr>
              <w:jc w:val="center"/>
              <w:rPr>
                <w:rFonts w:eastAsia="Calibri"/>
                <w:b/>
                <w:i/>
              </w:rPr>
            </w:pPr>
            <w:r w:rsidRPr="007B2A42">
              <w:t>Poziom 3 – kl. IV S.P.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5693" w14:textId="77777777" w:rsidR="00426F40" w:rsidRPr="007B2A42" w:rsidRDefault="00426F40" w:rsidP="00426F40">
            <w:pPr>
              <w:jc w:val="center"/>
            </w:pPr>
            <w:proofErr w:type="spellStart"/>
            <w:r w:rsidRPr="007B2A42">
              <w:t>Korzeniecka</w:t>
            </w:r>
            <w:proofErr w:type="spellEnd"/>
            <w:r w:rsidRPr="007B2A42">
              <w:t xml:space="preserve"> Agnieszka</w:t>
            </w:r>
          </w:p>
          <w:p w14:paraId="5819F645" w14:textId="595D3711" w:rsidR="00426F40" w:rsidRPr="007B2A42" w:rsidRDefault="00426F40" w:rsidP="00426F40">
            <w:pPr>
              <w:jc w:val="center"/>
              <w:rPr>
                <w:rFonts w:eastAsia="Calibri"/>
                <w:b/>
                <w:i/>
              </w:rPr>
            </w:pPr>
            <w:r w:rsidRPr="007B2A42">
              <w:t>Zawadzka Magdalena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7611" w14:textId="77777777" w:rsidR="00426F40" w:rsidRPr="007B2A42" w:rsidRDefault="00426F40" w:rsidP="00426F40">
            <w:pPr>
              <w:jc w:val="center"/>
            </w:pPr>
            <w:r w:rsidRPr="007B2A42">
              <w:t>Program wspierający rozwój emocjonalno</w:t>
            </w:r>
            <w:r>
              <w:t>-</w:t>
            </w:r>
            <w:r w:rsidRPr="007B2A42">
              <w:t xml:space="preserve">społeczny z elementami socjoterapii </w:t>
            </w:r>
          </w:p>
          <w:p w14:paraId="40BC63C9" w14:textId="77777777" w:rsidR="00426F40" w:rsidRPr="007B2A42" w:rsidRDefault="00426F40" w:rsidP="00426F40">
            <w:pPr>
              <w:jc w:val="center"/>
            </w:pPr>
            <w:r w:rsidRPr="007B2A42">
              <w:t xml:space="preserve">dla dzieci w szkole podstawowej. </w:t>
            </w:r>
          </w:p>
          <w:p w14:paraId="164CE84B" w14:textId="77777777" w:rsidR="00426F40" w:rsidRPr="007B2A42" w:rsidRDefault="00426F40" w:rsidP="00426F40">
            <w:pPr>
              <w:jc w:val="center"/>
            </w:pPr>
            <w:r w:rsidRPr="007B2A42">
              <w:t xml:space="preserve">Możliwość realizacji programu na terenie </w:t>
            </w:r>
          </w:p>
          <w:p w14:paraId="1F7849A8" w14:textId="77777777" w:rsidR="00426F40" w:rsidRPr="007B2A42" w:rsidRDefault="00426F40" w:rsidP="00426F40">
            <w:pPr>
              <w:jc w:val="center"/>
            </w:pPr>
            <w:r w:rsidRPr="007B2A42">
              <w:t>poradni lub szkoły.</w:t>
            </w:r>
          </w:p>
          <w:p w14:paraId="77098DC7" w14:textId="64AE85A6" w:rsidR="00426F40" w:rsidRPr="007B2A42" w:rsidRDefault="00426F40" w:rsidP="00426F40">
            <w:pPr>
              <w:jc w:val="center"/>
              <w:rPr>
                <w:rFonts w:eastAsia="Calibri"/>
                <w:b/>
                <w:i/>
              </w:rPr>
            </w:pPr>
            <w:r w:rsidRPr="007B2A42">
              <w:t>Każdy poziom to cykl 13 spotkań po 45 minut.</w:t>
            </w:r>
          </w:p>
        </w:tc>
      </w:tr>
      <w:tr w:rsidR="00A81E52" w:rsidRPr="007B2A42" w14:paraId="36390409" w14:textId="77777777" w:rsidTr="00426F4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AE3" w14:textId="26832A40" w:rsidR="00A81E52" w:rsidRPr="007B2A42" w:rsidRDefault="00A81E52" w:rsidP="00426F4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Sekrety pamięci i skutecznej nauki – jak uczy się twój mózg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0326" w14:textId="77777777" w:rsidR="00467B53" w:rsidRPr="007B2A42" w:rsidRDefault="00467B53" w:rsidP="00467B53">
            <w:pPr>
              <w:jc w:val="center"/>
            </w:pPr>
            <w:r w:rsidRPr="007B2A42">
              <w:t xml:space="preserve">Warsztaty </w:t>
            </w:r>
          </w:p>
          <w:p w14:paraId="783CAAF9" w14:textId="791DA9D5" w:rsidR="00467B53" w:rsidRDefault="00467B53" w:rsidP="00467B53">
            <w:pPr>
              <w:jc w:val="center"/>
            </w:pPr>
            <w:r w:rsidRPr="007B2A42">
              <w:t>45 min.</w:t>
            </w:r>
          </w:p>
          <w:p w14:paraId="3BAFC714" w14:textId="77777777" w:rsidR="00467B53" w:rsidRDefault="00467B53" w:rsidP="00467B53">
            <w:pPr>
              <w:jc w:val="center"/>
            </w:pPr>
          </w:p>
          <w:p w14:paraId="1EAAB8C6" w14:textId="61752408" w:rsidR="00A81E52" w:rsidRPr="007B2A42" w:rsidRDefault="00467B53" w:rsidP="00467B53">
            <w:pPr>
              <w:jc w:val="center"/>
            </w:pPr>
            <w:r w:rsidRPr="007B2A42">
              <w:t xml:space="preserve">Warsztaty dla uczniów klas </w:t>
            </w:r>
            <w:r>
              <w:t>VII-VIII oraz dla uczniów szkół ponadpodstawowych</w:t>
            </w:r>
            <w:r w:rsidRPr="007B2A42"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4366" w14:textId="559FFCCE" w:rsidR="00A81E52" w:rsidRPr="007B2A42" w:rsidRDefault="00467B53" w:rsidP="00426F40">
            <w:pPr>
              <w:jc w:val="center"/>
            </w:pPr>
            <w:proofErr w:type="spellStart"/>
            <w:r>
              <w:t>Hruszka</w:t>
            </w:r>
            <w:proofErr w:type="spellEnd"/>
            <w:r>
              <w:t xml:space="preserve"> Marta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DC3" w14:textId="30E13163" w:rsidR="00A81E52" w:rsidRPr="007B2A42" w:rsidRDefault="00467B53" w:rsidP="00426F40">
            <w:pPr>
              <w:jc w:val="center"/>
            </w:pPr>
            <w:r>
              <w:t>Zajęcia mają na celu zapoznanie uczniów z czynnikami wspierającymi proces uczenia i zapamiętywania.</w:t>
            </w:r>
          </w:p>
        </w:tc>
      </w:tr>
      <w:tr w:rsidR="00426F40" w:rsidRPr="007B2A42" w14:paraId="774F0BEF" w14:textId="77777777" w:rsidTr="00426F40">
        <w:trPr>
          <w:trHeight w:val="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D00" w14:textId="77777777" w:rsidR="00426F40" w:rsidRPr="007B2A42" w:rsidRDefault="00426F40" w:rsidP="00426F40">
            <w:pPr>
              <w:jc w:val="center"/>
              <w:rPr>
                <w:b/>
              </w:rPr>
            </w:pPr>
            <w:proofErr w:type="spellStart"/>
            <w:r w:rsidRPr="007B2A42">
              <w:rPr>
                <w:rFonts w:eastAsia="Calibri"/>
                <w:b/>
              </w:rPr>
              <w:t>Sieciaki</w:t>
            </w:r>
            <w:proofErr w:type="spellEnd"/>
            <w:r w:rsidRPr="007B2A42">
              <w:rPr>
                <w:rFonts w:eastAsia="Calibri"/>
                <w:b/>
              </w:rPr>
              <w:t xml:space="preserve"> (dla klas I-III)</w:t>
            </w:r>
          </w:p>
          <w:p w14:paraId="5C208E87" w14:textId="77777777" w:rsidR="00426F40" w:rsidRPr="007B2A42" w:rsidRDefault="00426F40" w:rsidP="00426F40">
            <w:pPr>
              <w:jc w:val="both"/>
              <w:rPr>
                <w:b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AF9A" w14:textId="77777777" w:rsidR="00426F40" w:rsidRPr="007B2A42" w:rsidRDefault="00426F40" w:rsidP="00426F40">
            <w:pPr>
              <w:jc w:val="center"/>
            </w:pPr>
            <w:r w:rsidRPr="007B2A42">
              <w:t xml:space="preserve">Warsztaty </w:t>
            </w:r>
          </w:p>
          <w:p w14:paraId="304589A1" w14:textId="77777777" w:rsidR="00426F40" w:rsidRPr="007B2A42" w:rsidRDefault="00426F40" w:rsidP="00426F40">
            <w:pPr>
              <w:jc w:val="center"/>
            </w:pPr>
            <w:r w:rsidRPr="007B2A42">
              <w:t>45 min.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A16E" w14:textId="77777777" w:rsidR="00426F40" w:rsidRPr="007B2A42" w:rsidRDefault="00426F40" w:rsidP="00426F40">
            <w:pPr>
              <w:jc w:val="center"/>
            </w:pPr>
            <w:r w:rsidRPr="007B2A42">
              <w:t>Sztabińska Inga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DEC9" w14:textId="77777777" w:rsidR="00426F40" w:rsidRPr="007B2A42" w:rsidRDefault="00426F40" w:rsidP="00426F40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Spotkanie na temat bezpieczeństwa dzieci w Internecie. Zajęcia służą temu, aby dzieci były bardziej świadome niebezpieczeństw na jakie mogą trafić w Internecie oraz poznały zasady bezpiecznego i efektywnego korzystania z sieci. </w:t>
            </w:r>
          </w:p>
          <w:p w14:paraId="2AFDBF87" w14:textId="77777777" w:rsidR="00426F40" w:rsidRPr="007B2A42" w:rsidRDefault="00426F40" w:rsidP="00426F40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Zajęcia oparte są na prezentacji kreskówki. </w:t>
            </w:r>
          </w:p>
          <w:p w14:paraId="63A97735" w14:textId="0BC38E36" w:rsidR="00426F40" w:rsidRPr="007B2A42" w:rsidRDefault="00426F40" w:rsidP="00426F40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Program dla dzieci z klas I-III, 45-min. </w:t>
            </w:r>
          </w:p>
        </w:tc>
      </w:tr>
      <w:tr w:rsidR="00426F40" w:rsidRPr="007B2A42" w14:paraId="061F614B" w14:textId="77777777" w:rsidTr="00426F40">
        <w:trPr>
          <w:trHeight w:val="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CE4E" w14:textId="77777777" w:rsidR="00426F40" w:rsidRPr="007B2A42" w:rsidRDefault="00426F40" w:rsidP="00426F40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3…2…1…Internet (dla klas IV-VI)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5130" w14:textId="77777777" w:rsidR="00426F40" w:rsidRPr="007B2A42" w:rsidRDefault="00426F40" w:rsidP="00426F40">
            <w:pPr>
              <w:jc w:val="center"/>
            </w:pPr>
            <w:r w:rsidRPr="007B2A42">
              <w:t xml:space="preserve">Warsztaty </w:t>
            </w:r>
          </w:p>
          <w:p w14:paraId="0E8389E3" w14:textId="77777777" w:rsidR="00426F40" w:rsidRPr="007B2A42" w:rsidRDefault="00426F40" w:rsidP="00426F40">
            <w:pPr>
              <w:jc w:val="center"/>
            </w:pPr>
            <w:r w:rsidRPr="007B2A42">
              <w:t>2 x 45 min.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8F39" w14:textId="77777777" w:rsidR="00426F40" w:rsidRPr="007B2A42" w:rsidRDefault="00426F40" w:rsidP="00426F40">
            <w:pPr>
              <w:jc w:val="center"/>
            </w:pPr>
            <w:r w:rsidRPr="007B2A42">
              <w:t>Sztabińska Inga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5BAB" w14:textId="77777777" w:rsidR="00426F40" w:rsidRPr="007B2A42" w:rsidRDefault="00426F40" w:rsidP="00426F40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Zajęcia 90-minutowe (2 godziny lekcyjne) na temat bezpieczeństwa dzieci w Internecie dla uczniów klas IV-VI. Celem zajęć jest prezentacje efektywnego korzystania z sieci jako alternatywy wobec </w:t>
            </w:r>
            <w:proofErr w:type="spellStart"/>
            <w:r w:rsidRPr="007B2A42">
              <w:rPr>
                <w:rFonts w:eastAsia="Calibri"/>
              </w:rPr>
              <w:t>zachowań</w:t>
            </w:r>
            <w:proofErr w:type="spellEnd"/>
            <w:r w:rsidRPr="007B2A42">
              <w:rPr>
                <w:rFonts w:eastAsia="Calibri"/>
              </w:rPr>
              <w:t xml:space="preserve"> ryzykownych, cyberprzemocy, spotkań z osobami</w:t>
            </w:r>
          </w:p>
          <w:p w14:paraId="2ED5806B" w14:textId="77777777" w:rsidR="00426F40" w:rsidRPr="007B2A42" w:rsidRDefault="00426F40" w:rsidP="00426F40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znanymi wyłącznie z Internetu, niepublikowania danych osobowych, piractwa w sieci, </w:t>
            </w:r>
          </w:p>
          <w:p w14:paraId="4FAC65C8" w14:textId="0BFB649B" w:rsidR="00426F40" w:rsidRPr="007B2A42" w:rsidRDefault="00426F40" w:rsidP="00426F40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nadmiernego</w:t>
            </w:r>
            <w:r>
              <w:rPr>
                <w:rFonts w:eastAsia="Calibri"/>
              </w:rPr>
              <w:t xml:space="preserve"> </w:t>
            </w:r>
            <w:r w:rsidRPr="007B2A42">
              <w:rPr>
                <w:rFonts w:eastAsia="Calibri"/>
              </w:rPr>
              <w:t xml:space="preserve">korzystania z Internetu. </w:t>
            </w:r>
          </w:p>
          <w:p w14:paraId="23C98C7D" w14:textId="77777777" w:rsidR="00426F40" w:rsidRPr="007B2A42" w:rsidRDefault="00426F40" w:rsidP="00426F40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lastRenderedPageBreak/>
              <w:t>Podczas zajęć wykorzystywane są kreskówki, ćwiczenia indywidualne i grupowe.</w:t>
            </w:r>
          </w:p>
        </w:tc>
      </w:tr>
      <w:tr w:rsidR="00426F40" w:rsidRPr="007B2A42" w14:paraId="170CDCCF" w14:textId="77777777" w:rsidTr="00426F40">
        <w:trPr>
          <w:trHeight w:val="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3177" w14:textId="77777777" w:rsidR="00426F40" w:rsidRPr="007B2A42" w:rsidRDefault="00426F40" w:rsidP="00426F40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lastRenderedPageBreak/>
              <w:t xml:space="preserve">Gdzie jest </w:t>
            </w:r>
            <w:proofErr w:type="spellStart"/>
            <w:r w:rsidRPr="007B2A42">
              <w:rPr>
                <w:rFonts w:eastAsia="Calibri"/>
                <w:b/>
              </w:rPr>
              <w:t>Mimi</w:t>
            </w:r>
            <w:proofErr w:type="spellEnd"/>
            <w:r w:rsidRPr="007B2A42">
              <w:rPr>
                <w:rFonts w:eastAsia="Calibri"/>
                <w:b/>
              </w:rPr>
              <w:t xml:space="preserve"> (dla klas VI-VIII)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9D69" w14:textId="77777777" w:rsidR="00426F40" w:rsidRPr="007B2A42" w:rsidRDefault="00426F40" w:rsidP="00426F40">
            <w:pPr>
              <w:jc w:val="center"/>
            </w:pPr>
            <w:r w:rsidRPr="007B2A42">
              <w:t xml:space="preserve">Warsztaty </w:t>
            </w:r>
          </w:p>
          <w:p w14:paraId="1E85B6AA" w14:textId="77777777" w:rsidR="00426F40" w:rsidRPr="007B2A42" w:rsidRDefault="00426F40" w:rsidP="00426F40">
            <w:pPr>
              <w:jc w:val="center"/>
            </w:pPr>
            <w:r w:rsidRPr="007B2A42">
              <w:t>45 min.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525B" w14:textId="77777777" w:rsidR="00426F40" w:rsidRPr="007B2A42" w:rsidRDefault="00426F40" w:rsidP="00426F40">
            <w:pPr>
              <w:jc w:val="center"/>
            </w:pPr>
            <w:r w:rsidRPr="007B2A42">
              <w:t>Sztabińska Inga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222F" w14:textId="77777777" w:rsidR="00426F40" w:rsidRPr="007B2A42" w:rsidRDefault="00426F40" w:rsidP="00426F40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Zajęcia 45 minutowe przeznaczone </w:t>
            </w:r>
          </w:p>
          <w:p w14:paraId="3EE53699" w14:textId="77777777" w:rsidR="00426F40" w:rsidRPr="007B2A42" w:rsidRDefault="00426F40" w:rsidP="00426F40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dla uczniów VI, VII i VIII klas. </w:t>
            </w:r>
          </w:p>
          <w:p w14:paraId="7A6C5708" w14:textId="77777777" w:rsidR="00426F40" w:rsidRPr="007B2A42" w:rsidRDefault="00426F40" w:rsidP="00426F40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Celem zajęć jest zapoznanie uczniów ze specyfiką cyberprzemocy, pokazanie możliwych konsekwencji cyberprzemocy dla jej sprawców i ofiar, </w:t>
            </w:r>
          </w:p>
          <w:p w14:paraId="2953CABD" w14:textId="77777777" w:rsidR="00426F40" w:rsidRPr="007B2A42" w:rsidRDefault="00426F40" w:rsidP="00426F40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pokazanie, że świadkowie przemocy powinni </w:t>
            </w:r>
          </w:p>
          <w:p w14:paraId="18552F86" w14:textId="798BBF3B" w:rsidR="00426F40" w:rsidRPr="007B2A42" w:rsidRDefault="00426F40" w:rsidP="00426F40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na nie reagować, a także prezentacja metod rozwiązywania sytuacji związanych z cyberprzemocą.</w:t>
            </w:r>
          </w:p>
        </w:tc>
      </w:tr>
      <w:tr w:rsidR="00467B53" w:rsidRPr="007B2A42" w14:paraId="7A99CC98" w14:textId="77777777" w:rsidTr="00772CEA">
        <w:trPr>
          <w:trHeight w:val="1"/>
        </w:trPr>
        <w:tc>
          <w:tcPr>
            <w:tcW w:w="4536" w:type="dxa"/>
          </w:tcPr>
          <w:p w14:paraId="06F03897" w14:textId="3D95FFB7" w:rsidR="00467B53" w:rsidRPr="007B2A42" w:rsidRDefault="00467B53" w:rsidP="00467B53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Trening Umiejętności Społecznych (TUS)</w:t>
            </w:r>
          </w:p>
        </w:tc>
        <w:tc>
          <w:tcPr>
            <w:tcW w:w="2863" w:type="dxa"/>
          </w:tcPr>
          <w:p w14:paraId="50D4B43A" w14:textId="77777777" w:rsidR="00467B53" w:rsidRDefault="00467B53" w:rsidP="00467B53">
            <w:pPr>
              <w:jc w:val="center"/>
            </w:pPr>
            <w:r w:rsidRPr="007B2A42">
              <w:t xml:space="preserve">Warsztaty dla uczniów </w:t>
            </w:r>
          </w:p>
          <w:p w14:paraId="3E7FE799" w14:textId="760249C3" w:rsidR="00467B53" w:rsidRDefault="00467B53" w:rsidP="00467B53">
            <w:pPr>
              <w:jc w:val="center"/>
            </w:pPr>
            <w:r w:rsidRPr="007B2A42">
              <w:t xml:space="preserve">klas I-III. </w:t>
            </w:r>
          </w:p>
          <w:p w14:paraId="4BE4A36F" w14:textId="77777777" w:rsidR="00467B53" w:rsidRPr="007B2A42" w:rsidRDefault="00467B53" w:rsidP="00467B53">
            <w:pPr>
              <w:jc w:val="center"/>
            </w:pPr>
          </w:p>
          <w:p w14:paraId="1D5EC4C6" w14:textId="77777777" w:rsidR="00467B53" w:rsidRPr="007B2A42" w:rsidRDefault="00467B53" w:rsidP="00467B53">
            <w:pPr>
              <w:jc w:val="center"/>
            </w:pPr>
            <w:r w:rsidRPr="007B2A42">
              <w:t xml:space="preserve">Liczba uczestników: </w:t>
            </w:r>
            <w:r>
              <w:t>5</w:t>
            </w:r>
            <w:r w:rsidRPr="007B2A42">
              <w:t xml:space="preserve">  </w:t>
            </w:r>
          </w:p>
          <w:p w14:paraId="57AFA589" w14:textId="77777777" w:rsidR="00467B53" w:rsidRDefault="00467B53" w:rsidP="00467B53">
            <w:pPr>
              <w:jc w:val="center"/>
            </w:pPr>
            <w:r w:rsidRPr="007B2A42">
              <w:t>Czas trwania  zajęć:</w:t>
            </w:r>
          </w:p>
          <w:p w14:paraId="086E6F29" w14:textId="77777777" w:rsidR="00467B53" w:rsidRDefault="00467B53" w:rsidP="00467B53">
            <w:pPr>
              <w:jc w:val="center"/>
            </w:pPr>
            <w:r w:rsidRPr="007B2A42">
              <w:t xml:space="preserve"> </w:t>
            </w:r>
            <w:r>
              <w:t>90 minut</w:t>
            </w:r>
          </w:p>
          <w:p w14:paraId="0FAB2B13" w14:textId="77777777" w:rsidR="00467B53" w:rsidRDefault="00467B53" w:rsidP="00467B53">
            <w:pPr>
              <w:jc w:val="center"/>
            </w:pPr>
          </w:p>
          <w:p w14:paraId="48B7AA9C" w14:textId="34A02DB4" w:rsidR="00467B53" w:rsidRPr="007B2A42" w:rsidRDefault="00467B53" w:rsidP="00467B53">
            <w:pPr>
              <w:jc w:val="center"/>
            </w:pPr>
            <w:r>
              <w:t>Spotkanie na terenie Poradni Psychologiczno-Pedagogicznej w Węgorzewie</w:t>
            </w:r>
          </w:p>
        </w:tc>
        <w:tc>
          <w:tcPr>
            <w:tcW w:w="1843" w:type="dxa"/>
          </w:tcPr>
          <w:p w14:paraId="000615E8" w14:textId="77777777" w:rsidR="00467B53" w:rsidRPr="007B2A42" w:rsidRDefault="00467B53" w:rsidP="00467B53">
            <w:pPr>
              <w:jc w:val="center"/>
            </w:pPr>
            <w:r w:rsidRPr="007B2A42">
              <w:t xml:space="preserve"> Zawadzka</w:t>
            </w:r>
          </w:p>
          <w:p w14:paraId="04830BA6" w14:textId="77777777" w:rsidR="00467B53" w:rsidRDefault="00467B53" w:rsidP="00467B53">
            <w:pPr>
              <w:jc w:val="center"/>
            </w:pPr>
            <w:r w:rsidRPr="007B2A42">
              <w:t>Magdalena</w:t>
            </w:r>
          </w:p>
          <w:p w14:paraId="4918ED86" w14:textId="326292C8" w:rsidR="00467B53" w:rsidRPr="007B2A42" w:rsidRDefault="00467B53" w:rsidP="00467B53">
            <w:pPr>
              <w:jc w:val="center"/>
            </w:pPr>
            <w:proofErr w:type="spellStart"/>
            <w:r>
              <w:t>Hruszka</w:t>
            </w:r>
            <w:proofErr w:type="spellEnd"/>
            <w:r>
              <w:t xml:space="preserve"> Marta</w:t>
            </w:r>
          </w:p>
        </w:tc>
        <w:tc>
          <w:tcPr>
            <w:tcW w:w="5387" w:type="dxa"/>
          </w:tcPr>
          <w:p w14:paraId="0AA5E1FD" w14:textId="77777777" w:rsidR="00467B53" w:rsidRPr="007B2A42" w:rsidRDefault="00467B53" w:rsidP="00467B53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 xml:space="preserve">Zajęcia mają na celu poprawę funkcjonowania </w:t>
            </w:r>
          </w:p>
          <w:p w14:paraId="5C5D1920" w14:textId="18DB5452" w:rsidR="00467B53" w:rsidRPr="007B2A42" w:rsidRDefault="00467B53" w:rsidP="00467B53">
            <w:pPr>
              <w:jc w:val="center"/>
              <w:rPr>
                <w:rFonts w:eastAsia="Calibri"/>
              </w:rPr>
            </w:pPr>
            <w:r w:rsidRPr="007B2A42">
              <w:rPr>
                <w:rFonts w:eastAsia="Calibri"/>
              </w:rPr>
              <w:t>w sytuacjach społecznych, kształtowanie sfery emocjonalnej oraz pozytywnej samooceny.</w:t>
            </w:r>
          </w:p>
        </w:tc>
      </w:tr>
      <w:tr w:rsidR="00467B53" w:rsidRPr="007B2A42" w14:paraId="2DB838FB" w14:textId="77777777" w:rsidTr="00B944D9">
        <w:trPr>
          <w:trHeight w:val="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6A5F" w14:textId="77777777" w:rsidR="00467B53" w:rsidRDefault="00467B53" w:rsidP="00467B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Grupa wsparcia dla młodzieży </w:t>
            </w:r>
          </w:p>
          <w:p w14:paraId="6E0CF3FA" w14:textId="75FB8145" w:rsidR="00467B53" w:rsidRPr="007B2A42" w:rsidRDefault="00467B53" w:rsidP="00467B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będącej w kryzysie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2E33" w14:textId="77777777" w:rsidR="00467B53" w:rsidRDefault="00467B53" w:rsidP="00467B53">
            <w:pPr>
              <w:jc w:val="center"/>
            </w:pPr>
            <w:r>
              <w:t xml:space="preserve">Grupa dla uczniów w dwóch grupach wiekowych (klasy VI-VIII oraz młodzież z klas szkół </w:t>
            </w:r>
            <w:proofErr w:type="spellStart"/>
            <w:r>
              <w:t>ponadpodstawowoych</w:t>
            </w:r>
            <w:proofErr w:type="spellEnd"/>
            <w:r>
              <w:t>)</w:t>
            </w:r>
          </w:p>
          <w:p w14:paraId="7848375C" w14:textId="77777777" w:rsidR="00467B53" w:rsidRDefault="00467B53" w:rsidP="00467B53">
            <w:pPr>
              <w:jc w:val="center"/>
            </w:pPr>
          </w:p>
          <w:p w14:paraId="0580C6A7" w14:textId="77777777" w:rsidR="00467B53" w:rsidRDefault="00467B53" w:rsidP="00467B53">
            <w:pPr>
              <w:jc w:val="center"/>
            </w:pPr>
            <w:r>
              <w:t>10 spotkań x 90 minut</w:t>
            </w:r>
          </w:p>
          <w:p w14:paraId="38519C75" w14:textId="77777777" w:rsidR="00467B53" w:rsidRDefault="00467B53" w:rsidP="00467B53">
            <w:pPr>
              <w:jc w:val="center"/>
            </w:pPr>
            <w:r w:rsidRPr="007B2A42">
              <w:t>Liczba uczestników:</w:t>
            </w:r>
            <w:r>
              <w:t xml:space="preserve"> maksymalnie 10 osób</w:t>
            </w:r>
          </w:p>
          <w:p w14:paraId="2DEBF94A" w14:textId="77777777" w:rsidR="00467B53" w:rsidRDefault="00467B53" w:rsidP="00467B53">
            <w:pPr>
              <w:jc w:val="center"/>
            </w:pPr>
          </w:p>
          <w:p w14:paraId="01F8A513" w14:textId="50C75BFB" w:rsidR="00467B53" w:rsidRPr="007B2A42" w:rsidRDefault="00467B53" w:rsidP="00467B53">
            <w:pPr>
              <w:jc w:val="center"/>
            </w:pPr>
            <w:r>
              <w:t>Spotkania na terenie Poradni Psychologiczno-Pedagogicznej w Węgorzewie</w:t>
            </w:r>
            <w:r w:rsidRPr="007B2A42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8CB2" w14:textId="77777777" w:rsidR="00467B53" w:rsidRPr="007B2A42" w:rsidRDefault="00467B53" w:rsidP="00467B53">
            <w:pPr>
              <w:jc w:val="center"/>
            </w:pPr>
            <w:proofErr w:type="spellStart"/>
            <w:r w:rsidRPr="007B2A42">
              <w:t>Korzeniecka</w:t>
            </w:r>
            <w:proofErr w:type="spellEnd"/>
            <w:r w:rsidRPr="007B2A42">
              <w:t xml:space="preserve"> Agnieszka</w:t>
            </w:r>
          </w:p>
          <w:p w14:paraId="3AE18911" w14:textId="7AC23A57" w:rsidR="00467B53" w:rsidRPr="007B2A42" w:rsidRDefault="00467B53" w:rsidP="00467B53">
            <w:pPr>
              <w:jc w:val="center"/>
            </w:pPr>
            <w:r>
              <w:t>Sztabińska Inga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05DC" w14:textId="77777777" w:rsidR="00467B53" w:rsidRPr="0003061B" w:rsidRDefault="00467B53" w:rsidP="00467B53">
            <w:pPr>
              <w:jc w:val="center"/>
              <w:rPr>
                <w:shd w:val="clear" w:color="auto" w:fill="FFFDFF"/>
              </w:rPr>
            </w:pPr>
            <w:r w:rsidRPr="0003061B">
              <w:rPr>
                <w:shd w:val="clear" w:color="auto" w:fill="FFFDFF"/>
              </w:rPr>
              <w:t xml:space="preserve">Spotkania poświęcone wspieraniu młodzieży </w:t>
            </w:r>
            <w:r>
              <w:rPr>
                <w:shd w:val="clear" w:color="auto" w:fill="FFFDFF"/>
              </w:rPr>
              <w:br/>
            </w:r>
            <w:r w:rsidRPr="0003061B">
              <w:rPr>
                <w:shd w:val="clear" w:color="auto" w:fill="FFFDFF"/>
              </w:rPr>
              <w:t>w trudnościach wieku dojrzewania oraz poszukiwaniu odpowiedzi na następujące pytania:</w:t>
            </w:r>
          </w:p>
          <w:p w14:paraId="5AFE6BE9" w14:textId="77777777" w:rsidR="00467B53" w:rsidRPr="0003061B" w:rsidRDefault="00467B53" w:rsidP="00467B53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DFF"/>
              </w:rPr>
              <w:t>J</w:t>
            </w:r>
            <w:r w:rsidRPr="0003061B">
              <w:rPr>
                <w:rFonts w:ascii="Times New Roman" w:hAnsi="Times New Roman" w:cs="Times New Roman"/>
                <w:shd w:val="clear" w:color="auto" w:fill="FFFDFF"/>
              </w:rPr>
              <w:t>ak angażować się w to, na czym mi zależy, kiedy czuje zmęczenie i brakuje mi motywacji</w:t>
            </w:r>
            <w:r>
              <w:rPr>
                <w:rFonts w:ascii="Times New Roman" w:hAnsi="Times New Roman" w:cs="Times New Roman"/>
                <w:shd w:val="clear" w:color="auto" w:fill="FFFDFF"/>
              </w:rPr>
              <w:t>?</w:t>
            </w:r>
          </w:p>
          <w:p w14:paraId="6D7EC32D" w14:textId="77777777" w:rsidR="00467B53" w:rsidRPr="0003061B" w:rsidRDefault="00467B53" w:rsidP="00467B53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DFF"/>
              </w:rPr>
              <w:t>J</w:t>
            </w:r>
            <w:r w:rsidRPr="0003061B">
              <w:rPr>
                <w:rFonts w:ascii="Times New Roman" w:hAnsi="Times New Roman" w:cs="Times New Roman"/>
                <w:shd w:val="clear" w:color="auto" w:fill="FFFDFF"/>
              </w:rPr>
              <w:t>ak można dostać się do wybranego celu tak, by doświadczenia lęku nie powodowało, że uciekam</w:t>
            </w:r>
            <w:r>
              <w:rPr>
                <w:rFonts w:ascii="Times New Roman" w:hAnsi="Times New Roman" w:cs="Times New Roman"/>
                <w:shd w:val="clear" w:color="auto" w:fill="FFFDFF"/>
              </w:rPr>
              <w:t>?</w:t>
            </w:r>
          </w:p>
          <w:p w14:paraId="33128704" w14:textId="77777777" w:rsidR="00467B53" w:rsidRPr="0003061B" w:rsidRDefault="00467B53" w:rsidP="00467B53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DFF"/>
              </w:rPr>
              <w:t>J</w:t>
            </w:r>
            <w:r w:rsidRPr="0003061B">
              <w:rPr>
                <w:rFonts w:ascii="Times New Roman" w:hAnsi="Times New Roman" w:cs="Times New Roman"/>
                <w:shd w:val="clear" w:color="auto" w:fill="FFFDFF"/>
              </w:rPr>
              <w:t>ak skutecznie działać, kiedy doświadczam nieuchronnych w życiu błędów</w:t>
            </w:r>
            <w:r>
              <w:rPr>
                <w:rFonts w:ascii="Times New Roman" w:hAnsi="Times New Roman" w:cs="Times New Roman"/>
                <w:shd w:val="clear" w:color="auto" w:fill="FFFDFF"/>
              </w:rPr>
              <w:t>?</w:t>
            </w:r>
          </w:p>
          <w:p w14:paraId="79542FBC" w14:textId="68D26D0E" w:rsidR="00467B53" w:rsidRPr="007B2A42" w:rsidRDefault="00467B53" w:rsidP="00467B53">
            <w:pPr>
              <w:jc w:val="center"/>
              <w:rPr>
                <w:rFonts w:eastAsia="Calibri"/>
              </w:rPr>
            </w:pPr>
            <w:r w:rsidRPr="0003061B">
              <w:rPr>
                <w:shd w:val="clear" w:color="auto" w:fill="FFFDFF"/>
              </w:rPr>
              <w:t xml:space="preserve">Ponadto </w:t>
            </w:r>
            <w:r>
              <w:rPr>
                <w:shd w:val="clear" w:color="auto" w:fill="FFFDFF"/>
              </w:rPr>
              <w:t>młodzież będzie</w:t>
            </w:r>
            <w:r w:rsidRPr="0003061B">
              <w:rPr>
                <w:shd w:val="clear" w:color="auto" w:fill="FFFDFF"/>
              </w:rPr>
              <w:t xml:space="preserve"> uczy</w:t>
            </w:r>
            <w:r>
              <w:rPr>
                <w:shd w:val="clear" w:color="auto" w:fill="FFFDFF"/>
              </w:rPr>
              <w:t>ła</w:t>
            </w:r>
            <w:r w:rsidRPr="0003061B">
              <w:rPr>
                <w:shd w:val="clear" w:color="auto" w:fill="FFFDFF"/>
              </w:rPr>
              <w:t xml:space="preserve"> się wsłuchiwać w swoje myśli, rozpoznawać emocje, redukować napięcie i podejmować działania, które będą w zgodzie z wartościami.</w:t>
            </w:r>
          </w:p>
        </w:tc>
      </w:tr>
      <w:tr w:rsidR="00201A47" w:rsidRPr="007B2A42" w14:paraId="3F24E073" w14:textId="77777777" w:rsidTr="00426F40">
        <w:trPr>
          <w:trHeight w:val="1"/>
        </w:trPr>
        <w:tc>
          <w:tcPr>
            <w:tcW w:w="4536" w:type="dxa"/>
          </w:tcPr>
          <w:p w14:paraId="4543AF5C" w14:textId="443A230B" w:rsidR="00201A47" w:rsidRPr="007B2A42" w:rsidRDefault="00201A47" w:rsidP="00426F4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Zajęcia socjoterapeutyczne </w:t>
            </w:r>
          </w:p>
        </w:tc>
        <w:tc>
          <w:tcPr>
            <w:tcW w:w="2863" w:type="dxa"/>
          </w:tcPr>
          <w:p w14:paraId="3BB5DBA5" w14:textId="333FE309" w:rsidR="00201A47" w:rsidRDefault="00201A47" w:rsidP="00201A47">
            <w:pPr>
              <w:jc w:val="center"/>
            </w:pPr>
            <w:r>
              <w:t>Zajęcia dla uczniów w dwóch grupach wiekowych (klasy I-III oraz IV-V)</w:t>
            </w:r>
          </w:p>
          <w:p w14:paraId="5D131D38" w14:textId="77777777" w:rsidR="00275F8E" w:rsidRDefault="00275F8E" w:rsidP="00201A47">
            <w:pPr>
              <w:jc w:val="center"/>
            </w:pPr>
          </w:p>
          <w:p w14:paraId="108EA2E7" w14:textId="673E8ADF" w:rsidR="00201A47" w:rsidRDefault="00201A47" w:rsidP="00201A47">
            <w:pPr>
              <w:jc w:val="center"/>
            </w:pPr>
            <w:r>
              <w:t xml:space="preserve">10 spotkań x </w:t>
            </w:r>
            <w:r>
              <w:t>90 minut</w:t>
            </w:r>
          </w:p>
          <w:p w14:paraId="4B0C3522" w14:textId="77777777" w:rsidR="00201A47" w:rsidRDefault="00201A47" w:rsidP="00201A47">
            <w:pPr>
              <w:jc w:val="center"/>
            </w:pPr>
            <w:r w:rsidRPr="007B2A42">
              <w:t>Liczba uczestników:</w:t>
            </w:r>
            <w:r>
              <w:t xml:space="preserve"> maksymalnie 10 osób</w:t>
            </w:r>
          </w:p>
          <w:p w14:paraId="2E5F428D" w14:textId="77777777" w:rsidR="00201A47" w:rsidRDefault="00201A47" w:rsidP="00201A47">
            <w:pPr>
              <w:jc w:val="center"/>
            </w:pPr>
          </w:p>
          <w:p w14:paraId="671E4D76" w14:textId="1788F5F7" w:rsidR="00201A47" w:rsidRDefault="00201A47" w:rsidP="00201A47">
            <w:pPr>
              <w:jc w:val="center"/>
            </w:pPr>
            <w:r>
              <w:t>Spotkania na terenie Poradni Psychologiczno-Pedagogicznej w Węgorzewie</w:t>
            </w:r>
            <w:r w:rsidRPr="007B2A42">
              <w:t xml:space="preserve">  </w:t>
            </w:r>
          </w:p>
          <w:p w14:paraId="50AB2C72" w14:textId="5BB26D77" w:rsidR="00201A47" w:rsidRPr="007B2A42" w:rsidRDefault="00201A47" w:rsidP="00426F40">
            <w:pPr>
              <w:jc w:val="center"/>
            </w:pPr>
          </w:p>
        </w:tc>
        <w:tc>
          <w:tcPr>
            <w:tcW w:w="1843" w:type="dxa"/>
          </w:tcPr>
          <w:p w14:paraId="05F5A3BD" w14:textId="77777777" w:rsidR="00201A47" w:rsidRPr="007B2A42" w:rsidRDefault="00201A47" w:rsidP="00201A47">
            <w:pPr>
              <w:jc w:val="center"/>
            </w:pPr>
            <w:proofErr w:type="spellStart"/>
            <w:r w:rsidRPr="007B2A42">
              <w:t>Korzeniecka</w:t>
            </w:r>
            <w:proofErr w:type="spellEnd"/>
            <w:r w:rsidRPr="007B2A42">
              <w:t xml:space="preserve"> Agnieszka</w:t>
            </w:r>
          </w:p>
          <w:p w14:paraId="51D4F897" w14:textId="3B973DBC" w:rsidR="00201A47" w:rsidRPr="007B2A42" w:rsidRDefault="00201A47" w:rsidP="00201A47">
            <w:pPr>
              <w:jc w:val="center"/>
            </w:pPr>
            <w:r>
              <w:t>Sztabińska Inga</w:t>
            </w:r>
          </w:p>
        </w:tc>
        <w:tc>
          <w:tcPr>
            <w:tcW w:w="5387" w:type="dxa"/>
          </w:tcPr>
          <w:p w14:paraId="7E8D5AA8" w14:textId="77777777" w:rsidR="00201A47" w:rsidRPr="00201A47" w:rsidRDefault="00201A47" w:rsidP="00201A47">
            <w:pPr>
              <w:jc w:val="center"/>
              <w:rPr>
                <w:rFonts w:eastAsia="Calibri"/>
                <w:lang w:eastAsia="en-US"/>
              </w:rPr>
            </w:pPr>
            <w:r w:rsidRPr="00201A47">
              <w:rPr>
                <w:rFonts w:eastAsia="Calibri"/>
                <w:lang w:eastAsia="en-US"/>
              </w:rPr>
              <w:t xml:space="preserve">Zajęcia mają na celu wspieranie dzieci w pokonywaniu trudności emocjonalnych, społecznych poprzez rozwój ich potencjału, </w:t>
            </w:r>
          </w:p>
          <w:p w14:paraId="0FDBE4EE" w14:textId="77777777" w:rsidR="00201A47" w:rsidRPr="00201A47" w:rsidRDefault="00201A47" w:rsidP="00201A47">
            <w:pPr>
              <w:jc w:val="center"/>
              <w:rPr>
                <w:rFonts w:eastAsia="Calibri"/>
                <w:lang w:eastAsia="en-US"/>
              </w:rPr>
            </w:pPr>
            <w:r w:rsidRPr="00201A47">
              <w:rPr>
                <w:rFonts w:eastAsia="Calibri"/>
                <w:lang w:eastAsia="en-US"/>
              </w:rPr>
              <w:t xml:space="preserve">naukę umiejętności społecznych i redukcję niepożądanych </w:t>
            </w:r>
            <w:proofErr w:type="spellStart"/>
            <w:r w:rsidRPr="00201A47">
              <w:rPr>
                <w:rFonts w:eastAsia="Calibri"/>
                <w:lang w:eastAsia="en-US"/>
              </w:rPr>
              <w:t>zachowań</w:t>
            </w:r>
            <w:proofErr w:type="spellEnd"/>
            <w:r w:rsidRPr="00201A47">
              <w:rPr>
                <w:rFonts w:eastAsia="Calibri"/>
                <w:lang w:eastAsia="en-US"/>
              </w:rPr>
              <w:t xml:space="preserve">.  </w:t>
            </w:r>
          </w:p>
          <w:p w14:paraId="01EA48B8" w14:textId="77777777" w:rsidR="00201A47" w:rsidRPr="009326CC" w:rsidRDefault="00201A47" w:rsidP="00201A4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2519743" w14:textId="77777777" w:rsidR="00201A47" w:rsidRPr="007B2A42" w:rsidRDefault="00201A47" w:rsidP="00426F40">
            <w:pPr>
              <w:jc w:val="center"/>
              <w:rPr>
                <w:rFonts w:eastAsia="Calibri"/>
              </w:rPr>
            </w:pPr>
          </w:p>
        </w:tc>
      </w:tr>
    </w:tbl>
    <w:p w14:paraId="48D70A0B" w14:textId="77777777" w:rsidR="007B2A42" w:rsidRPr="007B2A42" w:rsidRDefault="007B2A42" w:rsidP="007B2A42">
      <w:pPr>
        <w:spacing w:after="160" w:line="25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713FE658" w14:textId="77777777" w:rsidR="00277B0B" w:rsidRDefault="00277B0B" w:rsidP="007B2A42">
      <w:pPr>
        <w:jc w:val="center"/>
        <w:rPr>
          <w:rFonts w:eastAsia="Calibri"/>
          <w:b/>
          <w:sz w:val="32"/>
          <w:szCs w:val="32"/>
          <w:lang w:eastAsia="en-US"/>
        </w:rPr>
      </w:pPr>
    </w:p>
    <w:p w14:paraId="3D741B25" w14:textId="2A421C61" w:rsidR="00A62ED7" w:rsidRDefault="00A62ED7" w:rsidP="00A62ED7">
      <w:pPr>
        <w:rPr>
          <w:rFonts w:eastAsia="Calibri"/>
          <w:b/>
          <w:sz w:val="32"/>
          <w:szCs w:val="32"/>
          <w:lang w:eastAsia="en-US"/>
        </w:rPr>
      </w:pPr>
    </w:p>
    <w:p w14:paraId="45478915" w14:textId="76D4DF87" w:rsidR="00A62ED7" w:rsidRDefault="00A62ED7" w:rsidP="00A62ED7">
      <w:pPr>
        <w:rPr>
          <w:rFonts w:eastAsia="Calibri"/>
          <w:b/>
          <w:sz w:val="32"/>
          <w:szCs w:val="32"/>
          <w:lang w:eastAsia="en-US"/>
        </w:rPr>
      </w:pPr>
    </w:p>
    <w:p w14:paraId="5F90358D" w14:textId="3A6357A3" w:rsidR="009470C1" w:rsidRDefault="009470C1" w:rsidP="00A62ED7">
      <w:pPr>
        <w:rPr>
          <w:rFonts w:eastAsia="Calibri"/>
          <w:b/>
          <w:sz w:val="32"/>
          <w:szCs w:val="32"/>
          <w:lang w:eastAsia="en-US"/>
        </w:rPr>
      </w:pPr>
    </w:p>
    <w:p w14:paraId="1025D3E5" w14:textId="163EBD34" w:rsidR="009470C1" w:rsidRDefault="009470C1" w:rsidP="00A62ED7">
      <w:pPr>
        <w:rPr>
          <w:rFonts w:eastAsia="Calibri"/>
          <w:b/>
          <w:sz w:val="32"/>
          <w:szCs w:val="32"/>
          <w:lang w:eastAsia="en-US"/>
        </w:rPr>
      </w:pPr>
    </w:p>
    <w:p w14:paraId="7FED3287" w14:textId="49B85F8D" w:rsidR="009470C1" w:rsidRDefault="009470C1" w:rsidP="00A62ED7">
      <w:pPr>
        <w:rPr>
          <w:rFonts w:eastAsia="Calibri"/>
          <w:b/>
          <w:sz w:val="32"/>
          <w:szCs w:val="32"/>
          <w:lang w:eastAsia="en-US"/>
        </w:rPr>
      </w:pPr>
    </w:p>
    <w:p w14:paraId="41367D76" w14:textId="6277FE84" w:rsidR="009470C1" w:rsidRDefault="009470C1" w:rsidP="00A62ED7">
      <w:pPr>
        <w:rPr>
          <w:rFonts w:eastAsia="Calibri"/>
          <w:b/>
          <w:sz w:val="32"/>
          <w:szCs w:val="32"/>
          <w:lang w:eastAsia="en-US"/>
        </w:rPr>
      </w:pPr>
    </w:p>
    <w:p w14:paraId="306C0850" w14:textId="3B87B04B" w:rsidR="009470C1" w:rsidRDefault="009470C1" w:rsidP="00A62ED7">
      <w:pPr>
        <w:rPr>
          <w:rFonts w:eastAsia="Calibri"/>
          <w:b/>
          <w:sz w:val="32"/>
          <w:szCs w:val="32"/>
          <w:lang w:eastAsia="en-US"/>
        </w:rPr>
      </w:pPr>
    </w:p>
    <w:p w14:paraId="5F82EECF" w14:textId="3D105291" w:rsidR="009470C1" w:rsidRDefault="009470C1" w:rsidP="00A62ED7">
      <w:pPr>
        <w:rPr>
          <w:rFonts w:eastAsia="Calibri"/>
          <w:b/>
          <w:sz w:val="32"/>
          <w:szCs w:val="32"/>
          <w:lang w:eastAsia="en-US"/>
        </w:rPr>
      </w:pPr>
    </w:p>
    <w:p w14:paraId="363C5693" w14:textId="43D20D55" w:rsidR="009470C1" w:rsidRDefault="009470C1" w:rsidP="00A62ED7">
      <w:pPr>
        <w:rPr>
          <w:rFonts w:eastAsia="Calibri"/>
          <w:b/>
          <w:sz w:val="32"/>
          <w:szCs w:val="32"/>
          <w:lang w:eastAsia="en-US"/>
        </w:rPr>
      </w:pPr>
    </w:p>
    <w:p w14:paraId="6C565E1A" w14:textId="4864FEAF" w:rsidR="009470C1" w:rsidRDefault="009470C1" w:rsidP="00A62ED7">
      <w:pPr>
        <w:rPr>
          <w:rFonts w:eastAsia="Calibri"/>
          <w:b/>
          <w:sz w:val="32"/>
          <w:szCs w:val="32"/>
          <w:lang w:eastAsia="en-US"/>
        </w:rPr>
      </w:pPr>
    </w:p>
    <w:p w14:paraId="658B677F" w14:textId="300E70DE" w:rsidR="009470C1" w:rsidRDefault="009470C1" w:rsidP="00A62ED7">
      <w:pPr>
        <w:rPr>
          <w:rFonts w:eastAsia="Calibri"/>
          <w:b/>
          <w:sz w:val="32"/>
          <w:szCs w:val="32"/>
          <w:lang w:eastAsia="en-US"/>
        </w:rPr>
      </w:pPr>
    </w:p>
    <w:p w14:paraId="350CC68C" w14:textId="4629B0CA" w:rsidR="009470C1" w:rsidRDefault="009470C1" w:rsidP="00A62ED7">
      <w:pPr>
        <w:rPr>
          <w:rFonts w:eastAsia="Calibri"/>
          <w:b/>
          <w:sz w:val="32"/>
          <w:szCs w:val="32"/>
          <w:lang w:eastAsia="en-US"/>
        </w:rPr>
      </w:pPr>
    </w:p>
    <w:p w14:paraId="48701D9C" w14:textId="77777777" w:rsidR="009470C1" w:rsidRDefault="009470C1" w:rsidP="00A62ED7">
      <w:pPr>
        <w:rPr>
          <w:rFonts w:eastAsia="Calibri"/>
          <w:b/>
          <w:sz w:val="32"/>
          <w:szCs w:val="32"/>
          <w:lang w:eastAsia="en-US"/>
        </w:rPr>
      </w:pPr>
    </w:p>
    <w:p w14:paraId="13383AD7" w14:textId="6B56D0D8" w:rsidR="00277B0B" w:rsidRDefault="00277B0B" w:rsidP="00A719F9">
      <w:pPr>
        <w:rPr>
          <w:rFonts w:eastAsia="Calibri"/>
          <w:b/>
          <w:sz w:val="32"/>
          <w:szCs w:val="32"/>
          <w:lang w:eastAsia="en-US"/>
        </w:rPr>
      </w:pPr>
    </w:p>
    <w:p w14:paraId="7C96E0E2" w14:textId="77777777" w:rsidR="00A719F9" w:rsidRDefault="00A719F9" w:rsidP="00A719F9">
      <w:pPr>
        <w:rPr>
          <w:rFonts w:eastAsia="Calibri"/>
          <w:b/>
          <w:sz w:val="32"/>
          <w:szCs w:val="32"/>
          <w:lang w:eastAsia="en-US"/>
        </w:rPr>
      </w:pPr>
    </w:p>
    <w:p w14:paraId="7CA92714" w14:textId="3BE412B0" w:rsidR="007B2A42" w:rsidRPr="007B2A42" w:rsidRDefault="007B2A42" w:rsidP="007B2A42">
      <w:pPr>
        <w:jc w:val="center"/>
        <w:rPr>
          <w:rFonts w:eastAsia="Calibri"/>
          <w:b/>
          <w:sz w:val="32"/>
          <w:szCs w:val="32"/>
          <w:lang w:eastAsia="en-US"/>
        </w:rPr>
      </w:pPr>
      <w:r w:rsidRPr="007B2A42">
        <w:rPr>
          <w:rFonts w:eastAsia="Calibri"/>
          <w:b/>
          <w:sz w:val="32"/>
          <w:szCs w:val="32"/>
          <w:lang w:eastAsia="en-US"/>
        </w:rPr>
        <w:lastRenderedPageBreak/>
        <w:t>OFERTA DLA UCZNIÓW  Z ZAKRESU DORADZTWA EDUKACYJNO</w:t>
      </w:r>
      <w:r w:rsidR="00C94051">
        <w:rPr>
          <w:rFonts w:eastAsia="Calibri"/>
          <w:b/>
          <w:sz w:val="32"/>
          <w:szCs w:val="32"/>
          <w:lang w:eastAsia="en-US"/>
        </w:rPr>
        <w:t>-</w:t>
      </w:r>
      <w:r w:rsidRPr="007B2A42">
        <w:rPr>
          <w:rFonts w:eastAsia="Calibri"/>
          <w:b/>
          <w:sz w:val="32"/>
          <w:szCs w:val="32"/>
          <w:lang w:eastAsia="en-US"/>
        </w:rPr>
        <w:t>ZAWODOWEGO</w:t>
      </w:r>
    </w:p>
    <w:p w14:paraId="004D175E" w14:textId="77777777" w:rsidR="007B2A42" w:rsidRPr="007B2A42" w:rsidRDefault="007B2A42" w:rsidP="007B2A42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Style w:val="Tabela-Siatka1"/>
        <w:tblW w:w="14629" w:type="dxa"/>
        <w:tblInd w:w="250" w:type="dxa"/>
        <w:tblLook w:val="04A0" w:firstRow="1" w:lastRow="0" w:firstColumn="1" w:lastColumn="0" w:noHBand="0" w:noVBand="1"/>
      </w:tblPr>
      <w:tblGrid>
        <w:gridCol w:w="4536"/>
        <w:gridCol w:w="2863"/>
        <w:gridCol w:w="1843"/>
        <w:gridCol w:w="5387"/>
      </w:tblGrid>
      <w:tr w:rsidR="007B2A42" w:rsidRPr="007B2A42" w14:paraId="3C7F2BF7" w14:textId="77777777" w:rsidTr="007B2A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03F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>Temat spotkania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02FA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 xml:space="preserve">Forma /ilość godzin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FA9F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>Osoba prowadząca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A2BF" w14:textId="77777777" w:rsidR="007B2A42" w:rsidRPr="007B2A42" w:rsidRDefault="007B2A42" w:rsidP="007B2A42">
            <w:pPr>
              <w:jc w:val="center"/>
              <w:rPr>
                <w:rFonts w:eastAsia="Calibri"/>
                <w:b/>
                <w:i/>
              </w:rPr>
            </w:pPr>
            <w:r w:rsidRPr="007B2A42">
              <w:rPr>
                <w:rFonts w:eastAsia="Calibri"/>
                <w:b/>
                <w:i/>
              </w:rPr>
              <w:t xml:space="preserve">Opis  </w:t>
            </w:r>
          </w:p>
        </w:tc>
      </w:tr>
      <w:tr w:rsidR="007B2A42" w:rsidRPr="007B2A42" w14:paraId="68BC109D" w14:textId="77777777" w:rsidTr="007B2A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6D82" w14:textId="77777777" w:rsidR="007B2A42" w:rsidRPr="007B2A42" w:rsidRDefault="007B2A42" w:rsidP="007B2A42">
            <w:pPr>
              <w:jc w:val="center"/>
              <w:rPr>
                <w:b/>
              </w:rPr>
            </w:pPr>
            <w:r w:rsidRPr="007B2A42">
              <w:rPr>
                <w:rFonts w:eastAsia="Calibri"/>
                <w:b/>
              </w:rPr>
              <w:t>Zajęcia integracyjne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F8B4" w14:textId="77777777" w:rsidR="007B2A42" w:rsidRPr="007B2A42" w:rsidRDefault="007B2A42" w:rsidP="007B2A42">
            <w:pPr>
              <w:jc w:val="center"/>
            </w:pPr>
            <w:r w:rsidRPr="007B2A42">
              <w:t>Warsztaty – 2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0190" w14:textId="77777777" w:rsidR="007B2A42" w:rsidRPr="007B2A42" w:rsidRDefault="007B2A42" w:rsidP="007B2A42">
            <w:pPr>
              <w:jc w:val="center"/>
            </w:pPr>
            <w:proofErr w:type="spellStart"/>
            <w:r w:rsidRPr="007B2A42">
              <w:t>Hruszka</w:t>
            </w:r>
            <w:proofErr w:type="spellEnd"/>
            <w:r w:rsidRPr="007B2A42">
              <w:t xml:space="preserve"> Marta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A192" w14:textId="77777777" w:rsidR="007B2A42" w:rsidRPr="007B2A42" w:rsidRDefault="007B2A42" w:rsidP="007B2A42">
            <w:pPr>
              <w:jc w:val="center"/>
            </w:pPr>
            <w:r w:rsidRPr="007B2A42">
              <w:t>Zajęcia integracyjne dla klas pierwszych szkół ponadpodstawowych.</w:t>
            </w:r>
          </w:p>
        </w:tc>
      </w:tr>
      <w:tr w:rsidR="007B2A42" w:rsidRPr="007B2A42" w14:paraId="3906FC49" w14:textId="77777777" w:rsidTr="007B2A4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482E" w14:textId="77777777" w:rsidR="007B2A42" w:rsidRPr="007B2A42" w:rsidRDefault="007B2A42" w:rsidP="007B2A42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Zajęcia wzmacniające relacje w grupie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CAD3" w14:textId="77777777" w:rsidR="007B2A42" w:rsidRPr="007B2A42" w:rsidRDefault="007B2A42" w:rsidP="007B2A42">
            <w:pPr>
              <w:jc w:val="center"/>
            </w:pPr>
            <w:r w:rsidRPr="007B2A42">
              <w:t>Warsztaty – 2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F0BF" w14:textId="77777777" w:rsidR="007B2A42" w:rsidRPr="007B2A42" w:rsidRDefault="007B2A42" w:rsidP="007B2A42">
            <w:pPr>
              <w:jc w:val="center"/>
            </w:pPr>
            <w:proofErr w:type="spellStart"/>
            <w:r w:rsidRPr="007B2A42">
              <w:t>Hruszka</w:t>
            </w:r>
            <w:proofErr w:type="spellEnd"/>
            <w:r w:rsidRPr="007B2A42">
              <w:t xml:space="preserve"> Marta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9F09" w14:textId="77777777" w:rsidR="007B2A42" w:rsidRPr="007B2A42" w:rsidRDefault="007B2A42" w:rsidP="007B2A42">
            <w:pPr>
              <w:jc w:val="center"/>
            </w:pPr>
            <w:r w:rsidRPr="007B2A42">
              <w:t xml:space="preserve">Zajęcia mające na celu wzmacnianie relacji w grupie. Przeznaczone dla uczniów </w:t>
            </w:r>
          </w:p>
          <w:p w14:paraId="7741F954" w14:textId="77777777" w:rsidR="007B2A42" w:rsidRPr="007B2A42" w:rsidRDefault="007B2A42" w:rsidP="007B2A42">
            <w:pPr>
              <w:jc w:val="center"/>
            </w:pPr>
            <w:r w:rsidRPr="007B2A42">
              <w:t>szkól podstawowych i ponadpodstawowych.</w:t>
            </w:r>
          </w:p>
        </w:tc>
      </w:tr>
      <w:tr w:rsidR="007B2A42" w:rsidRPr="007B2A42" w14:paraId="24E8405B" w14:textId="77777777" w:rsidTr="007B2A42">
        <w:trPr>
          <w:trHeight w:val="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E3B" w14:textId="77777777" w:rsidR="007B2A42" w:rsidRPr="007B2A42" w:rsidRDefault="007B2A42" w:rsidP="007B2A42">
            <w:pPr>
              <w:jc w:val="both"/>
              <w:rPr>
                <w:rFonts w:eastAsia="Calibri"/>
                <w:b/>
              </w:rPr>
            </w:pPr>
          </w:p>
          <w:p w14:paraId="69A542BC" w14:textId="77777777" w:rsidR="007B2A42" w:rsidRPr="007B2A42" w:rsidRDefault="007B2A42" w:rsidP="007B2A42">
            <w:pPr>
              <w:jc w:val="both"/>
              <w:rPr>
                <w:rFonts w:eastAsia="Calibri"/>
                <w:b/>
              </w:rPr>
            </w:pPr>
          </w:p>
          <w:p w14:paraId="03FE1652" w14:textId="77777777" w:rsidR="007B2A42" w:rsidRPr="007B2A42" w:rsidRDefault="007B2A42" w:rsidP="007B2A42">
            <w:pPr>
              <w:jc w:val="both"/>
              <w:rPr>
                <w:rFonts w:eastAsia="Calibri"/>
                <w:b/>
              </w:rPr>
            </w:pPr>
          </w:p>
          <w:p w14:paraId="45AAEA1B" w14:textId="77777777" w:rsidR="007B2A42" w:rsidRPr="007B2A42" w:rsidRDefault="007B2A42" w:rsidP="007B2A42">
            <w:pPr>
              <w:jc w:val="both"/>
              <w:rPr>
                <w:rFonts w:eastAsia="Calibri"/>
                <w:b/>
              </w:rPr>
            </w:pPr>
          </w:p>
          <w:p w14:paraId="48E3EEFE" w14:textId="77777777" w:rsidR="007B2A42" w:rsidRPr="007B2A42" w:rsidRDefault="007B2A42" w:rsidP="007B2A42">
            <w:pPr>
              <w:jc w:val="both"/>
              <w:rPr>
                <w:rFonts w:eastAsia="Calibri"/>
                <w:b/>
              </w:rPr>
            </w:pPr>
          </w:p>
          <w:p w14:paraId="6B54504D" w14:textId="77777777" w:rsidR="007B2A42" w:rsidRPr="007B2A42" w:rsidRDefault="007B2A42" w:rsidP="007B2A42">
            <w:pPr>
              <w:jc w:val="both"/>
              <w:rPr>
                <w:rFonts w:eastAsia="Calibri"/>
                <w:b/>
              </w:rPr>
            </w:pPr>
          </w:p>
          <w:p w14:paraId="1C99857F" w14:textId="77777777" w:rsidR="007B2A42" w:rsidRPr="007B2A42" w:rsidRDefault="007B2A42" w:rsidP="007B2A42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Zajęcia z doradztwa</w:t>
            </w:r>
          </w:p>
          <w:p w14:paraId="48A325CA" w14:textId="77777777" w:rsidR="007B2A42" w:rsidRPr="007B2A42" w:rsidRDefault="007B2A42" w:rsidP="007B2A42">
            <w:pPr>
              <w:jc w:val="center"/>
              <w:rPr>
                <w:b/>
              </w:rPr>
            </w:pPr>
            <w:proofErr w:type="spellStart"/>
            <w:r w:rsidRPr="007B2A42">
              <w:rPr>
                <w:rFonts w:eastAsia="Calibri"/>
                <w:b/>
              </w:rPr>
              <w:t>edukacyjno</w:t>
            </w:r>
            <w:proofErr w:type="spellEnd"/>
            <w:r w:rsidRPr="007B2A42">
              <w:rPr>
                <w:rFonts w:eastAsia="Calibri"/>
                <w:b/>
              </w:rPr>
              <w:t xml:space="preserve"> - zawodowego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941" w14:textId="77777777" w:rsidR="007B2A42" w:rsidRPr="007B2A42" w:rsidRDefault="007B2A42" w:rsidP="007B2A42">
            <w:pPr>
              <w:jc w:val="center"/>
            </w:pPr>
          </w:p>
          <w:p w14:paraId="74B75867" w14:textId="77777777" w:rsidR="007B2A42" w:rsidRPr="007B2A42" w:rsidRDefault="007B2A42" w:rsidP="007B2A42">
            <w:pPr>
              <w:jc w:val="center"/>
            </w:pPr>
          </w:p>
          <w:p w14:paraId="38C766CC" w14:textId="77777777" w:rsidR="007B2A42" w:rsidRPr="007B2A42" w:rsidRDefault="007B2A42" w:rsidP="007B2A42">
            <w:pPr>
              <w:jc w:val="center"/>
            </w:pPr>
          </w:p>
          <w:p w14:paraId="54BF71DB" w14:textId="77777777" w:rsidR="007B2A42" w:rsidRPr="007B2A42" w:rsidRDefault="007B2A42" w:rsidP="007B2A42">
            <w:pPr>
              <w:jc w:val="center"/>
            </w:pPr>
          </w:p>
          <w:p w14:paraId="4F7FBEEA" w14:textId="77777777" w:rsidR="007B2A42" w:rsidRPr="007B2A42" w:rsidRDefault="007B2A42" w:rsidP="007B2A42">
            <w:pPr>
              <w:jc w:val="center"/>
            </w:pPr>
          </w:p>
          <w:p w14:paraId="72CC0779" w14:textId="77777777" w:rsidR="007B2A42" w:rsidRPr="007B2A42" w:rsidRDefault="007B2A42" w:rsidP="007B2A42">
            <w:pPr>
              <w:jc w:val="center"/>
            </w:pPr>
          </w:p>
          <w:p w14:paraId="18479F73" w14:textId="77777777" w:rsidR="007B2A42" w:rsidRPr="007B2A42" w:rsidRDefault="007B2A42" w:rsidP="007B2A42">
            <w:pPr>
              <w:jc w:val="center"/>
            </w:pPr>
          </w:p>
          <w:p w14:paraId="0EBCC73D" w14:textId="77777777" w:rsidR="007B2A42" w:rsidRPr="007B2A42" w:rsidRDefault="007B2A42" w:rsidP="007B2A42">
            <w:pPr>
              <w:jc w:val="center"/>
            </w:pPr>
            <w:r w:rsidRPr="007B2A42">
              <w:t>Warsztaty – 2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1512" w14:textId="77777777" w:rsidR="007B2A42" w:rsidRPr="007B2A42" w:rsidRDefault="007B2A42" w:rsidP="007B2A42">
            <w:pPr>
              <w:jc w:val="center"/>
            </w:pPr>
          </w:p>
          <w:p w14:paraId="1819504C" w14:textId="77777777" w:rsidR="007B2A42" w:rsidRPr="007B2A42" w:rsidRDefault="007B2A42" w:rsidP="007B2A42">
            <w:pPr>
              <w:jc w:val="center"/>
            </w:pPr>
          </w:p>
          <w:p w14:paraId="1E2A37B9" w14:textId="77777777" w:rsidR="007B2A42" w:rsidRPr="007B2A42" w:rsidRDefault="007B2A42" w:rsidP="007B2A42">
            <w:pPr>
              <w:jc w:val="center"/>
            </w:pPr>
          </w:p>
          <w:p w14:paraId="54A86BF4" w14:textId="77777777" w:rsidR="007B2A42" w:rsidRPr="007B2A42" w:rsidRDefault="007B2A42" w:rsidP="007B2A42">
            <w:pPr>
              <w:jc w:val="center"/>
            </w:pPr>
          </w:p>
          <w:p w14:paraId="5C424EE0" w14:textId="77777777" w:rsidR="007B2A42" w:rsidRPr="007B2A42" w:rsidRDefault="007B2A42" w:rsidP="007B2A42">
            <w:pPr>
              <w:jc w:val="center"/>
            </w:pPr>
          </w:p>
          <w:p w14:paraId="76D8BC0A" w14:textId="77777777" w:rsidR="007B2A42" w:rsidRPr="007B2A42" w:rsidRDefault="007B2A42" w:rsidP="007B2A42">
            <w:pPr>
              <w:jc w:val="center"/>
            </w:pPr>
          </w:p>
          <w:p w14:paraId="73B2D593" w14:textId="77777777" w:rsidR="007B2A42" w:rsidRPr="007B2A42" w:rsidRDefault="007B2A42" w:rsidP="007B2A42">
            <w:pPr>
              <w:jc w:val="center"/>
            </w:pPr>
          </w:p>
          <w:p w14:paraId="2EB851AE" w14:textId="77777777" w:rsidR="007B2A42" w:rsidRPr="007B2A42" w:rsidRDefault="007B2A42" w:rsidP="007B2A42">
            <w:pPr>
              <w:jc w:val="center"/>
            </w:pPr>
            <w:proofErr w:type="spellStart"/>
            <w:r w:rsidRPr="007B2A42">
              <w:t>Hruszka</w:t>
            </w:r>
            <w:proofErr w:type="spellEnd"/>
            <w:r w:rsidRPr="007B2A42">
              <w:t xml:space="preserve"> Marta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3BA0" w14:textId="77777777" w:rsidR="007B2A42" w:rsidRPr="007B2A42" w:rsidRDefault="007B2A42" w:rsidP="007B2A42">
            <w:pPr>
              <w:jc w:val="center"/>
            </w:pPr>
            <w:r w:rsidRPr="007B2A42">
              <w:t xml:space="preserve">Zajęcia dla uczniów szkól podstawowych i ponadpodstawowych </w:t>
            </w:r>
          </w:p>
          <w:p w14:paraId="6C566AE6" w14:textId="77777777" w:rsidR="007B2A42" w:rsidRPr="007B2A42" w:rsidRDefault="007B2A42" w:rsidP="007B2A42">
            <w:pPr>
              <w:jc w:val="center"/>
            </w:pPr>
            <w:r w:rsidRPr="007B2A42">
              <w:t>– po 2 h lekcyjne na każdy z tematów:</w:t>
            </w:r>
          </w:p>
          <w:p w14:paraId="4A4FEA79" w14:textId="77777777" w:rsidR="007B2A42" w:rsidRPr="007B2A42" w:rsidRDefault="007B2A42" w:rsidP="002A6A1F">
            <w:pPr>
              <w:numPr>
                <w:ilvl w:val="0"/>
                <w:numId w:val="6"/>
              </w:numPr>
              <w:spacing w:line="256" w:lineRule="auto"/>
              <w:ind w:left="431" w:hanging="284"/>
              <w:contextualSpacing/>
            </w:pPr>
            <w:r w:rsidRPr="007B2A42">
              <w:t>Co wpływa na trafny wybór zawodu.</w:t>
            </w:r>
          </w:p>
          <w:p w14:paraId="76E2F39A" w14:textId="77777777" w:rsidR="007B2A42" w:rsidRPr="007B2A42" w:rsidRDefault="007B2A42" w:rsidP="002A6A1F">
            <w:pPr>
              <w:numPr>
                <w:ilvl w:val="0"/>
                <w:numId w:val="6"/>
              </w:numPr>
              <w:spacing w:line="256" w:lineRule="auto"/>
              <w:ind w:left="431" w:hanging="284"/>
              <w:contextualSpacing/>
            </w:pPr>
            <w:r w:rsidRPr="007B2A42">
              <w:t>Trendy na rynku pracy.</w:t>
            </w:r>
          </w:p>
          <w:p w14:paraId="7BA85E5E" w14:textId="77777777" w:rsidR="007B2A42" w:rsidRPr="007B2A42" w:rsidRDefault="007B2A42" w:rsidP="002A6A1F">
            <w:pPr>
              <w:numPr>
                <w:ilvl w:val="0"/>
                <w:numId w:val="6"/>
              </w:numPr>
              <w:spacing w:line="256" w:lineRule="auto"/>
              <w:ind w:left="431" w:hanging="284"/>
              <w:contextualSpacing/>
            </w:pPr>
            <w:r w:rsidRPr="007B2A42">
              <w:t>Droga do życiowego sukcesu.</w:t>
            </w:r>
          </w:p>
          <w:p w14:paraId="05392D12" w14:textId="77777777" w:rsidR="007B2A42" w:rsidRPr="007B2A42" w:rsidRDefault="007B2A42" w:rsidP="002A6A1F">
            <w:pPr>
              <w:numPr>
                <w:ilvl w:val="0"/>
                <w:numId w:val="6"/>
              </w:numPr>
              <w:spacing w:line="256" w:lineRule="auto"/>
              <w:ind w:left="431" w:hanging="284"/>
              <w:contextualSpacing/>
            </w:pPr>
            <w:r w:rsidRPr="007B2A42">
              <w:t>Moje zasoby a budowanie kariery zawodowej.</w:t>
            </w:r>
          </w:p>
          <w:p w14:paraId="7D82B4D2" w14:textId="77777777" w:rsidR="007B2A42" w:rsidRPr="007B2A42" w:rsidRDefault="007B2A42" w:rsidP="002A6A1F">
            <w:pPr>
              <w:numPr>
                <w:ilvl w:val="0"/>
                <w:numId w:val="6"/>
              </w:numPr>
              <w:spacing w:line="256" w:lineRule="auto"/>
              <w:ind w:left="431" w:hanging="284"/>
              <w:contextualSpacing/>
            </w:pPr>
            <w:r w:rsidRPr="007B2A42">
              <w:t>Wytyczanie celu w oparciu o metodę SMART.</w:t>
            </w:r>
          </w:p>
          <w:p w14:paraId="1A5FDFB7" w14:textId="77777777" w:rsidR="007B2A42" w:rsidRPr="007B2A42" w:rsidRDefault="007B2A42" w:rsidP="002A6A1F">
            <w:pPr>
              <w:numPr>
                <w:ilvl w:val="0"/>
                <w:numId w:val="6"/>
              </w:numPr>
              <w:spacing w:line="256" w:lineRule="auto"/>
              <w:ind w:left="431" w:hanging="284"/>
              <w:contextualSpacing/>
            </w:pPr>
            <w:r w:rsidRPr="007B2A42">
              <w:t>Oczekiwania pracodawców wobec przyszłych pracowników.</w:t>
            </w:r>
          </w:p>
          <w:p w14:paraId="6B163A08" w14:textId="77777777" w:rsidR="007B2A42" w:rsidRPr="007B2A42" w:rsidRDefault="007B2A42" w:rsidP="002A6A1F">
            <w:pPr>
              <w:numPr>
                <w:ilvl w:val="0"/>
                <w:numId w:val="6"/>
              </w:numPr>
              <w:spacing w:line="256" w:lineRule="auto"/>
              <w:ind w:left="431" w:hanging="284"/>
              <w:contextualSpacing/>
            </w:pPr>
            <w:r w:rsidRPr="007B2A42">
              <w:t>Rusz głową i zacznij myśleć kreatywnie.</w:t>
            </w:r>
          </w:p>
          <w:p w14:paraId="4EBD3AD8" w14:textId="77777777" w:rsidR="007B2A42" w:rsidRPr="007B2A42" w:rsidRDefault="007B2A42" w:rsidP="002A6A1F">
            <w:pPr>
              <w:numPr>
                <w:ilvl w:val="0"/>
                <w:numId w:val="6"/>
              </w:numPr>
              <w:spacing w:line="256" w:lineRule="auto"/>
              <w:ind w:left="431" w:hanging="284"/>
              <w:contextualSpacing/>
            </w:pPr>
            <w:r w:rsidRPr="007B2A42">
              <w:t>Ankieta skłonności zawodowych, test zainteresowań – twoje predyspozycje zawodowe.</w:t>
            </w:r>
          </w:p>
          <w:p w14:paraId="4C8746B6" w14:textId="77777777" w:rsidR="007B2A42" w:rsidRPr="007B2A42" w:rsidRDefault="007B2A42" w:rsidP="002A6A1F">
            <w:pPr>
              <w:numPr>
                <w:ilvl w:val="0"/>
                <w:numId w:val="6"/>
              </w:numPr>
              <w:spacing w:line="256" w:lineRule="auto"/>
              <w:ind w:left="431" w:hanging="284"/>
              <w:contextualSpacing/>
            </w:pPr>
            <w:r w:rsidRPr="007B2A42">
              <w:t>Kwestionariusz inteligencji wielorakiej Gardnera.</w:t>
            </w:r>
          </w:p>
          <w:p w14:paraId="7CB09093" w14:textId="77777777" w:rsidR="007B2A42" w:rsidRPr="007B2A42" w:rsidRDefault="007B2A42" w:rsidP="002A6A1F">
            <w:pPr>
              <w:numPr>
                <w:ilvl w:val="0"/>
                <w:numId w:val="6"/>
              </w:numPr>
              <w:spacing w:line="256" w:lineRule="auto"/>
              <w:ind w:left="431" w:hanging="284"/>
              <w:contextualSpacing/>
            </w:pPr>
            <w:r w:rsidRPr="007B2A42">
              <w:t>Szkoły wyższe oraz inne sposoby zdobycia zawodu.</w:t>
            </w:r>
          </w:p>
          <w:p w14:paraId="1CA75D27" w14:textId="77777777" w:rsidR="007B2A42" w:rsidRPr="007B2A42" w:rsidRDefault="007B2A42" w:rsidP="002A6A1F">
            <w:pPr>
              <w:numPr>
                <w:ilvl w:val="0"/>
                <w:numId w:val="6"/>
              </w:numPr>
              <w:spacing w:line="256" w:lineRule="auto"/>
              <w:ind w:left="431" w:hanging="284"/>
              <w:contextualSpacing/>
            </w:pPr>
            <w:r w:rsidRPr="007B2A42">
              <w:t>Planowanie kariery edukacyjnej i zawodowej.</w:t>
            </w:r>
          </w:p>
          <w:p w14:paraId="5BAD5D7C" w14:textId="39B2907F" w:rsidR="007B2A42" w:rsidRPr="007B2A42" w:rsidRDefault="00FC348D" w:rsidP="002A6A1F">
            <w:pPr>
              <w:numPr>
                <w:ilvl w:val="0"/>
                <w:numId w:val="6"/>
              </w:numPr>
              <w:spacing w:line="256" w:lineRule="auto"/>
              <w:ind w:left="431" w:hanging="284"/>
              <w:contextualSpacing/>
            </w:pPr>
            <w:r>
              <w:t>Wybór s</w:t>
            </w:r>
            <w:r w:rsidR="007B2A42" w:rsidRPr="007B2A42">
              <w:t>zkoły ponadpodstawowe</w:t>
            </w:r>
            <w:r>
              <w:t>j</w:t>
            </w:r>
            <w:r w:rsidR="007B2A42" w:rsidRPr="007B2A42">
              <w:t>.</w:t>
            </w:r>
          </w:p>
        </w:tc>
      </w:tr>
      <w:tr w:rsidR="007B2A42" w:rsidRPr="007B2A42" w14:paraId="509B277B" w14:textId="77777777" w:rsidTr="007B2A42">
        <w:trPr>
          <w:trHeight w:val="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E227" w14:textId="77777777" w:rsidR="007B2A42" w:rsidRPr="007B2A42" w:rsidRDefault="007B2A42" w:rsidP="007B2A42">
            <w:pPr>
              <w:jc w:val="center"/>
              <w:rPr>
                <w:rFonts w:eastAsia="Calibri"/>
                <w:b/>
              </w:rPr>
            </w:pPr>
            <w:r w:rsidRPr="007B2A42">
              <w:rPr>
                <w:rFonts w:eastAsia="Calibri"/>
                <w:b/>
              </w:rPr>
              <w:t>Poznaj siebie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AD6F" w14:textId="77777777" w:rsidR="007B2A42" w:rsidRPr="007B2A42" w:rsidRDefault="007B2A42" w:rsidP="007B2A42">
            <w:pPr>
              <w:jc w:val="center"/>
            </w:pPr>
            <w:r w:rsidRPr="007B2A42">
              <w:t>Warsztaty 3 – 4 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6F2A" w14:textId="77777777" w:rsidR="007B2A42" w:rsidRPr="007B2A42" w:rsidRDefault="007B2A42" w:rsidP="007B2A42">
            <w:pPr>
              <w:jc w:val="center"/>
            </w:pPr>
            <w:proofErr w:type="spellStart"/>
            <w:r w:rsidRPr="007B2A42">
              <w:t>Hruszka</w:t>
            </w:r>
            <w:proofErr w:type="spellEnd"/>
            <w:r w:rsidRPr="007B2A42">
              <w:t xml:space="preserve"> Marta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8821" w14:textId="77777777" w:rsidR="007B2A42" w:rsidRPr="007B2A42" w:rsidRDefault="007B2A42" w:rsidP="007B2A42">
            <w:pPr>
              <w:jc w:val="center"/>
            </w:pPr>
            <w:r w:rsidRPr="007B2A42">
              <w:t>Zajęcia aktywizujące do wyboru zawodu</w:t>
            </w:r>
          </w:p>
          <w:p w14:paraId="01154D15" w14:textId="77777777" w:rsidR="007B2A42" w:rsidRPr="007B2A42" w:rsidRDefault="007B2A42" w:rsidP="007B2A42">
            <w:pPr>
              <w:jc w:val="center"/>
            </w:pPr>
            <w:r w:rsidRPr="007B2A42">
              <w:t>dla uczniów szkól podstawowych</w:t>
            </w:r>
          </w:p>
          <w:p w14:paraId="293AD21B" w14:textId="77777777" w:rsidR="007B2A42" w:rsidRPr="007B2A42" w:rsidRDefault="007B2A42" w:rsidP="007B2A42">
            <w:pPr>
              <w:jc w:val="center"/>
            </w:pPr>
            <w:r w:rsidRPr="007B2A42">
              <w:t>i ponadpodstawowych.</w:t>
            </w:r>
          </w:p>
        </w:tc>
      </w:tr>
      <w:tr w:rsidR="007B2A42" w:rsidRPr="007B2A42" w14:paraId="3AF958D6" w14:textId="77777777" w:rsidTr="007B2A42">
        <w:trPr>
          <w:trHeight w:val="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7E92" w14:textId="77777777" w:rsidR="007B2A42" w:rsidRPr="007B2A42" w:rsidRDefault="007B2A42" w:rsidP="007B2A42">
            <w:pPr>
              <w:jc w:val="center"/>
              <w:rPr>
                <w:b/>
              </w:rPr>
            </w:pPr>
            <w:r w:rsidRPr="007B2A42">
              <w:rPr>
                <w:rFonts w:eastAsia="Calibri"/>
                <w:b/>
              </w:rPr>
              <w:t>Kalejdoskop kariery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AA51" w14:textId="77777777" w:rsidR="007B2A42" w:rsidRPr="007B2A42" w:rsidRDefault="007B2A42" w:rsidP="007B2A42">
            <w:pPr>
              <w:jc w:val="center"/>
            </w:pPr>
            <w:r w:rsidRPr="007B2A42">
              <w:t>Warsztaty – 2 h</w:t>
            </w:r>
          </w:p>
          <w:p w14:paraId="6BFCA1E4" w14:textId="77777777" w:rsidR="007B2A42" w:rsidRPr="007B2A42" w:rsidRDefault="007B2A42" w:rsidP="007B2A42">
            <w:pPr>
              <w:jc w:val="center"/>
            </w:pPr>
            <w:r w:rsidRPr="007B2A42">
              <w:t>Możliwość realizacji pojedynczych tematów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9812" w14:textId="77777777" w:rsidR="007B2A42" w:rsidRPr="007B2A42" w:rsidRDefault="007B2A42" w:rsidP="007B2A42">
            <w:pPr>
              <w:jc w:val="center"/>
            </w:pPr>
            <w:proofErr w:type="spellStart"/>
            <w:r w:rsidRPr="007B2A42">
              <w:t>Hruszka</w:t>
            </w:r>
            <w:proofErr w:type="spellEnd"/>
            <w:r w:rsidRPr="007B2A42">
              <w:t xml:space="preserve"> Marta</w:t>
            </w:r>
          </w:p>
          <w:p w14:paraId="6465C846" w14:textId="4E76E9A5" w:rsidR="007B2A42" w:rsidRPr="007B2A42" w:rsidRDefault="007B2A42" w:rsidP="007B2A42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0830" w14:textId="77777777" w:rsidR="007B2A42" w:rsidRPr="007B2A42" w:rsidRDefault="007B2A42" w:rsidP="007B2A42">
            <w:pPr>
              <w:jc w:val="center"/>
            </w:pPr>
            <w:r w:rsidRPr="007B2A42">
              <w:t>Zajęcia dla uczniów szkól podstawowych i ponadpodstawowych</w:t>
            </w:r>
          </w:p>
          <w:p w14:paraId="1B63DC5A" w14:textId="77777777" w:rsidR="007B2A42" w:rsidRPr="007B2A42" w:rsidRDefault="007B2A42" w:rsidP="007B2A42">
            <w:pPr>
              <w:jc w:val="center"/>
            </w:pPr>
            <w:r w:rsidRPr="007B2A42">
              <w:t>– po 2 h lekcyjne na każdy z tematów:</w:t>
            </w:r>
          </w:p>
          <w:p w14:paraId="61092409" w14:textId="77777777" w:rsidR="007B2A42" w:rsidRPr="007B2A42" w:rsidRDefault="007B2A42" w:rsidP="002A6A1F">
            <w:pPr>
              <w:numPr>
                <w:ilvl w:val="0"/>
                <w:numId w:val="8"/>
              </w:numPr>
              <w:tabs>
                <w:tab w:val="left" w:pos="219"/>
              </w:tabs>
              <w:spacing w:line="256" w:lineRule="auto"/>
              <w:ind w:left="431" w:hanging="284"/>
              <w:contextualSpacing/>
              <w:jc w:val="both"/>
            </w:pPr>
            <w:r w:rsidRPr="007B2A42">
              <w:lastRenderedPageBreak/>
              <w:t>Umiejętności rodzinne a wybór dalszej drogi edukacyjnej.</w:t>
            </w:r>
          </w:p>
          <w:p w14:paraId="36B86814" w14:textId="77777777" w:rsidR="007B2A42" w:rsidRPr="007B2A42" w:rsidRDefault="007B2A42" w:rsidP="002A6A1F">
            <w:pPr>
              <w:numPr>
                <w:ilvl w:val="0"/>
                <w:numId w:val="8"/>
              </w:numPr>
              <w:tabs>
                <w:tab w:val="left" w:pos="219"/>
              </w:tabs>
              <w:spacing w:line="256" w:lineRule="auto"/>
              <w:ind w:left="431" w:hanging="284"/>
              <w:contextualSpacing/>
              <w:jc w:val="both"/>
            </w:pPr>
            <w:r w:rsidRPr="007B2A42">
              <w:t>Moja rodzina ma głos w podejmowaniu decyzji zawodowych.</w:t>
            </w:r>
          </w:p>
          <w:p w14:paraId="5B7D95F0" w14:textId="77777777" w:rsidR="007B2A42" w:rsidRPr="007B2A42" w:rsidRDefault="007B2A42" w:rsidP="002A6A1F">
            <w:pPr>
              <w:numPr>
                <w:ilvl w:val="0"/>
                <w:numId w:val="8"/>
              </w:numPr>
              <w:tabs>
                <w:tab w:val="left" w:pos="219"/>
              </w:tabs>
              <w:spacing w:line="256" w:lineRule="auto"/>
              <w:ind w:left="431" w:hanging="284"/>
              <w:contextualSpacing/>
              <w:jc w:val="both"/>
            </w:pPr>
            <w:r w:rsidRPr="007B2A42">
              <w:t>Rodzinna giełda zawodów.</w:t>
            </w:r>
          </w:p>
          <w:p w14:paraId="7BEE0DBF" w14:textId="77777777" w:rsidR="007B2A42" w:rsidRPr="007B2A42" w:rsidRDefault="007B2A42" w:rsidP="002A6A1F">
            <w:pPr>
              <w:numPr>
                <w:ilvl w:val="0"/>
                <w:numId w:val="8"/>
              </w:numPr>
              <w:tabs>
                <w:tab w:val="left" w:pos="219"/>
              </w:tabs>
              <w:spacing w:line="256" w:lineRule="auto"/>
              <w:ind w:left="431" w:hanging="284"/>
              <w:contextualSpacing/>
              <w:jc w:val="both"/>
            </w:pPr>
            <w:r w:rsidRPr="007B2A42">
              <w:t>Praca moich marzeń i piramida sukcesu.</w:t>
            </w:r>
          </w:p>
          <w:p w14:paraId="7692585C" w14:textId="77777777" w:rsidR="007B2A42" w:rsidRPr="007B2A42" w:rsidRDefault="007B2A42" w:rsidP="002A6A1F">
            <w:pPr>
              <w:numPr>
                <w:ilvl w:val="0"/>
                <w:numId w:val="8"/>
              </w:numPr>
              <w:tabs>
                <w:tab w:val="left" w:pos="219"/>
              </w:tabs>
              <w:spacing w:line="256" w:lineRule="auto"/>
              <w:ind w:left="431" w:hanging="284"/>
              <w:contextualSpacing/>
              <w:jc w:val="both"/>
            </w:pPr>
            <w:r w:rsidRPr="007B2A42">
              <w:t>Strategie radzenia sobie ze zmianą.</w:t>
            </w:r>
          </w:p>
          <w:p w14:paraId="6754CAEA" w14:textId="77777777" w:rsidR="007B2A42" w:rsidRPr="007B2A42" w:rsidRDefault="007B2A42" w:rsidP="002A6A1F">
            <w:pPr>
              <w:numPr>
                <w:ilvl w:val="0"/>
                <w:numId w:val="8"/>
              </w:numPr>
              <w:tabs>
                <w:tab w:val="left" w:pos="219"/>
              </w:tabs>
              <w:spacing w:line="256" w:lineRule="auto"/>
              <w:ind w:left="431" w:hanging="284"/>
              <w:contextualSpacing/>
              <w:jc w:val="both"/>
            </w:pPr>
            <w:r w:rsidRPr="007B2A42">
              <w:t>Droga do życiowego sukcesu na podstawie biografii innych ludzi.</w:t>
            </w:r>
          </w:p>
        </w:tc>
      </w:tr>
    </w:tbl>
    <w:p w14:paraId="303746C3" w14:textId="77777777" w:rsidR="007B2A42" w:rsidRPr="007B2A42" w:rsidRDefault="007B2A42" w:rsidP="007B2A42">
      <w:pPr>
        <w:rPr>
          <w:rFonts w:eastAsia="Calibri"/>
          <w:b/>
          <w:color w:val="000099"/>
          <w:lang w:eastAsia="en-US"/>
        </w:rPr>
      </w:pPr>
    </w:p>
    <w:p w14:paraId="53A26448" w14:textId="77777777" w:rsidR="007B2A42" w:rsidRPr="007B2A42" w:rsidRDefault="007B2A42" w:rsidP="007B2A42">
      <w:pPr>
        <w:rPr>
          <w:rFonts w:eastAsia="Calibri"/>
          <w:b/>
          <w:color w:val="000099"/>
          <w:lang w:eastAsia="en-US"/>
        </w:rPr>
      </w:pPr>
    </w:p>
    <w:p w14:paraId="17EDF5E6" w14:textId="77777777" w:rsidR="007B2A42" w:rsidRPr="007B2A42" w:rsidRDefault="007B2A42" w:rsidP="002A6A1F">
      <w:pPr>
        <w:numPr>
          <w:ilvl w:val="0"/>
          <w:numId w:val="8"/>
        </w:numPr>
        <w:spacing w:after="160" w:line="480" w:lineRule="auto"/>
        <w:contextualSpacing/>
        <w:jc w:val="both"/>
        <w:rPr>
          <w:rFonts w:eastAsia="Calibri"/>
          <w:lang w:eastAsia="en-US"/>
        </w:rPr>
      </w:pPr>
      <w:r w:rsidRPr="007B2A42">
        <w:rPr>
          <w:rFonts w:eastAsia="Calibri"/>
          <w:lang w:eastAsia="en-US"/>
        </w:rPr>
        <w:t>Istnieje możliwość dostosowania tematyki spotkań do potrzeb wychowawcy danej klasy. W takiej sytuacji prosimy również o wcześniejszy kontakt w celu uzgodnienia z dyrektorem Poradni możliwości zrealizowania takiego zamówienia, ponieważ nie jesteśmy w stanie odpowiedzieć na wszystkie Państwa potrzeby.</w:t>
      </w:r>
    </w:p>
    <w:p w14:paraId="1EFF46EF" w14:textId="77777777" w:rsidR="007B2A42" w:rsidRPr="007B2A42" w:rsidRDefault="007B2A42" w:rsidP="002A6A1F">
      <w:pPr>
        <w:numPr>
          <w:ilvl w:val="0"/>
          <w:numId w:val="8"/>
        </w:numPr>
        <w:spacing w:after="160" w:line="480" w:lineRule="auto"/>
        <w:contextualSpacing/>
        <w:jc w:val="both"/>
        <w:rPr>
          <w:rFonts w:eastAsia="Calibri"/>
          <w:lang w:eastAsia="en-US"/>
        </w:rPr>
      </w:pPr>
      <w:r w:rsidRPr="007B2A42">
        <w:rPr>
          <w:rFonts w:eastAsia="Calibri"/>
          <w:lang w:eastAsia="en-US"/>
        </w:rPr>
        <w:t>W sprawie organizacji spotkań z oferty prosimy o bieżący kontakt z nami.</w:t>
      </w:r>
    </w:p>
    <w:p w14:paraId="4250F226" w14:textId="77777777" w:rsidR="007B2A42" w:rsidRPr="007B2A42" w:rsidRDefault="007B2A42" w:rsidP="007B2A42">
      <w:pPr>
        <w:spacing w:line="276" w:lineRule="auto"/>
        <w:ind w:left="9204"/>
        <w:rPr>
          <w:rFonts w:eastAsia="Calibri"/>
          <w:lang w:eastAsia="en-US"/>
        </w:rPr>
      </w:pPr>
      <w:r w:rsidRPr="007B2A42">
        <w:rPr>
          <w:rFonts w:eastAsia="Calibri"/>
          <w:b/>
          <w:color w:val="000000"/>
          <w:lang w:eastAsia="en-US"/>
        </w:rPr>
        <w:t xml:space="preserve">    </w:t>
      </w:r>
      <w:r w:rsidRPr="007B2A42">
        <w:rPr>
          <w:rFonts w:eastAsia="Calibri"/>
          <w:lang w:eastAsia="en-US"/>
        </w:rPr>
        <w:t>Zapraszamy do współpracy</w:t>
      </w:r>
    </w:p>
    <w:p w14:paraId="366685E7" w14:textId="77777777" w:rsidR="007B2A42" w:rsidRPr="007B2A42" w:rsidRDefault="007B2A42" w:rsidP="007B2A42">
      <w:pPr>
        <w:spacing w:line="276" w:lineRule="auto"/>
        <w:ind w:left="6521"/>
        <w:jc w:val="center"/>
        <w:rPr>
          <w:rFonts w:eastAsia="Calibri"/>
          <w:lang w:eastAsia="en-US"/>
        </w:rPr>
      </w:pPr>
    </w:p>
    <w:p w14:paraId="162BD08D" w14:textId="77777777" w:rsidR="007B2A42" w:rsidRPr="007B2A42" w:rsidRDefault="007B2A42" w:rsidP="007B2A42">
      <w:pPr>
        <w:spacing w:line="276" w:lineRule="auto"/>
        <w:ind w:left="6521"/>
        <w:jc w:val="center"/>
        <w:rPr>
          <w:rFonts w:eastAsia="Calibri"/>
          <w:lang w:eastAsia="en-US"/>
        </w:rPr>
      </w:pPr>
      <w:r w:rsidRPr="007B2A42">
        <w:rPr>
          <w:rFonts w:eastAsia="Calibri"/>
          <w:lang w:eastAsia="en-US"/>
        </w:rPr>
        <w:t>Z poważaniem</w:t>
      </w:r>
    </w:p>
    <w:p w14:paraId="29EC7EB3" w14:textId="77777777" w:rsidR="007B2A42" w:rsidRPr="007B2A42" w:rsidRDefault="007B2A42" w:rsidP="007B2A42">
      <w:pPr>
        <w:spacing w:line="276" w:lineRule="auto"/>
        <w:ind w:left="6521"/>
        <w:jc w:val="center"/>
        <w:rPr>
          <w:rFonts w:eastAsia="Calibri"/>
          <w:i/>
          <w:lang w:eastAsia="en-US"/>
        </w:rPr>
      </w:pPr>
      <w:r w:rsidRPr="007B2A42">
        <w:rPr>
          <w:rFonts w:eastAsia="Calibri"/>
          <w:i/>
          <w:lang w:eastAsia="en-US"/>
        </w:rPr>
        <w:t>Inga Sztabińska</w:t>
      </w:r>
    </w:p>
    <w:p w14:paraId="60C64C7A" w14:textId="488ED8E0" w:rsidR="007B2A42" w:rsidRPr="00277B0B" w:rsidRDefault="007B2A42" w:rsidP="00277B0B">
      <w:pPr>
        <w:spacing w:line="276" w:lineRule="auto"/>
        <w:ind w:left="8645" w:firstLine="559"/>
        <w:rPr>
          <w:rFonts w:eastAsia="Calibri"/>
          <w:i/>
          <w:lang w:eastAsia="en-US"/>
        </w:rPr>
      </w:pPr>
      <w:r w:rsidRPr="007B2A42">
        <w:rPr>
          <w:rFonts w:eastAsia="Calibri"/>
          <w:i/>
          <w:lang w:eastAsia="en-US"/>
        </w:rPr>
        <w:t>Dyrektor PP-P</w:t>
      </w:r>
      <w:r w:rsidR="00277B0B">
        <w:rPr>
          <w:rFonts w:eastAsia="Calibri"/>
          <w:i/>
          <w:lang w:eastAsia="en-US"/>
        </w:rPr>
        <w:t xml:space="preserve"> </w:t>
      </w:r>
      <w:r w:rsidRPr="007B2A42">
        <w:rPr>
          <w:rFonts w:eastAsia="Calibri"/>
          <w:i/>
          <w:lang w:eastAsia="en-US"/>
        </w:rPr>
        <w:t>w Węgorzewie</w:t>
      </w:r>
    </w:p>
    <w:p w14:paraId="68B2C47F" w14:textId="2D291CB9" w:rsidR="00CB56E4" w:rsidRDefault="00CB56E4" w:rsidP="00B0029F">
      <w:pPr>
        <w:jc w:val="right"/>
      </w:pPr>
    </w:p>
    <w:p w14:paraId="2656B67C" w14:textId="77777777" w:rsidR="00CB56E4" w:rsidRPr="008666BC" w:rsidRDefault="00CB56E4" w:rsidP="00CB56E4"/>
    <w:sectPr w:rsidR="00CB56E4" w:rsidRPr="008666BC" w:rsidSect="006E38D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DF1850C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  <w:iCs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5" w15:restartNumberingAfterBreak="0">
    <w:nsid w:val="00000007"/>
    <w:multiLevelType w:val="singleLevel"/>
    <w:tmpl w:val="26A6FDF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color w:val="000000"/>
        <w:sz w:val="24"/>
        <w:szCs w:val="24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5BF726A"/>
    <w:multiLevelType w:val="hybridMultilevel"/>
    <w:tmpl w:val="3CAAC632"/>
    <w:styleLink w:val="Zaimportowanystyl4"/>
    <w:lvl w:ilvl="0" w:tplc="04D0ECB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F92E424">
      <w:start w:val="1"/>
      <w:numFmt w:val="lowerLetter"/>
      <w:lvlText w:val="%2."/>
      <w:lvlJc w:val="left"/>
      <w:pPr>
        <w:ind w:left="141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F8B214">
      <w:start w:val="1"/>
      <w:numFmt w:val="lowerRoman"/>
      <w:lvlText w:val="%3."/>
      <w:lvlJc w:val="left"/>
      <w:pPr>
        <w:ind w:left="212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AC9E96">
      <w:start w:val="1"/>
      <w:numFmt w:val="decimal"/>
      <w:lvlText w:val="%4."/>
      <w:lvlJc w:val="left"/>
      <w:pPr>
        <w:ind w:left="283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826CB0">
      <w:start w:val="1"/>
      <w:numFmt w:val="lowerLetter"/>
      <w:lvlText w:val="%5."/>
      <w:lvlJc w:val="left"/>
      <w:pPr>
        <w:ind w:left="354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18FA72">
      <w:start w:val="1"/>
      <w:numFmt w:val="lowerRoman"/>
      <w:lvlText w:val="%6."/>
      <w:lvlJc w:val="left"/>
      <w:pPr>
        <w:ind w:left="424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C6C52">
      <w:start w:val="1"/>
      <w:numFmt w:val="decimal"/>
      <w:lvlText w:val="%7."/>
      <w:lvlJc w:val="left"/>
      <w:pPr>
        <w:ind w:left="495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F41F8E">
      <w:start w:val="1"/>
      <w:numFmt w:val="lowerLetter"/>
      <w:lvlText w:val="%8."/>
      <w:lvlJc w:val="left"/>
      <w:pPr>
        <w:ind w:left="566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2C43C8">
      <w:start w:val="1"/>
      <w:numFmt w:val="lowerRoman"/>
      <w:lvlText w:val="%9."/>
      <w:lvlJc w:val="left"/>
      <w:pPr>
        <w:ind w:left="6372" w:hanging="1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3080997"/>
    <w:multiLevelType w:val="multilevel"/>
    <w:tmpl w:val="330809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A622A"/>
    <w:multiLevelType w:val="multilevel"/>
    <w:tmpl w:val="348A622A"/>
    <w:lvl w:ilvl="0">
      <w:start w:val="1"/>
      <w:numFmt w:val="bullet"/>
      <w:lvlText w:val=""/>
      <w:lvlJc w:val="left"/>
      <w:pPr>
        <w:tabs>
          <w:tab w:val="left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DB1E01"/>
    <w:multiLevelType w:val="hybridMultilevel"/>
    <w:tmpl w:val="9954CAB8"/>
    <w:styleLink w:val="Numery"/>
    <w:lvl w:ilvl="0" w:tplc="B3A8DB16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5C336A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C4CCF6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62A3B6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8E83A8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3CA176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A465D6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D22426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C4246A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DBD7FF8"/>
    <w:multiLevelType w:val="hybridMultilevel"/>
    <w:tmpl w:val="49302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01B01"/>
    <w:multiLevelType w:val="multilevel"/>
    <w:tmpl w:val="52901B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E6B15"/>
    <w:multiLevelType w:val="multilevel"/>
    <w:tmpl w:val="62BE6B15"/>
    <w:lvl w:ilvl="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6EDC3845"/>
    <w:multiLevelType w:val="multilevel"/>
    <w:tmpl w:val="6EDC38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B15B46"/>
    <w:multiLevelType w:val="multilevel"/>
    <w:tmpl w:val="79B1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15"/>
  </w:num>
  <w:num w:numId="6">
    <w:abstractNumId w:val="14"/>
  </w:num>
  <w:num w:numId="7">
    <w:abstractNumId w:val="13"/>
  </w:num>
  <w:num w:numId="8">
    <w:abstractNumId w:val="16"/>
  </w:num>
  <w:num w:numId="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21"/>
    <w:rsid w:val="00000AE9"/>
    <w:rsid w:val="00006C1A"/>
    <w:rsid w:val="00013E08"/>
    <w:rsid w:val="0003061B"/>
    <w:rsid w:val="00036D06"/>
    <w:rsid w:val="00057AB0"/>
    <w:rsid w:val="00060900"/>
    <w:rsid w:val="000A44D1"/>
    <w:rsid w:val="000C2D93"/>
    <w:rsid w:val="000E28C2"/>
    <w:rsid w:val="00156FCE"/>
    <w:rsid w:val="001722C5"/>
    <w:rsid w:val="001A0496"/>
    <w:rsid w:val="001F01B2"/>
    <w:rsid w:val="001F67F8"/>
    <w:rsid w:val="00201A47"/>
    <w:rsid w:val="002449BA"/>
    <w:rsid w:val="00246AD5"/>
    <w:rsid w:val="00247003"/>
    <w:rsid w:val="00275F8E"/>
    <w:rsid w:val="00277B0B"/>
    <w:rsid w:val="00296E2F"/>
    <w:rsid w:val="002A6A1F"/>
    <w:rsid w:val="002F44D8"/>
    <w:rsid w:val="00307C2B"/>
    <w:rsid w:val="00317590"/>
    <w:rsid w:val="003365F3"/>
    <w:rsid w:val="00344649"/>
    <w:rsid w:val="003709C1"/>
    <w:rsid w:val="003B73BF"/>
    <w:rsid w:val="003D7F0A"/>
    <w:rsid w:val="0041187F"/>
    <w:rsid w:val="00414845"/>
    <w:rsid w:val="00426F40"/>
    <w:rsid w:val="00444068"/>
    <w:rsid w:val="004460B9"/>
    <w:rsid w:val="00467B53"/>
    <w:rsid w:val="00474DEA"/>
    <w:rsid w:val="0050760C"/>
    <w:rsid w:val="00507A6A"/>
    <w:rsid w:val="005120AB"/>
    <w:rsid w:val="0055319C"/>
    <w:rsid w:val="0055547F"/>
    <w:rsid w:val="005578C2"/>
    <w:rsid w:val="0057245E"/>
    <w:rsid w:val="005750B5"/>
    <w:rsid w:val="005C4AE3"/>
    <w:rsid w:val="005C650E"/>
    <w:rsid w:val="00635F8F"/>
    <w:rsid w:val="006722AC"/>
    <w:rsid w:val="006E1FD9"/>
    <w:rsid w:val="006E38D5"/>
    <w:rsid w:val="00703D76"/>
    <w:rsid w:val="00713368"/>
    <w:rsid w:val="007338D4"/>
    <w:rsid w:val="007B2A42"/>
    <w:rsid w:val="007B57BA"/>
    <w:rsid w:val="00802A01"/>
    <w:rsid w:val="008170A9"/>
    <w:rsid w:val="00842A38"/>
    <w:rsid w:val="00843FC0"/>
    <w:rsid w:val="008666BC"/>
    <w:rsid w:val="008A45F6"/>
    <w:rsid w:val="008B3681"/>
    <w:rsid w:val="008B47C7"/>
    <w:rsid w:val="008F5147"/>
    <w:rsid w:val="00912E84"/>
    <w:rsid w:val="009470C1"/>
    <w:rsid w:val="00951965"/>
    <w:rsid w:val="00960085"/>
    <w:rsid w:val="00974A59"/>
    <w:rsid w:val="00977B39"/>
    <w:rsid w:val="009C5B5D"/>
    <w:rsid w:val="009C5CFD"/>
    <w:rsid w:val="009D3AEB"/>
    <w:rsid w:val="009E499F"/>
    <w:rsid w:val="00A00321"/>
    <w:rsid w:val="00A018CC"/>
    <w:rsid w:val="00A0512C"/>
    <w:rsid w:val="00A21404"/>
    <w:rsid w:val="00A62ED7"/>
    <w:rsid w:val="00A66056"/>
    <w:rsid w:val="00A7126B"/>
    <w:rsid w:val="00A719F9"/>
    <w:rsid w:val="00A81E52"/>
    <w:rsid w:val="00A969C3"/>
    <w:rsid w:val="00B0029F"/>
    <w:rsid w:val="00B07CF9"/>
    <w:rsid w:val="00B15203"/>
    <w:rsid w:val="00B43802"/>
    <w:rsid w:val="00B54EA4"/>
    <w:rsid w:val="00B878E3"/>
    <w:rsid w:val="00B92138"/>
    <w:rsid w:val="00BE27B1"/>
    <w:rsid w:val="00BE2DE1"/>
    <w:rsid w:val="00BE3788"/>
    <w:rsid w:val="00BE498A"/>
    <w:rsid w:val="00C33981"/>
    <w:rsid w:val="00C55699"/>
    <w:rsid w:val="00C738B9"/>
    <w:rsid w:val="00C93285"/>
    <w:rsid w:val="00C94051"/>
    <w:rsid w:val="00CA4062"/>
    <w:rsid w:val="00CB56B1"/>
    <w:rsid w:val="00CB56E4"/>
    <w:rsid w:val="00CB6778"/>
    <w:rsid w:val="00CF5D73"/>
    <w:rsid w:val="00D02C53"/>
    <w:rsid w:val="00D152D1"/>
    <w:rsid w:val="00D2065A"/>
    <w:rsid w:val="00D3672D"/>
    <w:rsid w:val="00DB3630"/>
    <w:rsid w:val="00DF0511"/>
    <w:rsid w:val="00E03FBA"/>
    <w:rsid w:val="00E24F65"/>
    <w:rsid w:val="00E423E6"/>
    <w:rsid w:val="00EA1292"/>
    <w:rsid w:val="00EB4EE6"/>
    <w:rsid w:val="00EF4215"/>
    <w:rsid w:val="00F20587"/>
    <w:rsid w:val="00F85358"/>
    <w:rsid w:val="00FC0F5B"/>
    <w:rsid w:val="00F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6AC4"/>
  <w15:chartTrackingRefBased/>
  <w15:docId w15:val="{0854527A-28B8-426D-BA7E-694F4FD1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1292"/>
    <w:pPr>
      <w:keepNext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24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7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67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our-login">
    <w:name w:val="your-login"/>
    <w:basedOn w:val="Domylnaczcionkaakapitu"/>
    <w:rsid w:val="0050760C"/>
  </w:style>
  <w:style w:type="character" w:customStyle="1" w:styleId="Nagwek1Znak">
    <w:name w:val="Nagłówek 1 Znak"/>
    <w:basedOn w:val="Domylnaczcionkaakapitu"/>
    <w:link w:val="Nagwek1"/>
    <w:rsid w:val="00EA129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Pogrubienie">
    <w:name w:val="Strong"/>
    <w:uiPriority w:val="22"/>
    <w:qFormat/>
    <w:rsid w:val="00EA1292"/>
    <w:rPr>
      <w:b/>
      <w:bCs/>
    </w:rPr>
  </w:style>
  <w:style w:type="paragraph" w:customStyle="1" w:styleId="Tekstpodstawowy21">
    <w:name w:val="Tekst podstawowy 21"/>
    <w:basedOn w:val="Normalny"/>
    <w:rsid w:val="00EA1292"/>
    <w:pPr>
      <w:suppressAutoHyphens/>
      <w:jc w:val="both"/>
    </w:pPr>
    <w:rPr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B47C7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B47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8B47C7"/>
    <w:rPr>
      <w:color w:val="0000FF"/>
      <w:u w:val="single"/>
    </w:rPr>
  </w:style>
  <w:style w:type="numbering" w:customStyle="1" w:styleId="Zaimportowanystyl4">
    <w:name w:val="Zaimportowany styl 4"/>
    <w:rsid w:val="009C5B5D"/>
    <w:pPr>
      <w:numPr>
        <w:numId w:val="1"/>
      </w:numPr>
    </w:pPr>
  </w:style>
  <w:style w:type="numbering" w:customStyle="1" w:styleId="Numery">
    <w:name w:val="Numery"/>
    <w:rsid w:val="009C5B5D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00AE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75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24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4649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39"/>
    <w:rsid w:val="007B2A42"/>
    <w:pPr>
      <w:spacing w:after="0" w:line="240" w:lineRule="auto"/>
    </w:pPr>
    <w:rPr>
      <w:rFonts w:ascii="Calibri" w:eastAsia="Calibri" w:hAnsi="Calibri" w:cs="SimSu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adniawegorzew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8B044-F955-4AA8-B2FD-81528B5C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12</Pages>
  <Words>2114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inga@poradniawegorzewo.pl</cp:lastModifiedBy>
  <cp:revision>46</cp:revision>
  <dcterms:created xsi:type="dcterms:W3CDTF">2022-09-07T06:44:00Z</dcterms:created>
  <dcterms:modified xsi:type="dcterms:W3CDTF">2025-09-05T07:44:00Z</dcterms:modified>
</cp:coreProperties>
</file>